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9B0" w:rsidRDefault="009429B0" w:rsidP="009429B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9429B0" w:rsidRDefault="009429B0" w:rsidP="009429B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КРАСНОСЕЛЬЦОВСКОГО  СЕЛЬСКОГО  ПОСЕЛЕНИЯ</w:t>
      </w:r>
      <w:r w:rsidR="00AB0083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107950</wp:posOffset>
                </wp:positionV>
                <wp:extent cx="822960" cy="215900"/>
                <wp:effectExtent l="0" t="0" r="0" b="317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205C" w:rsidRDefault="00B0205C" w:rsidP="009429B0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1.3pt;margin-top:8.5pt;width:64.8pt;height:1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" o:allowincell="f" filled="f" stroked="f">
                <v:textbox inset="0,0,0,0">
                  <w:txbxContent>
                    <w:p w:rsidR="009429B0" w:rsidRDefault="009429B0" w:rsidP="009429B0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0083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107950</wp:posOffset>
                </wp:positionV>
                <wp:extent cx="1151890" cy="215900"/>
                <wp:effectExtent l="0" t="0" r="0" b="31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205C" w:rsidRDefault="00B0205C" w:rsidP="009429B0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ab/>
                            </w:r>
                          </w:p>
                          <w:p w:rsidR="00B0205C" w:rsidRDefault="00B0205C" w:rsidP="009429B0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2.1pt;margin-top:8.5pt;width:90.7pt;height:1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" o:allowincell="f" filled="f" stroked="f">
                <v:textbox inset="0,0,0,0">
                  <w:txbxContent>
                    <w:p w:rsidR="009429B0" w:rsidRDefault="009429B0" w:rsidP="009429B0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ab/>
                      </w:r>
                    </w:p>
                    <w:p w:rsidR="009429B0" w:rsidRDefault="009429B0" w:rsidP="009429B0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29B0" w:rsidRDefault="009429B0" w:rsidP="009429B0">
      <w:pPr>
        <w:tabs>
          <w:tab w:val="left" w:pos="1418"/>
          <w:tab w:val="left" w:pos="15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РУЗАЕВСКОГО  МУНИЦИПАЛЬНОГО  РАЙОНА</w:t>
      </w:r>
    </w:p>
    <w:p w:rsidR="009429B0" w:rsidRDefault="009429B0" w:rsidP="009429B0">
      <w:pPr>
        <w:pStyle w:val="1"/>
        <w:tabs>
          <w:tab w:val="left" w:pos="1418"/>
          <w:tab w:val="left" w:pos="1560"/>
        </w:tabs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РЕСПУБЛИКИ МОРДОВИЯ</w:t>
      </w:r>
    </w:p>
    <w:p w:rsidR="009429B0" w:rsidRDefault="009429B0" w:rsidP="009429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29B0" w:rsidRDefault="009429B0" w:rsidP="009429B0">
      <w:pPr>
        <w:pStyle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</w:t>
      </w:r>
    </w:p>
    <w:p w:rsidR="00F11D70" w:rsidRPr="00F11D70" w:rsidRDefault="00F11D70" w:rsidP="00F11D70"/>
    <w:p w:rsidR="009429B0" w:rsidRPr="009429B0" w:rsidRDefault="00AB0083" w:rsidP="009429B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24173AE" wp14:editId="43FF9481">
                <wp:simplePos x="0" y="0"/>
                <wp:positionH relativeFrom="column">
                  <wp:posOffset>5223510</wp:posOffset>
                </wp:positionH>
                <wp:positionV relativeFrom="paragraph">
                  <wp:posOffset>107950</wp:posOffset>
                </wp:positionV>
                <wp:extent cx="822960" cy="215900"/>
                <wp:effectExtent l="0" t="317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205C" w:rsidRDefault="00B0205C" w:rsidP="009429B0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411.3pt;margin-top:8.5pt;width:64.8pt;height:1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" o:allowincell="f" filled="f" stroked="f">
                <v:textbox inset="0,0,0,0">
                  <w:txbxContent>
                    <w:p w:rsidR="009429B0" w:rsidRDefault="009429B0" w:rsidP="009429B0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EF0FED7" wp14:editId="3E6D601D">
                <wp:simplePos x="0" y="0"/>
                <wp:positionH relativeFrom="column">
                  <wp:posOffset>153670</wp:posOffset>
                </wp:positionH>
                <wp:positionV relativeFrom="paragraph">
                  <wp:posOffset>107950</wp:posOffset>
                </wp:positionV>
                <wp:extent cx="1151890" cy="215900"/>
                <wp:effectExtent l="0" t="317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205C" w:rsidRDefault="00B0205C" w:rsidP="009429B0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ab/>
                            </w:r>
                          </w:p>
                          <w:p w:rsidR="00B0205C" w:rsidRDefault="00B0205C" w:rsidP="009429B0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12.1pt;margin-top:8.5pt;width:90.7pt;height:1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QS4sAIAALA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" o:allowincell="f" filled="f" stroked="f">
                <v:textbox inset="0,0,0,0">
                  <w:txbxContent>
                    <w:p w:rsidR="009429B0" w:rsidRDefault="009429B0" w:rsidP="009429B0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ab/>
                      </w:r>
                    </w:p>
                    <w:p w:rsidR="009429B0" w:rsidRDefault="009429B0" w:rsidP="009429B0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34CC">
        <w:rPr>
          <w:rFonts w:ascii="Times New Roman" w:hAnsi="Times New Roman" w:cs="Times New Roman"/>
          <w:sz w:val="28"/>
          <w:szCs w:val="28"/>
        </w:rPr>
        <w:t xml:space="preserve">    </w:t>
      </w:r>
      <w:r w:rsidR="009429B0">
        <w:rPr>
          <w:rFonts w:ascii="Times New Roman" w:hAnsi="Times New Roman" w:cs="Times New Roman"/>
          <w:sz w:val="28"/>
          <w:szCs w:val="28"/>
        </w:rPr>
        <w:t xml:space="preserve">от </w:t>
      </w:r>
      <w:r w:rsidR="00A900BD">
        <w:rPr>
          <w:rFonts w:ascii="Times New Roman" w:hAnsi="Times New Roman" w:cs="Times New Roman"/>
          <w:sz w:val="28"/>
          <w:szCs w:val="28"/>
        </w:rPr>
        <w:t>2</w:t>
      </w:r>
      <w:r w:rsidR="003C1AAD">
        <w:rPr>
          <w:rFonts w:ascii="Times New Roman" w:hAnsi="Times New Roman" w:cs="Times New Roman"/>
          <w:sz w:val="28"/>
          <w:szCs w:val="28"/>
        </w:rPr>
        <w:t>9</w:t>
      </w:r>
      <w:r w:rsidR="00430300">
        <w:rPr>
          <w:rFonts w:ascii="Times New Roman" w:hAnsi="Times New Roman" w:cs="Times New Roman"/>
          <w:sz w:val="28"/>
          <w:szCs w:val="28"/>
        </w:rPr>
        <w:t>.</w:t>
      </w:r>
      <w:r w:rsidR="003C1AAD">
        <w:rPr>
          <w:rFonts w:ascii="Times New Roman" w:hAnsi="Times New Roman" w:cs="Times New Roman"/>
          <w:sz w:val="28"/>
          <w:szCs w:val="28"/>
        </w:rPr>
        <w:t>09</w:t>
      </w:r>
      <w:r w:rsidR="00125DAC">
        <w:rPr>
          <w:rFonts w:ascii="Times New Roman" w:hAnsi="Times New Roman" w:cs="Times New Roman"/>
          <w:sz w:val="28"/>
          <w:szCs w:val="28"/>
        </w:rPr>
        <w:t>.201</w:t>
      </w:r>
      <w:r w:rsidR="00860070">
        <w:rPr>
          <w:rFonts w:ascii="Times New Roman" w:hAnsi="Times New Roman" w:cs="Times New Roman"/>
          <w:sz w:val="28"/>
          <w:szCs w:val="28"/>
        </w:rPr>
        <w:t>7</w:t>
      </w:r>
      <w:r w:rsidR="009429B0">
        <w:rPr>
          <w:rFonts w:ascii="Times New Roman" w:hAnsi="Times New Roman" w:cs="Times New Roman"/>
          <w:sz w:val="28"/>
          <w:szCs w:val="28"/>
        </w:rPr>
        <w:t xml:space="preserve"> г.</w:t>
      </w:r>
      <w:r w:rsidR="009429B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="009334C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429B0">
        <w:rPr>
          <w:rFonts w:ascii="Times New Roman" w:hAnsi="Times New Roman" w:cs="Times New Roman"/>
          <w:sz w:val="28"/>
          <w:szCs w:val="28"/>
        </w:rPr>
        <w:t xml:space="preserve">   № </w:t>
      </w:r>
      <w:r w:rsidR="00C3210D">
        <w:rPr>
          <w:rFonts w:ascii="Times New Roman" w:hAnsi="Times New Roman" w:cs="Times New Roman"/>
          <w:sz w:val="28"/>
          <w:szCs w:val="28"/>
        </w:rPr>
        <w:t>109</w:t>
      </w:r>
    </w:p>
    <w:p w:rsidR="009429B0" w:rsidRDefault="009429B0" w:rsidP="009429B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Совхоз </w:t>
      </w:r>
      <w:r w:rsidR="00045D8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Красное </w:t>
      </w:r>
      <w:r w:rsidR="0032348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ельцо</w:t>
      </w:r>
      <w:r w:rsidR="00045D81">
        <w:rPr>
          <w:rFonts w:ascii="Times New Roman" w:hAnsi="Times New Roman" w:cs="Times New Roman"/>
          <w:sz w:val="28"/>
          <w:szCs w:val="28"/>
        </w:rPr>
        <w:t>»</w:t>
      </w:r>
    </w:p>
    <w:p w:rsidR="004D5A0E" w:rsidRPr="004D5A0E" w:rsidRDefault="0024035D" w:rsidP="004D5A0E">
      <w:pPr>
        <w:ind w:left="-108" w:right="-108" w:firstLine="81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035D">
        <w:rPr>
          <w:rFonts w:ascii="inherit" w:eastAsia="Times New Roman" w:hAnsi="inherit" w:cs="Arial"/>
          <w:color w:val="000000" w:themeColor="text1"/>
          <w:sz w:val="28"/>
          <w:szCs w:val="28"/>
        </w:rPr>
        <w:t> </w:t>
      </w:r>
      <w:bookmarkStart w:id="0" w:name="_GoBack"/>
      <w:r w:rsidR="004D5A0E"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 утверждении Порядка и сроков </w:t>
      </w:r>
      <w:r w:rsidR="004D5A0E"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представления, рассмотрения и оценки предложений заинтересованных лиц </w:t>
      </w:r>
      <w:bookmarkEnd w:id="0"/>
      <w:r w:rsidR="004D5A0E"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 включении дворовой территории и территории общего пользования в муниципальную программу </w:t>
      </w:r>
      <w:r w:rsidR="004D5A0E"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«Формирование современной городской среды на 2</w:t>
      </w:r>
      <w:r w:rsidR="003C2709">
        <w:rPr>
          <w:rFonts w:ascii="Times New Roman" w:eastAsia="Times New Roman" w:hAnsi="Times New Roman" w:cs="Times New Roman"/>
          <w:sz w:val="28"/>
          <w:szCs w:val="28"/>
          <w:lang w:eastAsia="ar-SA"/>
        </w:rPr>
        <w:t>018-2022 гг. на территории Красносельцовского  сельского поселения Рузаев</w:t>
      </w:r>
      <w:r w:rsidR="004D5A0E"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ского муниципального района Республики Мордовия»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ind w:left="-108" w:right="-1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ind w:left="-108" w:right="-1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ind w:left="-108" w:right="-1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5A0E" w:rsidRDefault="00C0551B" w:rsidP="004D5A0E">
      <w:pPr>
        <w:widowControl w:val="0"/>
        <w:suppressAutoHyphens/>
        <w:autoSpaceDE w:val="0"/>
        <w:spacing w:after="0" w:line="240" w:lineRule="auto"/>
        <w:ind w:left="-108" w:right="-1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основании Устава Красносельцов</w:t>
      </w:r>
      <w:r w:rsidR="004D5A0E"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ского сельского поселения Дубенского муниципального района, в соответствии со статьей 179 Бюджетного кодекса, Федеральным законом от 06.10.2003 г. № 131-ФЗ «Об общих принципах организации местного самоуправления в Российско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й Федерации» администрация Красносельцовского сельского поселения,</w:t>
      </w:r>
    </w:p>
    <w:p w:rsidR="00C0551B" w:rsidRPr="004D5A0E" w:rsidRDefault="00C0551B" w:rsidP="004D5A0E">
      <w:pPr>
        <w:widowControl w:val="0"/>
        <w:suppressAutoHyphens/>
        <w:autoSpaceDE w:val="0"/>
        <w:spacing w:after="0" w:line="240" w:lineRule="auto"/>
        <w:ind w:left="-108" w:right="-1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Постановляет:</w:t>
      </w:r>
    </w:p>
    <w:p w:rsidR="004D5A0E" w:rsidRPr="004D5A0E" w:rsidRDefault="004D5A0E" w:rsidP="004D5A0E">
      <w:pPr>
        <w:suppressAutoHyphens/>
        <w:spacing w:after="0" w:line="240" w:lineRule="auto"/>
        <w:ind w:firstLine="60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1.</w:t>
      </w: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Утвердить Порядок</w:t>
      </w:r>
      <w:r w:rsidRPr="004D5A0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и сроки</w:t>
      </w:r>
      <w:r w:rsidRPr="004D5A0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представления, рассмотрения и оценки предложений заинтересованных лиц о включении дворовой территории и территории общего пользования  в муниципальную программу «Формирование современной городской среды на 2</w:t>
      </w:r>
      <w:r w:rsidR="00C0551B">
        <w:rPr>
          <w:rFonts w:ascii="Times New Roman" w:eastAsia="Calibri" w:hAnsi="Times New Roman" w:cs="Times New Roman"/>
          <w:sz w:val="28"/>
          <w:szCs w:val="28"/>
          <w:lang w:eastAsia="ar-SA"/>
        </w:rPr>
        <w:t>018-2022 гг. на территории Красносельцовского сельского поселения Рузаев</w:t>
      </w: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ского муниципального района Республики Мордовия»</w:t>
      </w:r>
      <w:r w:rsidRPr="004D5A0E">
        <w:rPr>
          <w:rFonts w:ascii="Calibri" w:eastAsia="Calibri" w:hAnsi="Calibri" w:cs="Times New Roman"/>
          <w:sz w:val="28"/>
          <w:szCs w:val="28"/>
          <w:lang w:eastAsia="ar-SA"/>
        </w:rPr>
        <w:t xml:space="preserve"> </w:t>
      </w: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(Приложение № 1).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Настоящее постановление вступает в силу с момента его подписания.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5.</w:t>
      </w: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Настоящее постановление разме</w:t>
      </w:r>
      <w:r w:rsidR="00C0551B">
        <w:rPr>
          <w:rFonts w:ascii="Times New Roman" w:eastAsia="Times New Roman" w:hAnsi="Times New Roman" w:cs="Times New Roman"/>
          <w:sz w:val="28"/>
          <w:szCs w:val="28"/>
          <w:lang w:eastAsia="ar-SA"/>
        </w:rPr>
        <w:t>стить на официальном сайте Красносельцовского сельского поселения Рузаев</w:t>
      </w: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ского муниципального района.</w:t>
      </w:r>
    </w:p>
    <w:p w:rsidR="004D5A0E" w:rsidRPr="004D5A0E" w:rsidRDefault="004D5A0E" w:rsidP="00C0551B">
      <w:pPr>
        <w:suppressAutoHyphens/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6.</w:t>
      </w: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proofErr w:type="gramStart"/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</w:p>
    <w:p w:rsidR="00C0551B" w:rsidRDefault="00C0551B" w:rsidP="004D5A0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D5A0E"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</w:t>
      </w:r>
    </w:p>
    <w:p w:rsidR="004D5A0E" w:rsidRPr="00C0551B" w:rsidRDefault="004D5A0E" w:rsidP="004D5A0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</w:t>
      </w:r>
      <w:r w:rsidR="00C0551B">
        <w:rPr>
          <w:rFonts w:ascii="Times New Roman" w:eastAsia="Times New Roman" w:hAnsi="Times New Roman" w:cs="Times New Roman"/>
          <w:sz w:val="28"/>
          <w:szCs w:val="28"/>
          <w:lang w:eastAsia="ar-SA"/>
        </w:rPr>
        <w:t>ского поселения</w:t>
      </w:r>
      <w:r w:rsidR="00C0551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C0551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C0551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C0551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C0551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C0551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spellStart"/>
      <w:r w:rsidR="00C0551B">
        <w:rPr>
          <w:rFonts w:ascii="Times New Roman" w:eastAsia="Times New Roman" w:hAnsi="Times New Roman" w:cs="Times New Roman"/>
          <w:sz w:val="28"/>
          <w:szCs w:val="28"/>
          <w:lang w:eastAsia="ar-SA"/>
        </w:rPr>
        <w:t>Н.А.Лапаева</w:t>
      </w:r>
      <w:proofErr w:type="spellEnd"/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786"/>
      </w:tblGrid>
      <w:tr w:rsidR="004D5A0E" w:rsidRPr="004D5A0E" w:rsidTr="004D5A0E">
        <w:trPr>
          <w:trHeight w:val="1570"/>
          <w:jc w:val="right"/>
        </w:trPr>
        <w:tc>
          <w:tcPr>
            <w:tcW w:w="4786" w:type="dxa"/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Приложение 1</w:t>
            </w:r>
          </w:p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 постановлению администрации </w:t>
            </w:r>
            <w:r w:rsidR="00C055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Красносельцов</w:t>
            </w: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ского сельского поселения</w:t>
            </w:r>
          </w:p>
          <w:p w:rsidR="004D5A0E" w:rsidRPr="004D5A0E" w:rsidRDefault="00C0551B" w:rsidP="004D5A0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29.09. 2017 г. №</w:t>
            </w:r>
          </w:p>
        </w:tc>
      </w:tr>
    </w:tbl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ПОРЯДОК И СРОКИ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представления, рассмотрения и оценки предложений заинтересованных лиц о включении дворовой территории и территории общего пользования в муниципальную программу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«Формирование современной городской среды на 2</w:t>
      </w:r>
      <w:r w:rsidR="00C0551B">
        <w:rPr>
          <w:rFonts w:ascii="Times New Roman" w:eastAsia="Times New Roman" w:hAnsi="Times New Roman" w:cs="Times New Roman"/>
          <w:sz w:val="28"/>
          <w:szCs w:val="28"/>
          <w:lang w:eastAsia="ar-SA"/>
        </w:rPr>
        <w:t>018-2022 гг. на территории Красносельцов</w:t>
      </w: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ского сельского п</w:t>
      </w:r>
      <w:r w:rsidR="00C0551B">
        <w:rPr>
          <w:rFonts w:ascii="Times New Roman" w:eastAsia="Times New Roman" w:hAnsi="Times New Roman" w:cs="Times New Roman"/>
          <w:sz w:val="28"/>
          <w:szCs w:val="28"/>
          <w:lang w:eastAsia="ar-SA"/>
        </w:rPr>
        <w:t>оселения Рузаев</w:t>
      </w: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ского муниципального района Республики Мордовия»</w:t>
      </w:r>
    </w:p>
    <w:p w:rsidR="004D5A0E" w:rsidRPr="004D5A0E" w:rsidRDefault="004D5A0E" w:rsidP="004D5A0E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1. Общие положения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1.1. </w:t>
      </w:r>
      <w:proofErr w:type="gramStart"/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Настоящий Порядок разработан в соответствии Федеральным законом от 06.10.2003 № 131-ФЗ «Об общих принципах организации местного самоуправления в Российской Федерации» в целях</w:t>
      </w:r>
      <w:r w:rsidRPr="004D5A0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представления, рассмотрения и оценки предложений заинтересованных лиц о включении дворовой территории в муниципальную программу </w:t>
      </w: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«Формирование современной городской среды на 2</w:t>
      </w:r>
      <w:r w:rsidR="00C0551B">
        <w:rPr>
          <w:rFonts w:ascii="Times New Roman" w:eastAsia="Times New Roman" w:hAnsi="Times New Roman" w:cs="Times New Roman"/>
          <w:sz w:val="28"/>
          <w:szCs w:val="28"/>
          <w:lang w:eastAsia="ar-SA"/>
        </w:rPr>
        <w:t>018-2022 гг. на территории Красносельцовского сельского поселения Рузаев</w:t>
      </w: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ского муниципального района Республики Мордовия»</w:t>
      </w: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proofErr w:type="gramEnd"/>
    </w:p>
    <w:p w:rsidR="004D5A0E" w:rsidRPr="004D5A0E" w:rsidRDefault="004D5A0E" w:rsidP="004D5A0E">
      <w:pPr>
        <w:widowControl w:val="0"/>
        <w:shd w:val="clear" w:color="auto" w:fill="FFFFFF"/>
        <w:suppressAutoHyphens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1.2. В обсуждении проекта принимают участие граждане,</w:t>
      </w:r>
      <w:r w:rsidR="00C0551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проживающие на территории Красносельцовского сельского поселения Рузаев</w:t>
      </w: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ского муниципального района.</w:t>
      </w:r>
    </w:p>
    <w:p w:rsidR="004D5A0E" w:rsidRPr="004D5A0E" w:rsidRDefault="004D5A0E" w:rsidP="004D5A0E">
      <w:pPr>
        <w:widowControl w:val="0"/>
        <w:shd w:val="clear" w:color="auto" w:fill="FFFFFF"/>
        <w:suppressAutoHyphens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1.3. Минимальный перечень видов работ по благоустройству дворовых территорий многоквартирных домов:</w:t>
      </w:r>
    </w:p>
    <w:p w:rsidR="004D5A0E" w:rsidRPr="004D5A0E" w:rsidRDefault="004D5A0E" w:rsidP="004D5A0E">
      <w:pPr>
        <w:widowControl w:val="0"/>
        <w:shd w:val="clear" w:color="auto" w:fill="FFFFFF"/>
        <w:suppressAutoHyphens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ремонт дворовых проездов;</w:t>
      </w:r>
    </w:p>
    <w:p w:rsidR="004D5A0E" w:rsidRPr="004D5A0E" w:rsidRDefault="004D5A0E" w:rsidP="004D5A0E">
      <w:pPr>
        <w:widowControl w:val="0"/>
        <w:shd w:val="clear" w:color="auto" w:fill="FFFFFF"/>
        <w:suppressAutoHyphens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обеспечение освещение дворовых территорий;</w:t>
      </w:r>
    </w:p>
    <w:p w:rsidR="004D5A0E" w:rsidRPr="004D5A0E" w:rsidRDefault="004D5A0E" w:rsidP="004D5A0E">
      <w:pPr>
        <w:widowControl w:val="0"/>
        <w:shd w:val="clear" w:color="auto" w:fill="FFFFFF"/>
        <w:suppressAutoHyphens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установка скамеек, урн для мусора.</w:t>
      </w:r>
    </w:p>
    <w:p w:rsidR="004D5A0E" w:rsidRPr="004D5A0E" w:rsidRDefault="004D5A0E" w:rsidP="004D5A0E">
      <w:pPr>
        <w:widowControl w:val="0"/>
        <w:shd w:val="clear" w:color="auto" w:fill="FFFFFF"/>
        <w:suppressAutoHyphens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Перечень дополнительных видов работ по благоустройству дворовых территорий:</w:t>
      </w:r>
    </w:p>
    <w:p w:rsidR="004D5A0E" w:rsidRPr="004D5A0E" w:rsidRDefault="004D5A0E" w:rsidP="004D5A0E">
      <w:pPr>
        <w:widowControl w:val="0"/>
        <w:shd w:val="clear" w:color="auto" w:fill="FFFFFF"/>
        <w:suppressAutoHyphens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оборудование детских и (или) спортивных площадок;</w:t>
      </w:r>
    </w:p>
    <w:p w:rsidR="004D5A0E" w:rsidRPr="004D5A0E" w:rsidRDefault="004D5A0E" w:rsidP="004D5A0E">
      <w:pPr>
        <w:widowControl w:val="0"/>
        <w:shd w:val="clear" w:color="auto" w:fill="FFFFFF"/>
        <w:suppressAutoHyphens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оборудование автомобильных парковок;</w:t>
      </w:r>
    </w:p>
    <w:p w:rsidR="004D5A0E" w:rsidRPr="004D5A0E" w:rsidRDefault="004D5A0E" w:rsidP="004D5A0E">
      <w:pPr>
        <w:widowControl w:val="0"/>
        <w:shd w:val="clear" w:color="auto" w:fill="FFFFFF"/>
        <w:suppressAutoHyphens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 озеленение территорий.  </w:t>
      </w:r>
    </w:p>
    <w:p w:rsidR="004D5A0E" w:rsidRPr="004D5A0E" w:rsidRDefault="004D5A0E" w:rsidP="004D5A0E">
      <w:pPr>
        <w:widowControl w:val="0"/>
        <w:shd w:val="clear" w:color="auto" w:fill="FFFFFF"/>
        <w:suppressAutoHyphens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1.4. Результаты внесенных предложений носят рекомендательный характер.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2. Формы участия граждан в обсуждении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2.1. Заявки представителей заинтересованных лиц, уполномоченных на представление предложений </w:t>
      </w: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 включении дворовой территории в муниципальную программу </w:t>
      </w: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«Формирование современной городской среды на 2</w:t>
      </w:r>
      <w:r w:rsidR="00C0551B">
        <w:rPr>
          <w:rFonts w:ascii="Times New Roman" w:eastAsia="Times New Roman" w:hAnsi="Times New Roman" w:cs="Times New Roman"/>
          <w:sz w:val="28"/>
          <w:szCs w:val="28"/>
          <w:lang w:eastAsia="ar-SA"/>
        </w:rPr>
        <w:t>018-2022 гг. на территории Красносельцовского сельского поселения Рузаев</w:t>
      </w: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ского муниципального района Республики Мордовия»</w:t>
      </w: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подаются в </w:t>
      </w: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 xml:space="preserve">письменной форме  или в форме электронного обращения, согласно приложению № 1 к настоящему Порядку. </w:t>
      </w:r>
    </w:p>
    <w:p w:rsidR="004D5A0E" w:rsidRPr="004D5A0E" w:rsidRDefault="004D5A0E" w:rsidP="004D5A0E">
      <w:pPr>
        <w:widowControl w:val="0"/>
        <w:shd w:val="clear" w:color="auto" w:fill="FFFFFF"/>
        <w:suppressAutoHyphens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3. Порядок  и сроки внесения гражданами предложений</w:t>
      </w:r>
    </w:p>
    <w:p w:rsidR="004D5A0E" w:rsidRPr="004D5A0E" w:rsidRDefault="004D5A0E" w:rsidP="004D5A0E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3.1. Представленные для рассмотрения и оценки предложения заинтересованных лиц о включении дворовой территории в муниципальную программу </w:t>
      </w: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«Формирование современной городской среды на 2</w:t>
      </w:r>
      <w:r w:rsidR="00C0551B">
        <w:rPr>
          <w:rFonts w:ascii="Times New Roman" w:eastAsia="Times New Roman" w:hAnsi="Times New Roman" w:cs="Times New Roman"/>
          <w:sz w:val="28"/>
          <w:szCs w:val="28"/>
          <w:lang w:eastAsia="ar-SA"/>
        </w:rPr>
        <w:t>018-2022 гг. на территории Красносельцовского сельского поселения Рузаев</w:t>
      </w: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ского муниципального района Республики Мордовия» </w:t>
      </w: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принимаются в течени</w:t>
      </w:r>
      <w:proofErr w:type="gramStart"/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и</w:t>
      </w:r>
      <w:proofErr w:type="gramEnd"/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30 дней с даты размещения проекта муниципальной программы</w:t>
      </w:r>
    </w:p>
    <w:p w:rsidR="004D5A0E" w:rsidRPr="004D5A0E" w:rsidRDefault="004D5A0E" w:rsidP="004D5A0E">
      <w:pPr>
        <w:widowControl w:val="0"/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3.2. Представленные для рассмотрения и оценки предложения заинтересованных лиц о включении дворовой территории в муниципальную программу </w:t>
      </w: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«Формирование современной городской среды на 2</w:t>
      </w:r>
      <w:r w:rsidR="00C0551B">
        <w:rPr>
          <w:rFonts w:ascii="Times New Roman" w:eastAsia="Times New Roman" w:hAnsi="Times New Roman" w:cs="Times New Roman"/>
          <w:sz w:val="28"/>
          <w:szCs w:val="28"/>
          <w:lang w:eastAsia="ar-SA"/>
        </w:rPr>
        <w:t>018-2022 гг. на территории Красносельцовского сельского поселения Рузаев</w:t>
      </w: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ского муниципального района Республики Мордовия» </w:t>
      </w: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принимаются от </w:t>
      </w: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представителей (избранных </w:t>
      </w:r>
      <w:proofErr w:type="gramStart"/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согласно протокола</w:t>
      </w:r>
      <w:proofErr w:type="gramEnd"/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) </w:t>
      </w: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указанной дворовой территории. Одновременно с предложениями представляется протокол общего собрания собственников помещений в каждом многоквартирном доме, решений собственников каждого здания, сооружения, образующих дворовую территорию, </w:t>
      </w:r>
      <w:proofErr w:type="gramStart"/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содержащий</w:t>
      </w:r>
      <w:proofErr w:type="gramEnd"/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том числе следующую информацию:</w:t>
      </w:r>
    </w:p>
    <w:p w:rsidR="004D5A0E" w:rsidRPr="004D5A0E" w:rsidRDefault="004D5A0E" w:rsidP="004D5A0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 решение о включении дворовой территории в муниципальную программу </w:t>
      </w: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«Формирование современной городской среды на 2018-2022 гг. на </w:t>
      </w:r>
      <w:r w:rsidR="00C0551B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территории Красносельцовского сельского поселения Рузаев</w:t>
      </w: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ского муниципального района Республики Мордовия»</w:t>
      </w: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;</w:t>
      </w:r>
    </w:p>
    <w:p w:rsidR="004D5A0E" w:rsidRPr="004D5A0E" w:rsidRDefault="004D5A0E" w:rsidP="004D5A0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перечень работ по благоустройству дворовой территории, сформированный исходя из минимального перечня работ по благоустройству;</w:t>
      </w:r>
    </w:p>
    <w:p w:rsidR="004D5A0E" w:rsidRPr="004D5A0E" w:rsidRDefault="004D5A0E" w:rsidP="004D5A0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перечень работ по благоустройству дворовой территории, сформированный исходя из дополнительного перечня работ по благоустройству (в случае принятия такого решения заинтересованными лицами);</w:t>
      </w:r>
    </w:p>
    <w:p w:rsidR="004D5A0E" w:rsidRPr="004D5A0E" w:rsidRDefault="004D5A0E" w:rsidP="004D5A0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форма и доля финансового и (или) трудового участия заинтересованных лиц в реализации мероприятий по благоустройству дворовой территории;</w:t>
      </w:r>
    </w:p>
    <w:p w:rsidR="004D5A0E" w:rsidRPr="004D5A0E" w:rsidRDefault="004D5A0E" w:rsidP="004D5A0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условие о включении/не</w:t>
      </w:r>
      <w:r w:rsidR="00C0551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включении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Федерации. Дополнительно к этому решению собственники помещений в многоквартирном доме вправе принять решение о включении в состав общего имущества в многоквартирном доме земельного участка, на котором расположен многоквартирный дом, границы которого не определены на основании данных государственного кадастрового учета на момент принятия данного решения. </w:t>
      </w:r>
    </w:p>
    <w:p w:rsidR="004D5A0E" w:rsidRPr="004D5A0E" w:rsidRDefault="004D5A0E" w:rsidP="004D5A0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 избранный представитель (представители) заинтересованных лиц, уполномоченных на представление предложений, согласование </w:t>
      </w:r>
      <w:proofErr w:type="gramStart"/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дизайн-</w:t>
      </w: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проекта</w:t>
      </w:r>
      <w:proofErr w:type="gramEnd"/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благоустройства дворовой территории, а также на участие в контроле, в том числе промежуточном, и приемке работ по благоустройству дворовой территории.</w:t>
      </w:r>
    </w:p>
    <w:p w:rsidR="004D5A0E" w:rsidRPr="004D5A0E" w:rsidRDefault="004D5A0E" w:rsidP="004D5A0E">
      <w:pPr>
        <w:widowControl w:val="0"/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3.3. Предложения</w:t>
      </w:r>
      <w:r w:rsidR="00C0551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принимаются администраций Красносельцов</w:t>
      </w: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ского сельского поселения в рабочие дни с 8.00 часов до 17.00 часов (перерыв с 13.00 ч. до 14.00 ч) по адресу: Респ</w:t>
      </w:r>
      <w:r w:rsidR="00C0551B">
        <w:rPr>
          <w:rFonts w:ascii="Times New Roman" w:eastAsia="Calibri" w:hAnsi="Times New Roman" w:cs="Times New Roman"/>
          <w:sz w:val="28"/>
          <w:szCs w:val="28"/>
          <w:lang w:eastAsia="ar-SA"/>
        </w:rPr>
        <w:t>ублика Мордовия, Рузаевский район, п. Совхоз « Красное сельцо»</w:t>
      </w: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, </w:t>
      </w:r>
      <w:proofErr w:type="spellStart"/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ул</w:t>
      </w:r>
      <w:proofErr w:type="gramStart"/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C0551B">
        <w:rPr>
          <w:rFonts w:ascii="Times New Roman" w:eastAsia="Calibri" w:hAnsi="Times New Roman" w:cs="Times New Roman"/>
          <w:sz w:val="28"/>
          <w:szCs w:val="28"/>
          <w:lang w:eastAsia="ar-SA"/>
        </w:rPr>
        <w:t>Л</w:t>
      </w:r>
      <w:proofErr w:type="gramEnd"/>
      <w:r w:rsidR="00C0551B">
        <w:rPr>
          <w:rFonts w:ascii="Times New Roman" w:eastAsia="Calibri" w:hAnsi="Times New Roman" w:cs="Times New Roman"/>
          <w:sz w:val="28"/>
          <w:szCs w:val="28"/>
          <w:lang w:eastAsia="ar-SA"/>
        </w:rPr>
        <w:t>енина</w:t>
      </w:r>
      <w:proofErr w:type="spellEnd"/>
      <w:r w:rsidR="00C0551B">
        <w:rPr>
          <w:rFonts w:ascii="Times New Roman" w:eastAsia="Calibri" w:hAnsi="Times New Roman" w:cs="Times New Roman"/>
          <w:sz w:val="28"/>
          <w:szCs w:val="28"/>
          <w:lang w:eastAsia="ar-SA"/>
        </w:rPr>
        <w:t>, д. 4а, до 11 декабр</w:t>
      </w: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я 2017 г. включитель</w:t>
      </w:r>
      <w:r w:rsidR="00C0551B">
        <w:rPr>
          <w:rFonts w:ascii="Times New Roman" w:eastAsia="Calibri" w:hAnsi="Times New Roman" w:cs="Times New Roman"/>
          <w:sz w:val="28"/>
          <w:szCs w:val="28"/>
          <w:lang w:eastAsia="ar-SA"/>
        </w:rPr>
        <w:t>но. Телефон для справок: 8(83451</w:t>
      </w: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) </w:t>
      </w:r>
      <w:r w:rsidR="00C0551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54-3-24 </w:t>
      </w:r>
      <w:r w:rsidRPr="004D5A0E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e</w:t>
      </w: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-</w:t>
      </w:r>
      <w:r w:rsidRPr="004D5A0E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mail</w:t>
      </w: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: </w:t>
      </w:r>
      <w:proofErr w:type="spellStart"/>
      <w:r w:rsidR="00C0551B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kr</w:t>
      </w:r>
      <w:proofErr w:type="spellEnd"/>
      <w:r w:rsidR="00C0551B" w:rsidRPr="00C0551B">
        <w:rPr>
          <w:rFonts w:ascii="Times New Roman" w:eastAsia="Calibri" w:hAnsi="Times New Roman" w:cs="Times New Roman"/>
          <w:sz w:val="28"/>
          <w:szCs w:val="28"/>
          <w:lang w:eastAsia="ar-SA"/>
        </w:rPr>
        <w:t>-</w:t>
      </w:r>
      <w:proofErr w:type="spellStart"/>
      <w:r w:rsidR="00C0551B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selzo</w:t>
      </w:r>
      <w:proofErr w:type="spellEnd"/>
      <w:r w:rsidR="00C0551B" w:rsidRPr="00C0551B">
        <w:rPr>
          <w:rFonts w:ascii="Times New Roman" w:eastAsia="Calibri" w:hAnsi="Times New Roman" w:cs="Times New Roman"/>
          <w:sz w:val="28"/>
          <w:szCs w:val="28"/>
          <w:lang w:eastAsia="ar-SA"/>
        </w:rPr>
        <w:t>-915</w:t>
      </w: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@</w:t>
      </w:r>
      <w:proofErr w:type="spellStart"/>
      <w:r w:rsidRPr="004D5A0E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yandex</w:t>
      </w:r>
      <w:proofErr w:type="spellEnd"/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proofErr w:type="spellStart"/>
      <w:r w:rsidRPr="004D5A0E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ru</w:t>
      </w:r>
      <w:proofErr w:type="spellEnd"/>
    </w:p>
    <w:p w:rsidR="004D5A0E" w:rsidRPr="004D5A0E" w:rsidRDefault="004D5A0E" w:rsidP="004D5A0E">
      <w:pPr>
        <w:widowControl w:val="0"/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Порядок рассмотрения предложений граждан</w:t>
      </w:r>
    </w:p>
    <w:p w:rsidR="004D5A0E" w:rsidRPr="004D5A0E" w:rsidRDefault="004D5A0E" w:rsidP="004D5A0E">
      <w:pPr>
        <w:widowControl w:val="0"/>
        <w:shd w:val="clear" w:color="auto" w:fill="FFFFFF"/>
        <w:suppressAutoHyphens/>
        <w:autoSpaceDE w:val="0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4.1. Для обобщения </w:t>
      </w: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 оценки предложений заинтересованных лиц о включении дворовой территории в муниципальную программу </w:t>
      </w: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«Формирование современной городской среды на 2</w:t>
      </w:r>
      <w:r w:rsidR="00B0205C">
        <w:rPr>
          <w:rFonts w:ascii="Times New Roman" w:eastAsia="Times New Roman" w:hAnsi="Times New Roman" w:cs="Times New Roman"/>
          <w:sz w:val="28"/>
          <w:szCs w:val="28"/>
          <w:lang w:eastAsia="ar-SA"/>
        </w:rPr>
        <w:t>018-2022 гг. на территории Красносельцовского сельского поселения Рузаев</w:t>
      </w: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ского муниципального района Республики Мордовия»</w:t>
      </w: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создается общественная комиссия, в состав которой включаются представители органов местного самоуправления, Общественного совета, политических партий и движений. </w:t>
      </w:r>
    </w:p>
    <w:p w:rsidR="004D5A0E" w:rsidRPr="004D5A0E" w:rsidRDefault="004D5A0E" w:rsidP="004D5A0E">
      <w:pPr>
        <w:widowControl w:val="0"/>
        <w:shd w:val="clear" w:color="auto" w:fill="FFFFFF"/>
        <w:suppressAutoHyphens/>
        <w:autoSpaceDE w:val="0"/>
        <w:spacing w:after="0" w:line="240" w:lineRule="auto"/>
        <w:ind w:firstLine="99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4.2. Предложения граждан, поступающие в общественную комиссию, подлежат обязательной регистрации.</w:t>
      </w:r>
    </w:p>
    <w:p w:rsidR="004D5A0E" w:rsidRPr="004D5A0E" w:rsidRDefault="004D5A0E" w:rsidP="004D5A0E">
      <w:pPr>
        <w:widowControl w:val="0"/>
        <w:shd w:val="clear" w:color="auto" w:fill="FFFFFF"/>
        <w:suppressAutoHyphens/>
        <w:autoSpaceDE w:val="0"/>
        <w:spacing w:after="0" w:line="240" w:lineRule="auto"/>
        <w:ind w:firstLine="99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4.3. Представленные для рассмотрения и оценки предложения заинтересованных лиц о включении дворовой территории в муниципальную программу </w:t>
      </w: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«Формирование современной городской среды на 2</w:t>
      </w:r>
      <w:r w:rsidR="00B0205C">
        <w:rPr>
          <w:rFonts w:ascii="Times New Roman" w:eastAsia="Times New Roman" w:hAnsi="Times New Roman" w:cs="Times New Roman"/>
          <w:sz w:val="28"/>
          <w:szCs w:val="28"/>
          <w:lang w:eastAsia="ar-SA"/>
        </w:rPr>
        <w:t>018-2022 гг. на территории Красносельцовского сельского поселения Рузаев</w:t>
      </w: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ского муниципального района Республики Мордовия»</w:t>
      </w: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, поступившие с нарушением порядка, срока и формы подачи предложений, по решению общественной комиссии могут быть оставлены без рассмотрения.</w:t>
      </w:r>
    </w:p>
    <w:p w:rsidR="004D5A0E" w:rsidRPr="004D5A0E" w:rsidRDefault="004D5A0E" w:rsidP="004D5A0E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4.4. По итогам рассмотрения каждого из поступивших предложений общественная комиссия принимает решение о рекомендации его к принятию либо отклонению, согласно Приложению №4</w:t>
      </w:r>
      <w:r w:rsidRPr="004D5A0E">
        <w:rPr>
          <w:rFonts w:ascii="Arial" w:eastAsia="Times New Roman" w:hAnsi="Arial" w:cs="Arial"/>
          <w:b/>
          <w:sz w:val="28"/>
          <w:szCs w:val="28"/>
          <w:lang w:eastAsia="ar-SA"/>
        </w:rPr>
        <w:t xml:space="preserve"> </w:t>
      </w: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Критерии включения дворовой территории многоквартирного дома в муниципальную программу «Формирование современной городской среды на 2</w:t>
      </w:r>
      <w:r w:rsidR="00B0205C">
        <w:rPr>
          <w:rFonts w:ascii="Times New Roman" w:eastAsia="Times New Roman" w:hAnsi="Times New Roman" w:cs="Times New Roman"/>
          <w:sz w:val="28"/>
          <w:szCs w:val="28"/>
          <w:lang w:eastAsia="ar-SA"/>
        </w:rPr>
        <w:t>018-2022 гг. на территории Красносельцовского сельского поселения Рузаев</w:t>
      </w: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ского муниципального района Республики Мордовия»</w:t>
      </w: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4D5A0E" w:rsidRPr="004D5A0E" w:rsidRDefault="004D5A0E" w:rsidP="004D5A0E">
      <w:pPr>
        <w:widowControl w:val="0"/>
        <w:shd w:val="clear" w:color="auto" w:fill="FFFFFF"/>
        <w:suppressAutoHyphens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4.5. По окончании принятия </w:t>
      </w: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представленных для рассмотрения и оценки предложений заинтересованных лиц о включении дворовой территории в муниципальную программу </w:t>
      </w: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«Формирование современной городской среды на 2</w:t>
      </w:r>
      <w:r w:rsidR="00B0205C">
        <w:rPr>
          <w:rFonts w:ascii="Times New Roman" w:eastAsia="Times New Roman" w:hAnsi="Times New Roman" w:cs="Times New Roman"/>
          <w:sz w:val="28"/>
          <w:szCs w:val="28"/>
          <w:lang w:eastAsia="ar-SA"/>
        </w:rPr>
        <w:t>018-2022 гг. на территории Красносельцов</w:t>
      </w: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ского сельского пос</w:t>
      </w:r>
      <w:r w:rsidR="00B020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еления </w:t>
      </w:r>
      <w:proofErr w:type="spellStart"/>
      <w:r w:rsidR="00B0205C">
        <w:rPr>
          <w:rFonts w:ascii="Times New Roman" w:eastAsia="Times New Roman" w:hAnsi="Times New Roman" w:cs="Times New Roman"/>
          <w:sz w:val="28"/>
          <w:szCs w:val="28"/>
          <w:lang w:eastAsia="ar-SA"/>
        </w:rPr>
        <w:t>Рузаев</w:t>
      </w: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кого</w:t>
      </w:r>
      <w:proofErr w:type="spellEnd"/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Республики Мордовия»</w:t>
      </w: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, общественная комиссия</w:t>
      </w: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готовит заключение.</w:t>
      </w:r>
    </w:p>
    <w:p w:rsidR="004D5A0E" w:rsidRPr="004D5A0E" w:rsidRDefault="004D5A0E" w:rsidP="004D5A0E">
      <w:pPr>
        <w:widowControl w:val="0"/>
        <w:shd w:val="clear" w:color="auto" w:fill="FFFFFF"/>
        <w:suppressAutoHyphens/>
        <w:autoSpaceDE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Заключение содержит следующую информацию: </w:t>
      </w:r>
    </w:p>
    <w:p w:rsidR="004D5A0E" w:rsidRPr="004D5A0E" w:rsidRDefault="004D5A0E" w:rsidP="004D5A0E">
      <w:pPr>
        <w:widowControl w:val="0"/>
        <w:shd w:val="clear" w:color="auto" w:fill="FFFFFF"/>
        <w:suppressAutoHyphens/>
        <w:autoSpaceDE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 общее количество поступивших предложений; </w:t>
      </w:r>
    </w:p>
    <w:p w:rsidR="004D5A0E" w:rsidRPr="004D5A0E" w:rsidRDefault="004D5A0E" w:rsidP="004D5A0E">
      <w:pPr>
        <w:widowControl w:val="0"/>
        <w:shd w:val="clear" w:color="auto" w:fill="FFFFFF"/>
        <w:suppressAutoHyphens/>
        <w:autoSpaceDE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количество и содержание поступивших предложений оставленных без рассмотрения;</w:t>
      </w:r>
    </w:p>
    <w:p w:rsidR="004D5A0E" w:rsidRPr="004D5A0E" w:rsidRDefault="004D5A0E" w:rsidP="004D5A0E">
      <w:pPr>
        <w:widowControl w:val="0"/>
        <w:shd w:val="clear" w:color="auto" w:fill="FFFFFF"/>
        <w:suppressAutoHyphens/>
        <w:autoSpaceDE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содержание предложений рекомендуемых к отклонению;</w:t>
      </w:r>
    </w:p>
    <w:p w:rsidR="004D5A0E" w:rsidRPr="004D5A0E" w:rsidRDefault="004D5A0E" w:rsidP="004D5A0E">
      <w:pPr>
        <w:widowControl w:val="0"/>
        <w:shd w:val="clear" w:color="auto" w:fill="FFFFFF"/>
        <w:suppressAutoHyphens/>
        <w:autoSpaceDE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содержание предложений рекомендуемых для одобрения.</w:t>
      </w:r>
    </w:p>
    <w:p w:rsidR="004D5A0E" w:rsidRPr="004D5A0E" w:rsidRDefault="004D5A0E" w:rsidP="004D5A0E">
      <w:pPr>
        <w:suppressAutoHyphens/>
        <w:spacing w:after="0" w:line="240" w:lineRule="auto"/>
        <w:ind w:firstLine="567"/>
        <w:jc w:val="both"/>
        <w:rPr>
          <w:rFonts w:ascii="Calibri" w:eastAsia="Calibri" w:hAnsi="Calibri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4.6. </w:t>
      </w:r>
      <w:proofErr w:type="gramStart"/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Представленные для рассмотрения и оценки предложения заинтересованных лиц о включении дворовой территории в муниципальную программу «Формирование современной городской среды на 2</w:t>
      </w:r>
      <w:r w:rsidR="00B0205C">
        <w:rPr>
          <w:rFonts w:ascii="Times New Roman" w:eastAsia="Calibri" w:hAnsi="Times New Roman" w:cs="Times New Roman"/>
          <w:sz w:val="28"/>
          <w:szCs w:val="28"/>
          <w:lang w:eastAsia="ar-SA"/>
        </w:rPr>
        <w:t>018-2022 гг. на территории Красносельцовского сельского поселения Рузаев</w:t>
      </w: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ского муниципального района Республики Мордовия» </w:t>
      </w: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результатам заседания</w:t>
      </w: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общественной комиссии</w:t>
      </w: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включаются в проект муниципальной программы </w:t>
      </w: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«Формирование современной городской среды на 2</w:t>
      </w:r>
      <w:r w:rsidR="00B0205C">
        <w:rPr>
          <w:rFonts w:ascii="Times New Roman" w:eastAsia="Calibri" w:hAnsi="Times New Roman" w:cs="Times New Roman"/>
          <w:sz w:val="28"/>
          <w:szCs w:val="28"/>
          <w:lang w:eastAsia="ar-SA"/>
        </w:rPr>
        <w:t>018-2022 гг. на территории Красносельцовского сельского поселения Рузаев</w:t>
      </w: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ского муниципального района Республики Мордовия» для</w:t>
      </w:r>
      <w:proofErr w:type="gramEnd"/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общественного обсуждения в пределах лимитов на текущий год. </w:t>
      </w:r>
    </w:p>
    <w:p w:rsidR="004D5A0E" w:rsidRPr="004D5A0E" w:rsidRDefault="004D5A0E" w:rsidP="004D5A0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4.7. Представители заинтересованных лиц, уполномоченные на представление предложений, </w:t>
      </w: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согласование </w:t>
      </w:r>
      <w:proofErr w:type="gramStart"/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дизайн-проекта</w:t>
      </w:r>
      <w:proofErr w:type="gramEnd"/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благоустройства дворовой территории, а также на участие в контроле, в том числе промежуточном, и приемке работ по благоустройству дворовой территории, </w:t>
      </w: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вправе участвовать при их рассмотрении в заседаниях общественной комиссии.</w:t>
      </w:r>
    </w:p>
    <w:p w:rsidR="004D5A0E" w:rsidRPr="004D5A0E" w:rsidRDefault="004D5A0E" w:rsidP="004D5A0E">
      <w:pPr>
        <w:widowControl w:val="0"/>
        <w:tabs>
          <w:tab w:val="left" w:pos="1134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4.8. По просьбе представителей заинтересованных лиц, уполномоченных на представление предложений направивших письменные предложения о включении дворовой территории в муниципальную программу </w:t>
      </w: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«Формирование современной городской среды на 2</w:t>
      </w:r>
      <w:r w:rsidR="00B0205C">
        <w:rPr>
          <w:rFonts w:ascii="Times New Roman" w:eastAsia="Times New Roman" w:hAnsi="Times New Roman" w:cs="Times New Roman"/>
          <w:sz w:val="28"/>
          <w:szCs w:val="28"/>
          <w:lang w:eastAsia="ar-SA"/>
        </w:rPr>
        <w:t>018-2022 гг. на территории Красносельцовского сельского поселения Рузаев</w:t>
      </w: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ского муниципального района Республики Мордовия»</w:t>
      </w: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, им в письменной или устной форме сообщается о результатах рассмотрения их предложений.</w:t>
      </w:r>
    </w:p>
    <w:p w:rsidR="004D5A0E" w:rsidRPr="004D5A0E" w:rsidRDefault="004D5A0E" w:rsidP="004D5A0E">
      <w:pPr>
        <w:widowControl w:val="0"/>
        <w:tabs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tabs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tabs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tabs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tabs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tabs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tabs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tabs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tabs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tabs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tabs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tabs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tabs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tabs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tabs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Default="004D5A0E" w:rsidP="004D5A0E">
      <w:pPr>
        <w:widowControl w:val="0"/>
        <w:tabs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B0205C" w:rsidRDefault="00B0205C" w:rsidP="004D5A0E">
      <w:pPr>
        <w:widowControl w:val="0"/>
        <w:tabs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B0205C" w:rsidRPr="004D5A0E" w:rsidRDefault="00B0205C" w:rsidP="004D5A0E">
      <w:pPr>
        <w:widowControl w:val="0"/>
        <w:tabs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tabs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tabs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6487"/>
      </w:tblGrid>
      <w:tr w:rsidR="004D5A0E" w:rsidRPr="004D5A0E" w:rsidTr="004D5A0E">
        <w:trPr>
          <w:trHeight w:val="1670"/>
          <w:jc w:val="right"/>
        </w:trPr>
        <w:tc>
          <w:tcPr>
            <w:tcW w:w="6487" w:type="dxa"/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Приложение №2</w:t>
            </w:r>
          </w:p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 Порядку</w:t>
            </w:r>
            <w:r w:rsidRPr="004D5A0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представления, рассмотрения и оценки </w:t>
            </w:r>
          </w:p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предложений заинтересованных лиц о включении </w:t>
            </w:r>
          </w:p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дворовой территории или территории общего пользования в муниципальную программу </w:t>
            </w:r>
          </w:p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«Формирование современной городской среды на 2018-2022 гг. на терри</w:t>
            </w:r>
            <w:r w:rsidR="00B020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тории Красносельцовского сельского поселения Рузаев</w:t>
            </w: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ского муниципального района Республики Мордовия»</w:t>
            </w:r>
          </w:p>
        </w:tc>
      </w:tr>
    </w:tbl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ПРЕДЛОЖЕНИЯ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 включении дворовой территории/территории общего пользования в муниципальную программу 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«Формирование современной городской среды на 2018-2022 гг. н</w:t>
      </w:r>
      <w:r w:rsidR="00B0205C">
        <w:rPr>
          <w:rFonts w:ascii="Times New Roman" w:eastAsia="Times New Roman" w:hAnsi="Times New Roman" w:cs="Times New Roman"/>
          <w:sz w:val="28"/>
          <w:szCs w:val="28"/>
          <w:lang w:eastAsia="ar-SA"/>
        </w:rPr>
        <w:t>а территории Красносельцовского сельского поселения Рузаев</w:t>
      </w: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ского муниципального района Республики Мордовия»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2816"/>
        <w:gridCol w:w="3788"/>
        <w:gridCol w:w="2468"/>
      </w:tblGrid>
      <w:tr w:rsidR="004D5A0E" w:rsidRPr="004D5A0E" w:rsidTr="004D5A0E">
        <w:trPr>
          <w:trHeight w:val="122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№</w:t>
            </w:r>
          </w:p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Адресный ориентир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Предложение </w:t>
            </w:r>
          </w:p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 благоустройству</w:t>
            </w:r>
          </w:p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ind w:left="27"/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Обоснование</w:t>
            </w:r>
          </w:p>
        </w:tc>
      </w:tr>
      <w:tr w:rsidR="004D5A0E" w:rsidRPr="004D5A0E" w:rsidTr="004D5A0E">
        <w:trPr>
          <w:trHeight w:val="30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4D5A0E" w:rsidRPr="004D5A0E" w:rsidTr="004D5A0E">
        <w:trPr>
          <w:trHeight w:val="30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ind w:left="120" w:right="-2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ind w:left="120" w:right="-2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Фамилия, имя, отчество представителя ___________________________________________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ind w:left="120" w:right="-2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ind w:left="120" w:right="-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Дата и № протокола</w:t>
      </w:r>
      <w:r w:rsidRPr="004D5A0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общего собрания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ind w:left="120" w:right="-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собственников помещений 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ind w:left="120" w:right="-2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в многоквартирном доме</w:t>
      </w: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______________________________________________________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ind w:left="120" w:right="-2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ind w:left="120" w:right="-2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ar-SA"/>
        </w:rPr>
        <w:t>Адрес места жительства ________________________________________________________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ind w:left="120" w:right="-2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ind w:left="120" w:right="-2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Личная подпись и дата  _______________________________________________________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ind w:firstLine="12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Даю согласие на обработку моих персональных данных в целях рассмотрения предложений о включении дворовой территории в муниципальную программу </w:t>
      </w: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«Формирование современной городской среды на 2</w:t>
      </w:r>
      <w:r w:rsidR="00B0205C">
        <w:rPr>
          <w:rFonts w:ascii="Times New Roman" w:eastAsia="Times New Roman" w:hAnsi="Times New Roman" w:cs="Times New Roman"/>
          <w:sz w:val="28"/>
          <w:szCs w:val="28"/>
          <w:lang w:eastAsia="ar-SA"/>
        </w:rPr>
        <w:t>018-2022 гг. на территории Красносельцовского сельского поселения Рузаев</w:t>
      </w: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ского муниципального района Республики Мордовия» </w:t>
      </w: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в соответствии с действующим законодательством.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Персональные данные, в отношении которых дается настоящее согласие, включают данные, указанные в настоящих предложениях. </w:t>
      </w:r>
      <w:proofErr w:type="gramStart"/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Действия с персональными данными включают в себя: обработку (сбор, систематизацию, накопление, хранение, уточнение, обновление, изменение), использование, распространение, обеспечение, блокирование, уничтожение.</w:t>
      </w:r>
      <w:proofErr w:type="gramEnd"/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Обработка персональных данных: автоматизация с использованием средств вычислительной техники, без использования средств автоматизации. Согласие действует с момента подачи данных предложений о включении дворовой территории в муниципальную программу </w:t>
      </w: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«Формирование современной городской среды на 2</w:t>
      </w:r>
      <w:r w:rsidR="00B0205C">
        <w:rPr>
          <w:rFonts w:ascii="Times New Roman" w:eastAsia="Times New Roman" w:hAnsi="Times New Roman" w:cs="Times New Roman"/>
          <w:sz w:val="28"/>
          <w:szCs w:val="28"/>
          <w:lang w:eastAsia="ar-SA"/>
        </w:rPr>
        <w:t>018-2022 гг. на территории Красносельцовского сельского поселения Рузаев</w:t>
      </w: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ского муниципального района Республики Мордовия»</w:t>
      </w:r>
      <w:r w:rsidR="00B020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до моего письменного отзыва данного согласия.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Личная подпись дата __________________________________________________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920"/>
      </w:tblGrid>
      <w:tr w:rsidR="004D5A0E" w:rsidRPr="004D5A0E" w:rsidTr="004D5A0E">
        <w:trPr>
          <w:trHeight w:val="1940"/>
          <w:jc w:val="right"/>
        </w:trPr>
        <w:tc>
          <w:tcPr>
            <w:tcW w:w="5920" w:type="dxa"/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 xml:space="preserve">Приложение № 3         </w:t>
            </w:r>
          </w:p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 Порядку</w:t>
            </w:r>
            <w:r w:rsidRPr="004D5A0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представления, рассмотрения и оценки предложений заинтересованных лиц о включении дворовой территории в муниципальную программу </w:t>
            </w:r>
          </w:p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«Формирование современной городской среды на 2</w:t>
            </w:r>
            <w:r w:rsidR="00B020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018-2022 гг. на территории Красносельцовского сельского поселения Рузаев</w:t>
            </w: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ского муниципального района Республики Мордовия»</w:t>
            </w:r>
          </w:p>
        </w:tc>
      </w:tr>
    </w:tbl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Протокол № 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внеочередного общего собрания собственников помещений в многоквартирном до</w:t>
      </w:r>
      <w:r w:rsidR="00B0205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ме, расположенном по адресу: </w:t>
      </w:r>
      <w:proofErr w:type="spellStart"/>
      <w:r w:rsidR="00B0205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</w:t>
      </w:r>
      <w:proofErr w:type="gramStart"/>
      <w:r w:rsidR="00B0205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.С</w:t>
      </w:r>
      <w:proofErr w:type="gramEnd"/>
      <w:r w:rsidR="00B0205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овхоз</w:t>
      </w:r>
      <w:proofErr w:type="spellEnd"/>
      <w:r w:rsidR="00B0205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« Красное сельцо»</w:t>
      </w:r>
      <w:r w:rsidRPr="004D5A0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 ул. ____________________, проводимого в форме очно-заочного голосования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D5A0E" w:rsidRPr="004D5A0E" w:rsidRDefault="00B0205C" w:rsidP="004D5A0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п. Совхоз « Красное сельцо»                                       </w:t>
      </w:r>
      <w:r w:rsidR="004D5A0E"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«__» _____201_ г.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Место проведения:</w:t>
      </w:r>
      <w:r w:rsidR="00B0205C" w:rsidRPr="00B020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0205C">
        <w:rPr>
          <w:rFonts w:ascii="Times New Roman" w:eastAsia="Times New Roman" w:hAnsi="Times New Roman" w:cs="Times New Roman"/>
          <w:sz w:val="28"/>
          <w:szCs w:val="28"/>
          <w:lang w:eastAsia="ar-SA"/>
        </w:rPr>
        <w:t>п. Совхоз « Красное сельцо»</w:t>
      </w:r>
      <w:proofErr w:type="gramStart"/>
      <w:r w:rsidR="00B020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</w:t>
      </w:r>
      <w:r w:rsidR="00B0205C"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proofErr w:type="gramEnd"/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ул. ____________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Форма проведения общего собрания – очно-заочная.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Очная часть собрания состоялась </w:t>
      </w:r>
      <w:r w:rsidRPr="004D5A0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______» _____ 201_ года в __ ч. __ мин </w:t>
      </w:r>
      <w:proofErr w:type="gramStart"/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в(</w:t>
      </w:r>
      <w:proofErr w:type="gramEnd"/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во) _________________________ </w:t>
      </w:r>
      <w:r w:rsidRPr="004D5A0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(указать место)</w:t>
      </w: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адресу</w:t>
      </w:r>
      <w:r w:rsidR="00B0205C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="00B0205C" w:rsidRPr="00B020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020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п. Совхоз « Красное сельцо»                                       </w:t>
      </w:r>
      <w:r w:rsidR="00B0205C"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ул. ______________. 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Заочная часть собрания состоялась в период с «__» ______ 201_ г. по «___» ______ 201_ г. с ____ ч. __ мин. до __ час</w:t>
      </w:r>
      <w:proofErr w:type="gramStart"/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End"/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__ </w:t>
      </w:r>
      <w:proofErr w:type="gramStart"/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proofErr w:type="gramEnd"/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ин. 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окончания приема оформленных письменных решений собственников</w:t>
      </w:r>
      <w:r w:rsidRPr="004D5A0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«__» ______ 201_г. в __ ч. __ мин.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Дата и место подсчета голосов «___» ______ 201_ г., г. ________________, ул.________________.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Инициаторы проведения общего собрания собственников помещений – собственники помещений </w:t>
      </w:r>
      <w:r w:rsidRPr="004D5A0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(Ф.И.О. №, №, № помещений и реквизиты документа, подтверждающего право собственности на указанные помещения).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Лица, приглашенные для участия в общем собрании собственников помещений: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(для ФЛ)_</w:t>
      </w: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_____________________(</w:t>
      </w:r>
      <w:r w:rsidRPr="004D5A0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Ф.И.О., лица/представителя, реквизиты документа, удостоверяющего полномочия представителя, цель участия)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(</w:t>
      </w:r>
      <w:proofErr w:type="gramStart"/>
      <w:r w:rsidRPr="004D5A0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для</w:t>
      </w:r>
      <w:proofErr w:type="gramEnd"/>
      <w:r w:rsidRPr="004D5A0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  <w:proofErr w:type="gramStart"/>
      <w:r w:rsidRPr="004D5A0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ЮЛ</w:t>
      </w:r>
      <w:proofErr w:type="gramEnd"/>
      <w:r w:rsidRPr="004D5A0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)__________________________(Наименование, ЕГРН ЮЛ, Ф.И.О. представителя ЮЛ, реквизиты документа, удостоверяющего полномочия </w:t>
      </w:r>
      <w:r w:rsidRPr="004D5A0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lastRenderedPageBreak/>
        <w:t>представителя, цель участия).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Место (адрес) хранения протокола №   от </w:t>
      </w:r>
      <w:r w:rsidRPr="004D5A0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______» _____ 201_ г. и решений собственников помещений в МКД _______________________________________________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                                                                                        (указать место (адрес))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дату проведения собрания установлено, что в доме по адресу:</w:t>
      </w:r>
      <w:r w:rsidR="00B0205C" w:rsidRPr="00B020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0205C">
        <w:rPr>
          <w:rFonts w:ascii="Times New Roman" w:eastAsia="Times New Roman" w:hAnsi="Times New Roman" w:cs="Times New Roman"/>
          <w:sz w:val="28"/>
          <w:szCs w:val="28"/>
          <w:lang w:eastAsia="ar-SA"/>
        </w:rPr>
        <w:t>п. Совхоз « Красное сельцо»</w:t>
      </w:r>
      <w:proofErr w:type="gramStart"/>
      <w:r w:rsidR="00B020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</w:t>
      </w:r>
      <w:r w:rsidR="00B0205C"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proofErr w:type="gramEnd"/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ул. _________________________,  собственники владеют ____________ </w:t>
      </w:r>
      <w:proofErr w:type="spellStart"/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кв.м</w:t>
      </w:r>
      <w:proofErr w:type="spellEnd"/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всех жилых и нежилых помещений в доме, что составляет 100% голосов.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частью 3 статьи 45 Жилищного кодекса Российской Федерации: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 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В общем собрании собственников помещений в многоквартирном доме по адресу: с. Дубенки, ул. _________________, приняли участие собственники и их представители в количестве _______ человек (согласно листам регистрации собственников помещений в многоквартирном доме – Приложение № 5 к настоящему протоколу), владеющие ________кв. м жилых и нежилых помещений в доме, что составляет ________% голосов. Кворум имеется. Общее собрание собственников правомочно принимать решения по вопросам повестки дня общего собрания.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Повестка дня общего собрания собственников помещений:</w:t>
      </w:r>
    </w:p>
    <w:p w:rsidR="004D5A0E" w:rsidRPr="004D5A0E" w:rsidRDefault="004D5A0E" w:rsidP="004D5A0E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Выбор председателя общего собрания собственников помещений.</w:t>
      </w:r>
    </w:p>
    <w:p w:rsidR="004D5A0E" w:rsidRPr="004D5A0E" w:rsidRDefault="004D5A0E" w:rsidP="004D5A0E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Выбор секретаря общего собрания собственников помещений.</w:t>
      </w:r>
    </w:p>
    <w:p w:rsidR="004D5A0E" w:rsidRPr="004D5A0E" w:rsidRDefault="004D5A0E" w:rsidP="004D5A0E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Утверждение состава счетной комиссии в количестве трех человек.</w:t>
      </w:r>
    </w:p>
    <w:p w:rsidR="004D5A0E" w:rsidRPr="004D5A0E" w:rsidRDefault="004D5A0E" w:rsidP="004D5A0E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Принятие решения о включении дворовой территории в муниципальную программу «Формирование современной городской среды на 2018</w:t>
      </w:r>
      <w:r w:rsidR="00B0205C">
        <w:rPr>
          <w:rFonts w:ascii="Times New Roman" w:eastAsia="Calibri" w:hAnsi="Times New Roman" w:cs="Times New Roman"/>
          <w:sz w:val="28"/>
          <w:szCs w:val="28"/>
          <w:lang w:eastAsia="ar-SA"/>
        </w:rPr>
        <w:t>-2022 гг. на территории Красносельцовского сельского поселения Рузаевс</w:t>
      </w: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кого муниципального района Республики Мордовия».</w:t>
      </w:r>
    </w:p>
    <w:p w:rsidR="004D5A0E" w:rsidRPr="004D5A0E" w:rsidRDefault="004D5A0E" w:rsidP="004D5A0E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Определение места хранения протокола и решений </w:t>
      </w:r>
      <w:r w:rsidRPr="004D5A0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общего собрания собственников помещений.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 первому вопросу: </w:t>
      </w:r>
      <w:r w:rsidRPr="004D5A0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Выбор председателя общего собрания собственников помещений.</w:t>
      </w:r>
    </w:p>
    <w:p w:rsidR="004D5A0E" w:rsidRPr="004D5A0E" w:rsidRDefault="004D5A0E" w:rsidP="004D5A0E">
      <w:pPr>
        <w:suppressAutoHyphens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Слушали:</w:t>
      </w:r>
      <w:r w:rsidRPr="004D5A0E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 (Ф.И.О. выступающего, краткое содержание выступления).</w:t>
      </w:r>
    </w:p>
    <w:p w:rsidR="004D5A0E" w:rsidRPr="004D5A0E" w:rsidRDefault="004D5A0E" w:rsidP="004D5A0E">
      <w:pPr>
        <w:suppressAutoHyphens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Предложили: Избрать председателем общего собрания собственников помещений _____________________________________________________________________________.</w:t>
      </w:r>
    </w:p>
    <w:p w:rsidR="004D5A0E" w:rsidRPr="004D5A0E" w:rsidRDefault="004D5A0E" w:rsidP="004D5A0E">
      <w:pPr>
        <w:suppressAutoHyphens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Проголосовали:</w:t>
      </w:r>
    </w:p>
    <w:tbl>
      <w:tblPr>
        <w:tblW w:w="0" w:type="auto"/>
        <w:tblInd w:w="-49" w:type="dxa"/>
        <w:tblLayout w:type="fixed"/>
        <w:tblLook w:val="04A0" w:firstRow="1" w:lastRow="0" w:firstColumn="1" w:lastColumn="0" w:noHBand="0" w:noVBand="1"/>
      </w:tblPr>
      <w:tblGrid>
        <w:gridCol w:w="1266"/>
        <w:gridCol w:w="2199"/>
        <w:gridCol w:w="1265"/>
        <w:gridCol w:w="1805"/>
        <w:gridCol w:w="1265"/>
        <w:gridCol w:w="1835"/>
      </w:tblGrid>
      <w:tr w:rsidR="004D5A0E" w:rsidRPr="004D5A0E" w:rsidTr="004D5A0E"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«За»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«Против»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«Воздержались»</w:t>
            </w:r>
          </w:p>
        </w:tc>
      </w:tr>
      <w:tr w:rsidR="004D5A0E" w:rsidRPr="004D5A0E" w:rsidTr="004D5A0E"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Количес</w:t>
            </w: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тво голосов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 xml:space="preserve">% от числа </w:t>
            </w:r>
            <w:proofErr w:type="gramStart"/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проголосовавших</w:t>
            </w:r>
            <w:proofErr w:type="gram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Количес</w:t>
            </w: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тво голосов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 xml:space="preserve">% от числа </w:t>
            </w:r>
            <w:proofErr w:type="gramStart"/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проголосовавших</w:t>
            </w:r>
            <w:proofErr w:type="gram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Количес</w:t>
            </w: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тво голосов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 xml:space="preserve">% от числа </w:t>
            </w:r>
            <w:proofErr w:type="gramStart"/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проголосовавших</w:t>
            </w:r>
            <w:proofErr w:type="gramEnd"/>
          </w:p>
        </w:tc>
      </w:tr>
      <w:tr w:rsidR="004D5A0E" w:rsidRPr="004D5A0E" w:rsidTr="004D5A0E"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4D5A0E" w:rsidRPr="004D5A0E" w:rsidRDefault="004D5A0E" w:rsidP="004D5A0E">
      <w:pPr>
        <w:suppressAutoHyphens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suppressAutoHyphens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Принято решение: избрать председателем общего собрания </w:t>
      </w:r>
      <w:r w:rsidRPr="004D5A0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собственников помещений -</w:t>
      </w: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____________________________________________________________________________.</w:t>
      </w:r>
    </w:p>
    <w:p w:rsidR="004D5A0E" w:rsidRPr="004D5A0E" w:rsidRDefault="004D5A0E" w:rsidP="004D5A0E">
      <w:pPr>
        <w:suppressAutoHyphens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 второму вопросу: </w:t>
      </w:r>
      <w:r w:rsidRPr="004D5A0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Выбор секретаря общего собрания собственников помещений.</w:t>
      </w:r>
    </w:p>
    <w:p w:rsidR="004D5A0E" w:rsidRPr="004D5A0E" w:rsidRDefault="004D5A0E" w:rsidP="004D5A0E">
      <w:pPr>
        <w:suppressAutoHyphens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Слушали: </w:t>
      </w:r>
      <w:r w:rsidRPr="004D5A0E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(Ф.И.О. выступающего, краткое содержание выступления).</w:t>
      </w:r>
    </w:p>
    <w:p w:rsidR="004D5A0E" w:rsidRPr="004D5A0E" w:rsidRDefault="004D5A0E" w:rsidP="004D5A0E">
      <w:pPr>
        <w:suppressAutoHyphens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Предложили: Избрать секретарем общего собрания собственников помещений __________________________________________________________________.</w:t>
      </w:r>
    </w:p>
    <w:p w:rsidR="004D5A0E" w:rsidRPr="004D5A0E" w:rsidRDefault="004D5A0E" w:rsidP="004D5A0E">
      <w:pPr>
        <w:suppressAutoHyphens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Проголосовали:</w:t>
      </w:r>
    </w:p>
    <w:tbl>
      <w:tblPr>
        <w:tblW w:w="0" w:type="auto"/>
        <w:tblInd w:w="-49" w:type="dxa"/>
        <w:tblLayout w:type="fixed"/>
        <w:tblLook w:val="04A0" w:firstRow="1" w:lastRow="0" w:firstColumn="1" w:lastColumn="0" w:noHBand="0" w:noVBand="1"/>
      </w:tblPr>
      <w:tblGrid>
        <w:gridCol w:w="1266"/>
        <w:gridCol w:w="2199"/>
        <w:gridCol w:w="1265"/>
        <w:gridCol w:w="1805"/>
        <w:gridCol w:w="1265"/>
        <w:gridCol w:w="1835"/>
      </w:tblGrid>
      <w:tr w:rsidR="004D5A0E" w:rsidRPr="004D5A0E" w:rsidTr="004D5A0E"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«За»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«Против»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«Воздержались»</w:t>
            </w:r>
          </w:p>
        </w:tc>
      </w:tr>
      <w:tr w:rsidR="004D5A0E" w:rsidRPr="004D5A0E" w:rsidTr="004D5A0E"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Количество голосов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% от числа </w:t>
            </w:r>
            <w:proofErr w:type="gramStart"/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проголосовавших</w:t>
            </w:r>
            <w:proofErr w:type="gram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% от числа </w:t>
            </w:r>
            <w:proofErr w:type="gramStart"/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проголосовавших</w:t>
            </w:r>
            <w:proofErr w:type="gram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Количество голосов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% от числа </w:t>
            </w:r>
            <w:proofErr w:type="gramStart"/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проголосовавших</w:t>
            </w:r>
            <w:proofErr w:type="gramEnd"/>
          </w:p>
        </w:tc>
      </w:tr>
      <w:tr w:rsidR="004D5A0E" w:rsidRPr="004D5A0E" w:rsidTr="004D5A0E"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4D5A0E" w:rsidRPr="004D5A0E" w:rsidRDefault="004D5A0E" w:rsidP="004D5A0E">
      <w:pPr>
        <w:suppressAutoHyphens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Принято решение: избрать секретарем общего собрания собственников помещений -__________________________________________________________________.</w:t>
      </w:r>
    </w:p>
    <w:p w:rsidR="004D5A0E" w:rsidRPr="004D5A0E" w:rsidRDefault="004D5A0E" w:rsidP="004D5A0E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 третьему вопросу: </w:t>
      </w:r>
      <w:r w:rsidRPr="004D5A0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Утверждение состава счетной комиссии в количестве трех человек.</w:t>
      </w:r>
    </w:p>
    <w:p w:rsidR="004D5A0E" w:rsidRPr="004D5A0E" w:rsidRDefault="004D5A0E" w:rsidP="004D5A0E">
      <w:pPr>
        <w:suppressAutoHyphens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Слушали: </w:t>
      </w:r>
      <w:r w:rsidRPr="004D5A0E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(Ф.И.О. выступающего, краткое содержание выступления).</w:t>
      </w:r>
    </w:p>
    <w:p w:rsidR="004D5A0E" w:rsidRPr="004D5A0E" w:rsidRDefault="004D5A0E" w:rsidP="004D5A0E">
      <w:pPr>
        <w:suppressAutoHyphens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Предложили: Избрать счетную комиссию в составе трех человек и голосовать за ее состав в целом.</w:t>
      </w:r>
    </w:p>
    <w:p w:rsidR="004D5A0E" w:rsidRPr="004D5A0E" w:rsidRDefault="004D5A0E" w:rsidP="004D5A0E">
      <w:pPr>
        <w:suppressAutoHyphens/>
        <w:ind w:left="-142" w:firstLine="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Предложенный состав счетной комиссии:</w:t>
      </w:r>
    </w:p>
    <w:p w:rsidR="004D5A0E" w:rsidRPr="004D5A0E" w:rsidRDefault="004D5A0E" w:rsidP="004D5A0E">
      <w:pPr>
        <w:suppressAutoHyphens/>
        <w:ind w:left="-142" w:firstLine="284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Pr="004D5A0E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_____________________________(Ф.И.О.); </w:t>
      </w:r>
    </w:p>
    <w:p w:rsidR="004D5A0E" w:rsidRPr="004D5A0E" w:rsidRDefault="004D5A0E" w:rsidP="004D5A0E">
      <w:pPr>
        <w:suppressAutoHyphens/>
        <w:ind w:left="-142" w:firstLine="284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- _____________________________(Ф.И.О.);</w:t>
      </w:r>
    </w:p>
    <w:p w:rsidR="004D5A0E" w:rsidRPr="004D5A0E" w:rsidRDefault="004D5A0E" w:rsidP="004D5A0E">
      <w:pPr>
        <w:suppressAutoHyphens/>
        <w:ind w:left="-142" w:firstLine="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- _____________________________(Ф.И.О.).</w:t>
      </w:r>
    </w:p>
    <w:p w:rsidR="004D5A0E" w:rsidRPr="004D5A0E" w:rsidRDefault="004D5A0E" w:rsidP="004D5A0E">
      <w:pPr>
        <w:suppressAutoHyphens/>
        <w:ind w:left="-142" w:firstLine="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Проголосовали:</w:t>
      </w:r>
    </w:p>
    <w:tbl>
      <w:tblPr>
        <w:tblW w:w="9630" w:type="dxa"/>
        <w:tblInd w:w="-49" w:type="dxa"/>
        <w:tblLayout w:type="fixed"/>
        <w:tblLook w:val="04A0" w:firstRow="1" w:lastRow="0" w:firstColumn="1" w:lastColumn="0" w:noHBand="0" w:noVBand="1"/>
      </w:tblPr>
      <w:tblGrid>
        <w:gridCol w:w="1266"/>
        <w:gridCol w:w="2198"/>
        <w:gridCol w:w="1264"/>
        <w:gridCol w:w="1804"/>
        <w:gridCol w:w="1264"/>
        <w:gridCol w:w="1834"/>
      </w:tblGrid>
      <w:tr w:rsidR="004D5A0E" w:rsidRPr="004D5A0E" w:rsidTr="004D5A0E"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lastRenderedPageBreak/>
              <w:t>«За»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«Против»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ind w:firstLine="284"/>
              <w:jc w:val="center"/>
              <w:rPr>
                <w:rFonts w:ascii="Calibri" w:eastAsia="Calibri" w:hAnsi="Calibri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«Воздержались»</w:t>
            </w:r>
          </w:p>
        </w:tc>
      </w:tr>
      <w:tr w:rsidR="004D5A0E" w:rsidRPr="004D5A0E" w:rsidTr="004D5A0E"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Количество голосов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% от числа </w:t>
            </w:r>
            <w:proofErr w:type="gramStart"/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проголосовавших</w:t>
            </w:r>
            <w:proofErr w:type="gram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% от числа </w:t>
            </w:r>
            <w:proofErr w:type="gramStart"/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проголосовавших</w:t>
            </w:r>
            <w:proofErr w:type="gram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Количество голосов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ind w:firstLine="284"/>
              <w:rPr>
                <w:rFonts w:ascii="Calibri" w:eastAsia="Calibri" w:hAnsi="Calibri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% от числа </w:t>
            </w:r>
            <w:proofErr w:type="gramStart"/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проголосовавших</w:t>
            </w:r>
            <w:proofErr w:type="gramEnd"/>
          </w:p>
        </w:tc>
      </w:tr>
      <w:tr w:rsidR="004D5A0E" w:rsidRPr="004D5A0E" w:rsidTr="004D5A0E"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suppressAutoHyphens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Принято решение: избрать счетную комиссию в предложенном составе.</w:t>
      </w:r>
    </w:p>
    <w:p w:rsidR="004D5A0E" w:rsidRPr="004D5A0E" w:rsidRDefault="004D5A0E" w:rsidP="004D5A0E">
      <w:pPr>
        <w:suppressAutoHyphens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По четвертому вопросу</w:t>
      </w:r>
      <w:r w:rsidRPr="004D5A0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:  Принятие решения о включении дворовой территории в муниципальную программу </w:t>
      </w: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r w:rsidRPr="004D5A0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Формирование современной городской среды на 2018-2022 гг. </w:t>
      </w:r>
      <w:r w:rsidR="00B0205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на территории Красносельцовского сельского поселения Рузаев</w:t>
      </w:r>
      <w:r w:rsidRPr="004D5A0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ского муниципального района Республики Мордовия».</w:t>
      </w:r>
    </w:p>
    <w:p w:rsidR="004D5A0E" w:rsidRPr="004D5A0E" w:rsidRDefault="004D5A0E" w:rsidP="004D5A0E">
      <w:pPr>
        <w:widowControl w:val="0"/>
        <w:tabs>
          <w:tab w:val="left" w:pos="284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Слушали: </w:t>
      </w:r>
      <w:r w:rsidRPr="004D5A0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(Ф.И.О. выступающего, краткое содержание выступления).</w:t>
      </w:r>
    </w:p>
    <w:p w:rsidR="004D5A0E" w:rsidRPr="004D5A0E" w:rsidRDefault="004D5A0E" w:rsidP="004D5A0E">
      <w:pPr>
        <w:widowControl w:val="0"/>
        <w:tabs>
          <w:tab w:val="left" w:pos="284"/>
          <w:tab w:val="left" w:pos="426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Предложили: Принять решение о</w:t>
      </w: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включении дворовой территории в муниципальную программу </w:t>
      </w: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«Формирование современной городской среды на 2</w:t>
      </w:r>
      <w:r w:rsidR="00B0205C">
        <w:rPr>
          <w:rFonts w:ascii="Times New Roman" w:eastAsia="Times New Roman" w:hAnsi="Times New Roman" w:cs="Times New Roman"/>
          <w:sz w:val="28"/>
          <w:szCs w:val="28"/>
          <w:lang w:eastAsia="ar-SA"/>
        </w:rPr>
        <w:t>018-2022 гг. на территории Красносельцовского сельского поселения Рузаев</w:t>
      </w: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ского муниципального района Республики Мордовия»</w:t>
      </w:r>
    </w:p>
    <w:p w:rsidR="004D5A0E" w:rsidRPr="004D5A0E" w:rsidRDefault="004D5A0E" w:rsidP="004D5A0E">
      <w:pPr>
        <w:widowControl w:val="0"/>
        <w:tabs>
          <w:tab w:val="left" w:pos="284"/>
          <w:tab w:val="left" w:pos="426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Проголосовали:</w:t>
      </w:r>
    </w:p>
    <w:tbl>
      <w:tblPr>
        <w:tblW w:w="0" w:type="auto"/>
        <w:tblInd w:w="-49" w:type="dxa"/>
        <w:tblLayout w:type="fixed"/>
        <w:tblLook w:val="04A0" w:firstRow="1" w:lastRow="0" w:firstColumn="1" w:lastColumn="0" w:noHBand="0" w:noVBand="1"/>
      </w:tblPr>
      <w:tblGrid>
        <w:gridCol w:w="1266"/>
        <w:gridCol w:w="2199"/>
        <w:gridCol w:w="1265"/>
        <w:gridCol w:w="1805"/>
        <w:gridCol w:w="1265"/>
        <w:gridCol w:w="1835"/>
      </w:tblGrid>
      <w:tr w:rsidR="004D5A0E" w:rsidRPr="004D5A0E" w:rsidTr="004D5A0E"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«За»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«Против»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ind w:firstLine="284"/>
              <w:jc w:val="center"/>
              <w:rPr>
                <w:rFonts w:ascii="Calibri" w:eastAsia="Calibri" w:hAnsi="Calibri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«Воздержались»</w:t>
            </w:r>
          </w:p>
        </w:tc>
      </w:tr>
      <w:tr w:rsidR="004D5A0E" w:rsidRPr="004D5A0E" w:rsidTr="004D5A0E"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Количество голосов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% от числа </w:t>
            </w:r>
            <w:proofErr w:type="gramStart"/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проголосовавших</w:t>
            </w:r>
            <w:proofErr w:type="gram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% от числа </w:t>
            </w:r>
            <w:proofErr w:type="gramStart"/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проголосовавших</w:t>
            </w:r>
            <w:proofErr w:type="gram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Количество голосов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ind w:firstLine="284"/>
              <w:rPr>
                <w:rFonts w:ascii="Calibri" w:eastAsia="Calibri" w:hAnsi="Calibri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% от числа </w:t>
            </w:r>
            <w:proofErr w:type="gramStart"/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проголосовавших</w:t>
            </w:r>
            <w:proofErr w:type="gramEnd"/>
          </w:p>
        </w:tc>
      </w:tr>
      <w:tr w:rsidR="004D5A0E" w:rsidRPr="004D5A0E" w:rsidTr="004D5A0E"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4D5A0E" w:rsidRPr="004D5A0E" w:rsidRDefault="004D5A0E" w:rsidP="004D5A0E">
      <w:pPr>
        <w:suppressAutoHyphens/>
        <w:ind w:left="360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suppressAutoHyphens/>
        <w:ind w:firstLine="284"/>
        <w:jc w:val="both"/>
        <w:rPr>
          <w:rFonts w:ascii="Calibri" w:eastAsia="Calibri" w:hAnsi="Calibri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Принято решение: включить дворовую территорию в муниципальную программу «Формирование современной городской среды на 2</w:t>
      </w:r>
      <w:r w:rsidR="00B0205C">
        <w:rPr>
          <w:rFonts w:ascii="Times New Roman" w:eastAsia="Calibri" w:hAnsi="Times New Roman" w:cs="Times New Roman"/>
          <w:sz w:val="28"/>
          <w:szCs w:val="28"/>
          <w:lang w:eastAsia="ar-SA"/>
        </w:rPr>
        <w:t>018-2022 гг. на территории Красносельцов</w:t>
      </w: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ского</w:t>
      </w:r>
      <w:r w:rsidR="00B0205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сельского поселения Рузаев</w:t>
      </w: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ского муниципального района Республики Мордовия».</w:t>
      </w:r>
    </w:p>
    <w:p w:rsidR="004D5A0E" w:rsidRPr="004D5A0E" w:rsidRDefault="004D5A0E" w:rsidP="004D5A0E">
      <w:pPr>
        <w:suppressAutoHyphens/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Предложили: Утвердить </w:t>
      </w: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перечень работ по благоустройству дворовой территории, сформированный исходя из минимального перечня работ по благоустройству.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Проголосовали:</w:t>
      </w:r>
    </w:p>
    <w:tbl>
      <w:tblPr>
        <w:tblW w:w="0" w:type="auto"/>
        <w:tblInd w:w="-49" w:type="dxa"/>
        <w:tblLayout w:type="fixed"/>
        <w:tblLook w:val="04A0" w:firstRow="1" w:lastRow="0" w:firstColumn="1" w:lastColumn="0" w:noHBand="0" w:noVBand="1"/>
      </w:tblPr>
      <w:tblGrid>
        <w:gridCol w:w="1266"/>
        <w:gridCol w:w="2199"/>
        <w:gridCol w:w="1265"/>
        <w:gridCol w:w="1805"/>
        <w:gridCol w:w="1265"/>
        <w:gridCol w:w="1835"/>
      </w:tblGrid>
      <w:tr w:rsidR="004D5A0E" w:rsidRPr="004D5A0E" w:rsidTr="004D5A0E"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«За»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«Против»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ind w:firstLine="284"/>
              <w:jc w:val="center"/>
              <w:rPr>
                <w:rFonts w:ascii="Calibri" w:eastAsia="Calibri" w:hAnsi="Calibri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«Воздержались»</w:t>
            </w:r>
          </w:p>
        </w:tc>
      </w:tr>
      <w:tr w:rsidR="004D5A0E" w:rsidRPr="004D5A0E" w:rsidTr="004D5A0E"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Количество голосов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% от числа </w:t>
            </w:r>
            <w:proofErr w:type="gramStart"/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проголосовавших</w:t>
            </w:r>
            <w:proofErr w:type="gram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% от числа </w:t>
            </w:r>
            <w:proofErr w:type="gramStart"/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проголосовавших</w:t>
            </w:r>
            <w:proofErr w:type="gram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Количество голосов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ind w:firstLine="284"/>
              <w:rPr>
                <w:rFonts w:ascii="Calibri" w:eastAsia="Calibri" w:hAnsi="Calibri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% от числа </w:t>
            </w:r>
            <w:proofErr w:type="gramStart"/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проголосовавших</w:t>
            </w:r>
            <w:proofErr w:type="gramEnd"/>
          </w:p>
        </w:tc>
      </w:tr>
      <w:tr w:rsidR="004D5A0E" w:rsidRPr="004D5A0E" w:rsidTr="004D5A0E"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4D5A0E" w:rsidRPr="004D5A0E" w:rsidRDefault="004D5A0E" w:rsidP="004D5A0E">
      <w:pPr>
        <w:suppressAutoHyphens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 xml:space="preserve">Принято решение: </w:t>
      </w: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</w:t>
      </w: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перечень работ по благоустройству дворовой территории, сформированный исходя из минимального перечня работ по благоустройству.</w:t>
      </w:r>
    </w:p>
    <w:p w:rsidR="004D5A0E" w:rsidRPr="004D5A0E" w:rsidRDefault="004D5A0E" w:rsidP="004D5A0E">
      <w:pPr>
        <w:suppressAutoHyphens/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 Предложили: Утвердить перечень работ по благоустройству дворовой территории, сформированный исходя из дополнительного перечня работ по благоустройству. 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Проголосовали:</w:t>
      </w:r>
    </w:p>
    <w:tbl>
      <w:tblPr>
        <w:tblW w:w="0" w:type="auto"/>
        <w:tblInd w:w="-49" w:type="dxa"/>
        <w:tblLayout w:type="fixed"/>
        <w:tblLook w:val="04A0" w:firstRow="1" w:lastRow="0" w:firstColumn="1" w:lastColumn="0" w:noHBand="0" w:noVBand="1"/>
      </w:tblPr>
      <w:tblGrid>
        <w:gridCol w:w="1266"/>
        <w:gridCol w:w="2199"/>
        <w:gridCol w:w="1265"/>
        <w:gridCol w:w="1805"/>
        <w:gridCol w:w="1265"/>
        <w:gridCol w:w="1835"/>
      </w:tblGrid>
      <w:tr w:rsidR="004D5A0E" w:rsidRPr="004D5A0E" w:rsidTr="004D5A0E"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«За»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«Против»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ind w:firstLine="284"/>
              <w:jc w:val="center"/>
              <w:rPr>
                <w:rFonts w:ascii="Calibri" w:eastAsia="Calibri" w:hAnsi="Calibri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«Воздержались»</w:t>
            </w:r>
          </w:p>
        </w:tc>
      </w:tr>
      <w:tr w:rsidR="004D5A0E" w:rsidRPr="004D5A0E" w:rsidTr="004D5A0E"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Количество голосов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% от числа </w:t>
            </w:r>
            <w:proofErr w:type="gramStart"/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проголосовавших</w:t>
            </w:r>
            <w:proofErr w:type="gram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% от числа </w:t>
            </w:r>
            <w:proofErr w:type="gramStart"/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проголосовавших</w:t>
            </w:r>
            <w:proofErr w:type="gram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Количество голосов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ind w:firstLine="284"/>
              <w:rPr>
                <w:rFonts w:ascii="Calibri" w:eastAsia="Calibri" w:hAnsi="Calibri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% от числа </w:t>
            </w:r>
            <w:proofErr w:type="gramStart"/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проголосовавших</w:t>
            </w:r>
            <w:proofErr w:type="gramEnd"/>
          </w:p>
        </w:tc>
      </w:tr>
      <w:tr w:rsidR="004D5A0E" w:rsidRPr="004D5A0E" w:rsidTr="004D5A0E"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4D5A0E" w:rsidRPr="004D5A0E" w:rsidRDefault="004D5A0E" w:rsidP="004D5A0E">
      <w:pPr>
        <w:suppressAutoHyphens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Принято решение: Утвердить перечень работ по благоустройству дворовой территории, сформированный исходя из дополнительного перечня работ по благоустройству. </w:t>
      </w:r>
    </w:p>
    <w:p w:rsidR="004D5A0E" w:rsidRPr="004D5A0E" w:rsidRDefault="004D5A0E" w:rsidP="004D5A0E">
      <w:pPr>
        <w:suppressAutoHyphens/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Предложили: Утвердить форму и долю финансового и (или) трудового участия заинтересованных лиц в реализации мероприятий по благоустройству дворовой территории.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Проголосовали:</w:t>
      </w:r>
    </w:p>
    <w:tbl>
      <w:tblPr>
        <w:tblW w:w="0" w:type="auto"/>
        <w:tblInd w:w="-49" w:type="dxa"/>
        <w:tblLayout w:type="fixed"/>
        <w:tblLook w:val="04A0" w:firstRow="1" w:lastRow="0" w:firstColumn="1" w:lastColumn="0" w:noHBand="0" w:noVBand="1"/>
      </w:tblPr>
      <w:tblGrid>
        <w:gridCol w:w="1266"/>
        <w:gridCol w:w="2199"/>
        <w:gridCol w:w="1265"/>
        <w:gridCol w:w="1805"/>
        <w:gridCol w:w="1265"/>
        <w:gridCol w:w="1835"/>
      </w:tblGrid>
      <w:tr w:rsidR="004D5A0E" w:rsidRPr="004D5A0E" w:rsidTr="004D5A0E"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«За»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«Против»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ind w:firstLine="284"/>
              <w:jc w:val="center"/>
              <w:rPr>
                <w:rFonts w:ascii="Calibri" w:eastAsia="Calibri" w:hAnsi="Calibri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«Воздержались»</w:t>
            </w:r>
          </w:p>
        </w:tc>
      </w:tr>
      <w:tr w:rsidR="004D5A0E" w:rsidRPr="004D5A0E" w:rsidTr="004D5A0E"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Количество голосов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% от числа </w:t>
            </w:r>
            <w:proofErr w:type="gramStart"/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проголосовавших</w:t>
            </w:r>
            <w:proofErr w:type="gram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% от числа </w:t>
            </w:r>
            <w:proofErr w:type="gramStart"/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проголосовавших</w:t>
            </w:r>
            <w:proofErr w:type="gram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Количество голосов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ind w:firstLine="284"/>
              <w:rPr>
                <w:rFonts w:ascii="Calibri" w:eastAsia="Calibri" w:hAnsi="Calibri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% от числа </w:t>
            </w:r>
            <w:proofErr w:type="gramStart"/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проголосовавших</w:t>
            </w:r>
            <w:proofErr w:type="gramEnd"/>
          </w:p>
        </w:tc>
      </w:tr>
      <w:tr w:rsidR="004D5A0E" w:rsidRPr="004D5A0E" w:rsidTr="004D5A0E"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4D5A0E" w:rsidRPr="004D5A0E" w:rsidRDefault="004D5A0E" w:rsidP="004D5A0E">
      <w:pPr>
        <w:suppressAutoHyphens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Принято решение: Утвердить форму и доля финансового и (или) трудового участия заинтересованных лиц в реализации мероприятий по благоустройству дворовой территории.</w:t>
      </w:r>
    </w:p>
    <w:p w:rsidR="004D5A0E" w:rsidRPr="004D5A0E" w:rsidRDefault="004D5A0E" w:rsidP="004D5A0E">
      <w:pPr>
        <w:suppressAutoHyphens/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Предложили: Принять условие о включении/не</w:t>
      </w:r>
      <w:r w:rsidR="00B0205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включении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Федерации.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Проголосовали:</w:t>
      </w:r>
    </w:p>
    <w:tbl>
      <w:tblPr>
        <w:tblW w:w="0" w:type="auto"/>
        <w:tblInd w:w="-49" w:type="dxa"/>
        <w:tblLayout w:type="fixed"/>
        <w:tblLook w:val="04A0" w:firstRow="1" w:lastRow="0" w:firstColumn="1" w:lastColumn="0" w:noHBand="0" w:noVBand="1"/>
      </w:tblPr>
      <w:tblGrid>
        <w:gridCol w:w="1266"/>
        <w:gridCol w:w="2199"/>
        <w:gridCol w:w="1265"/>
        <w:gridCol w:w="1805"/>
        <w:gridCol w:w="1265"/>
        <w:gridCol w:w="1835"/>
      </w:tblGrid>
      <w:tr w:rsidR="004D5A0E" w:rsidRPr="004D5A0E" w:rsidTr="004D5A0E"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«За»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«Против»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ind w:firstLine="284"/>
              <w:jc w:val="center"/>
              <w:rPr>
                <w:rFonts w:ascii="Calibri" w:eastAsia="Calibri" w:hAnsi="Calibri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«Воздержались»</w:t>
            </w:r>
          </w:p>
        </w:tc>
      </w:tr>
      <w:tr w:rsidR="004D5A0E" w:rsidRPr="004D5A0E" w:rsidTr="004D5A0E"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Количество голосов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% от числа </w:t>
            </w:r>
            <w:proofErr w:type="gramStart"/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проголосовавших</w:t>
            </w:r>
            <w:proofErr w:type="gram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% от числа </w:t>
            </w:r>
            <w:proofErr w:type="gramStart"/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проголосовавших</w:t>
            </w:r>
            <w:proofErr w:type="gram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Количество голосов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ind w:firstLine="284"/>
              <w:rPr>
                <w:rFonts w:ascii="Calibri" w:eastAsia="Calibri" w:hAnsi="Calibri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% от числа </w:t>
            </w:r>
            <w:proofErr w:type="gramStart"/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проголосовавших</w:t>
            </w:r>
            <w:proofErr w:type="gramEnd"/>
          </w:p>
        </w:tc>
      </w:tr>
      <w:tr w:rsidR="004D5A0E" w:rsidRPr="004D5A0E" w:rsidTr="004D5A0E"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4D5A0E" w:rsidRPr="004D5A0E" w:rsidRDefault="004D5A0E" w:rsidP="004D5A0E">
      <w:pPr>
        <w:suppressAutoHyphens/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Принято решение: Принять условие о включении/не</w:t>
      </w:r>
      <w:r w:rsidR="00B0205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4D5A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включении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</w:t>
      </w:r>
    </w:p>
    <w:p w:rsidR="004D5A0E" w:rsidRPr="004D5A0E" w:rsidRDefault="004D5A0E" w:rsidP="004D5A0E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 пятому вопросу: </w:t>
      </w:r>
      <w:r w:rsidRPr="004D5A0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Определение места хранения протокола и решений общего собрания собственников помещений.</w:t>
      </w:r>
    </w:p>
    <w:p w:rsidR="004D5A0E" w:rsidRPr="004D5A0E" w:rsidRDefault="004D5A0E" w:rsidP="004D5A0E">
      <w:pPr>
        <w:suppressAutoHyphens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Слушали:</w:t>
      </w:r>
      <w:r w:rsidRPr="004D5A0E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 (Ф.И.О. выступающего, краткое содержание выступления).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Предложили: Определить в качестве места хранения протокола и решений общего собрания собственников помещений _________________________________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                                                                                   (указать место).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Проголосовали:</w:t>
      </w:r>
    </w:p>
    <w:tbl>
      <w:tblPr>
        <w:tblW w:w="0" w:type="auto"/>
        <w:tblInd w:w="-49" w:type="dxa"/>
        <w:tblLayout w:type="fixed"/>
        <w:tblLook w:val="04A0" w:firstRow="1" w:lastRow="0" w:firstColumn="1" w:lastColumn="0" w:noHBand="0" w:noVBand="1"/>
      </w:tblPr>
      <w:tblGrid>
        <w:gridCol w:w="1266"/>
        <w:gridCol w:w="2199"/>
        <w:gridCol w:w="1265"/>
        <w:gridCol w:w="1805"/>
        <w:gridCol w:w="1265"/>
        <w:gridCol w:w="1835"/>
      </w:tblGrid>
      <w:tr w:rsidR="004D5A0E" w:rsidRPr="004D5A0E" w:rsidTr="004D5A0E"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«За»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«Против»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«Воздержались»</w:t>
            </w:r>
          </w:p>
        </w:tc>
      </w:tr>
      <w:tr w:rsidR="004D5A0E" w:rsidRPr="004D5A0E" w:rsidTr="004D5A0E">
        <w:trPr>
          <w:trHeight w:val="601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Количество голосов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% от числа </w:t>
            </w:r>
            <w:proofErr w:type="gramStart"/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проголосовавших</w:t>
            </w:r>
            <w:proofErr w:type="gram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Количество голосов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% от числа </w:t>
            </w:r>
            <w:proofErr w:type="gramStart"/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проголосовавших</w:t>
            </w:r>
            <w:proofErr w:type="gram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Количество голосов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0E" w:rsidRPr="004D5A0E" w:rsidRDefault="004D5A0E" w:rsidP="004D5A0E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% от числа </w:t>
            </w:r>
            <w:proofErr w:type="gramStart"/>
            <w:r w:rsidRPr="004D5A0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проголосовавших</w:t>
            </w:r>
            <w:proofErr w:type="gramEnd"/>
          </w:p>
        </w:tc>
      </w:tr>
      <w:tr w:rsidR="004D5A0E" w:rsidRPr="004D5A0E" w:rsidTr="004D5A0E"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0E" w:rsidRPr="004D5A0E" w:rsidRDefault="004D5A0E" w:rsidP="004D5A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4D5A0E" w:rsidRPr="004D5A0E" w:rsidRDefault="004D5A0E" w:rsidP="004D5A0E">
      <w:pPr>
        <w:suppressAutoHyphens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suppressAutoHyphens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Принято решение: определить в качестве места хранения протокола и решений общего собрания собственников помещений </w:t>
      </w:r>
      <w:r w:rsidRPr="004D5A0E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_______________________________________</w:t>
      </w:r>
    </w:p>
    <w:p w:rsidR="004D5A0E" w:rsidRPr="004D5A0E" w:rsidRDefault="004D5A0E" w:rsidP="004D5A0E">
      <w:pPr>
        <w:suppressAutoHyphens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                                                                                        (указать место).</w:t>
      </w:r>
    </w:p>
    <w:p w:rsidR="004D5A0E" w:rsidRPr="004D5A0E" w:rsidRDefault="004D5A0E" w:rsidP="004D5A0E">
      <w:pPr>
        <w:suppressAutoHyphens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Приложение:</w:t>
      </w:r>
    </w:p>
    <w:p w:rsidR="004D5A0E" w:rsidRPr="004D5A0E" w:rsidRDefault="004D5A0E" w:rsidP="004D5A0E">
      <w:pPr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Реестр собственников помещений многоквартирного дома  на __л., в 1 экз. </w:t>
      </w:r>
    </w:p>
    <w:p w:rsidR="004D5A0E" w:rsidRPr="004D5A0E" w:rsidRDefault="004D5A0E" w:rsidP="004D5A0E">
      <w:pPr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ind w:left="-142" w:firstLine="502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Сообщение о проведении внеочередного общего собрания собственников помещений в многоквартирном доме на __ л., в 1 экз.</w:t>
      </w:r>
    </w:p>
    <w:p w:rsidR="004D5A0E" w:rsidRPr="004D5A0E" w:rsidRDefault="004D5A0E" w:rsidP="004D5A0E">
      <w:pPr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Реестр вручения собственникам помещений в многоквартирном доме сообщений о проведении внеочередного общего собрания собственников помещений в многоквартирном доме на __ л., в 1 экз. </w:t>
      </w:r>
      <w:r w:rsidRPr="004D5A0E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(если иной способ уведомления не установлен решением)</w:t>
      </w:r>
    </w:p>
    <w:p w:rsidR="004D5A0E" w:rsidRPr="004D5A0E" w:rsidRDefault="004D5A0E" w:rsidP="004D5A0E">
      <w:pPr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Документ, подтверждающий </w:t>
      </w:r>
      <w:r w:rsidRPr="004D5A0E"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извещение собственников </w:t>
      </w: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о проведении внеочередного общего собрания собственников помещений</w:t>
      </w:r>
      <w:r w:rsidRPr="004D5A0E"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 </w:t>
      </w: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многоквартирном доме </w:t>
      </w:r>
      <w:r w:rsidRPr="004D5A0E"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не </w:t>
      </w:r>
      <w:proofErr w:type="gramStart"/>
      <w:r w:rsidRPr="004D5A0E">
        <w:rPr>
          <w:rFonts w:ascii="Times New Roman" w:eastAsia="MS Mincho" w:hAnsi="Times New Roman" w:cs="Times New Roman"/>
          <w:sz w:val="28"/>
          <w:szCs w:val="28"/>
          <w:lang w:eastAsia="ar-SA"/>
        </w:rPr>
        <w:t>позднее</w:t>
      </w:r>
      <w:proofErr w:type="gramEnd"/>
      <w:r w:rsidRPr="004D5A0E"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 чем за 10 дней до даты его проведения посредством размещения сообщений в местах, доступных для ознакомления всеми собственниками помещений на _ л., в 1 экз.</w:t>
      </w:r>
    </w:p>
    <w:p w:rsidR="004D5A0E" w:rsidRPr="004D5A0E" w:rsidRDefault="004D5A0E" w:rsidP="004D5A0E">
      <w:pPr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Листы регистрации собственников помещений в многоквартирном доме, присутствующих на общем собрании на __ л., в 1 экз.</w:t>
      </w:r>
    </w:p>
    <w:p w:rsidR="004D5A0E" w:rsidRPr="004D5A0E" w:rsidRDefault="004D5A0E" w:rsidP="004D5A0E">
      <w:pPr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>Доверенности (копии) представителей собственников помещений в многоквартирном доме   на __ л., в 1 экз.</w:t>
      </w:r>
    </w:p>
    <w:p w:rsidR="004D5A0E" w:rsidRPr="004D5A0E" w:rsidRDefault="004D5A0E" w:rsidP="004D5A0E">
      <w:pPr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Решения собственников помещений в многоквартирном доме на __ л.,1 в экз.</w:t>
      </w:r>
    </w:p>
    <w:p w:rsidR="004D5A0E" w:rsidRPr="004D5A0E" w:rsidRDefault="004D5A0E" w:rsidP="004D5A0E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suppressAutoHyphens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Председатель общего собрания   _________________________(Ф.И.О.)  </w:t>
      </w:r>
    </w:p>
    <w:p w:rsidR="004D5A0E" w:rsidRPr="004D5A0E" w:rsidRDefault="004D5A0E" w:rsidP="004D5A0E">
      <w:pPr>
        <w:suppressAutoHyphens/>
        <w:ind w:firstLine="36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(подпись)                                    (дата)</w:t>
      </w:r>
    </w:p>
    <w:p w:rsidR="004D5A0E" w:rsidRPr="004D5A0E" w:rsidRDefault="004D5A0E" w:rsidP="004D5A0E">
      <w:pPr>
        <w:suppressAutoHyphens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Секретарь общего собрания          _________________________(Ф.И.О.)  </w:t>
      </w:r>
    </w:p>
    <w:p w:rsidR="004D5A0E" w:rsidRPr="004D5A0E" w:rsidRDefault="004D5A0E" w:rsidP="004D5A0E">
      <w:pPr>
        <w:suppressAutoHyphens/>
        <w:ind w:firstLine="36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(подпись)                                    (дата)</w:t>
      </w:r>
    </w:p>
    <w:p w:rsidR="004D5A0E" w:rsidRPr="004D5A0E" w:rsidRDefault="004D5A0E" w:rsidP="004D5A0E">
      <w:pPr>
        <w:suppressAutoHyphens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Члены счетной комиссии:               ________________________(Ф.И.О.) </w:t>
      </w:r>
    </w:p>
    <w:p w:rsidR="004D5A0E" w:rsidRPr="004D5A0E" w:rsidRDefault="004D5A0E" w:rsidP="004D5A0E">
      <w:pPr>
        <w:suppressAutoHyphens/>
        <w:ind w:firstLine="36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(подпись)                                    (дата)</w:t>
      </w:r>
    </w:p>
    <w:p w:rsidR="004D5A0E" w:rsidRPr="004D5A0E" w:rsidRDefault="004D5A0E" w:rsidP="004D5A0E">
      <w:pPr>
        <w:suppressAutoHyphens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suppressAutoHyphens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                         ________________________(Ф.И.О.)</w:t>
      </w:r>
    </w:p>
    <w:p w:rsidR="004D5A0E" w:rsidRPr="004D5A0E" w:rsidRDefault="004D5A0E" w:rsidP="004D5A0E">
      <w:pPr>
        <w:suppressAutoHyphens/>
        <w:ind w:firstLine="36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(подпись)                                    (дата)</w:t>
      </w:r>
    </w:p>
    <w:p w:rsidR="004D5A0E" w:rsidRPr="004D5A0E" w:rsidRDefault="004D5A0E" w:rsidP="004D5A0E">
      <w:pPr>
        <w:suppressAutoHyphens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                          _______________________(Ф.И.О.) 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ar-SA"/>
        </w:rPr>
      </w:pPr>
      <w:r w:rsidRPr="004D5A0E">
        <w:rPr>
          <w:rFonts w:ascii="Arial" w:eastAsia="Times New Roman" w:hAnsi="Arial" w:cs="Arial"/>
          <w:sz w:val="28"/>
          <w:szCs w:val="28"/>
          <w:lang w:eastAsia="ar-SA"/>
        </w:rPr>
        <w:t xml:space="preserve"> 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5A0E" w:rsidRDefault="004D5A0E" w:rsidP="004D5A0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205C" w:rsidRDefault="00B0205C" w:rsidP="004D5A0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205C" w:rsidRDefault="00B0205C" w:rsidP="004D5A0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205C" w:rsidRPr="004D5A0E" w:rsidRDefault="00B0205C" w:rsidP="004D5A0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3309" w:type="dxa"/>
        <w:tblLook w:val="01E0" w:firstRow="1" w:lastRow="1" w:firstColumn="1" w:lastColumn="1" w:noHBand="0" w:noVBand="0"/>
      </w:tblPr>
      <w:tblGrid>
        <w:gridCol w:w="6062"/>
      </w:tblGrid>
      <w:tr w:rsidR="004D5A0E" w:rsidRPr="004D5A0E" w:rsidTr="004D5A0E">
        <w:trPr>
          <w:trHeight w:val="2585"/>
        </w:trPr>
        <w:tc>
          <w:tcPr>
            <w:tcW w:w="6062" w:type="dxa"/>
            <w:hideMark/>
          </w:tcPr>
          <w:p w:rsidR="004D5A0E" w:rsidRPr="004D5A0E" w:rsidRDefault="004D5A0E" w:rsidP="004D5A0E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Приложение № 4 к Порядку включения </w:t>
            </w:r>
          </w:p>
          <w:p w:rsidR="004D5A0E" w:rsidRPr="004D5A0E" w:rsidRDefault="004D5A0E" w:rsidP="004D5A0E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дворовых территорий многоквартирных домов </w:t>
            </w:r>
          </w:p>
          <w:p w:rsidR="004D5A0E" w:rsidRPr="004D5A0E" w:rsidRDefault="004D5A0E" w:rsidP="004D5A0E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 муниципальную программу </w:t>
            </w:r>
          </w:p>
          <w:p w:rsidR="004D5A0E" w:rsidRPr="004D5A0E" w:rsidRDefault="004D5A0E" w:rsidP="004D5A0E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«Формирование современной городской среды </w:t>
            </w:r>
          </w:p>
          <w:p w:rsidR="004D5A0E" w:rsidRPr="004D5A0E" w:rsidRDefault="004D5A0E" w:rsidP="004D5A0E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 2017 год на территории </w:t>
            </w:r>
          </w:p>
          <w:p w:rsidR="004D5A0E" w:rsidRPr="004D5A0E" w:rsidRDefault="00B0205C" w:rsidP="004D5A0E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Красносельцов</w:t>
            </w:r>
            <w:r w:rsidR="004D5A0E"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ского сельского поселения </w:t>
            </w:r>
          </w:p>
          <w:p w:rsidR="004D5A0E" w:rsidRPr="004D5A0E" w:rsidRDefault="00B0205C" w:rsidP="004D5A0E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Рузаев</w:t>
            </w:r>
            <w:r w:rsidR="004D5A0E"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ского муниципального района </w:t>
            </w:r>
          </w:p>
          <w:p w:rsidR="004D5A0E" w:rsidRPr="004D5A0E" w:rsidRDefault="004D5A0E" w:rsidP="004D5A0E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Республики Мордовия»</w:t>
            </w:r>
          </w:p>
        </w:tc>
      </w:tr>
    </w:tbl>
    <w:p w:rsidR="004D5A0E" w:rsidRPr="004D5A0E" w:rsidRDefault="004D5A0E" w:rsidP="004D5A0E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Критерии</w:t>
      </w:r>
    </w:p>
    <w:p w:rsidR="004D5A0E" w:rsidRPr="004D5A0E" w:rsidRDefault="004D5A0E" w:rsidP="004D5A0E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включения дворовой территории многоквартирного дома в муниципальную программу «Формирование современной городской среды на 2</w:t>
      </w:r>
      <w:r w:rsidR="00B0205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018-2022 гг. на территории Красносельцовского сельского поселения Рузаев</w:t>
      </w:r>
      <w:r w:rsidRPr="004D5A0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ского муниципального района Республики Мордовия»</w:t>
      </w:r>
    </w:p>
    <w:p w:rsidR="004D5A0E" w:rsidRPr="004D5A0E" w:rsidRDefault="004D5A0E" w:rsidP="004D5A0E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В целях определения участников для включения дворовой территории многоквартирного дома в муниципальную программу «Формирование современной городской среды на </w:t>
      </w:r>
      <w:r w:rsidR="00B0205C">
        <w:rPr>
          <w:rFonts w:ascii="Times New Roman" w:eastAsia="Times New Roman" w:hAnsi="Times New Roman" w:cs="Times New Roman"/>
          <w:sz w:val="28"/>
          <w:szCs w:val="28"/>
          <w:lang w:eastAsia="ar-SA"/>
        </w:rPr>
        <w:t>2018-2022 гг. на территории Красносельцовского сельского поселения Рузаев</w:t>
      </w: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ского муниципального района Республики Мордовия» общественная комиссия рассматривает направленные организатору отбора документы на предмет их соответствия критериям, указанным в настоящем Порядке. </w:t>
      </w:r>
    </w:p>
    <w:p w:rsidR="004D5A0E" w:rsidRPr="004D5A0E" w:rsidRDefault="004D5A0E" w:rsidP="004D5A0E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Общественная комиссии для осуществления контроля и координации реализации муниципальной программы «Формирование современной городской среды на 2</w:t>
      </w:r>
      <w:r w:rsidR="00B0205C">
        <w:rPr>
          <w:rFonts w:ascii="Times New Roman" w:eastAsia="Times New Roman" w:hAnsi="Times New Roman" w:cs="Times New Roman"/>
          <w:sz w:val="28"/>
          <w:szCs w:val="28"/>
          <w:lang w:eastAsia="ar-SA"/>
        </w:rPr>
        <w:t>018-2022 гг. на территории Красносельцовского сельского поселения Рузаев</w:t>
      </w: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ского муниципального района Республики Мордовия», а также для осуществления контроля за реализацией программы после ее утверждения в установленном порядке создается для осуществления следующих целей (далее – Комиссия) осуществляет оценку дворовых территорий многоквартирных домов для формирования адресного перечня на проведение</w:t>
      </w:r>
      <w:proofErr w:type="gramEnd"/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работ по ремонту и благоустройству дворовых территорий </w:t>
      </w:r>
      <w:r w:rsidR="00B0205C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Красносельцовского сельского поселения Рузаев</w:t>
      </w: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ского муниципального района по критериям:</w:t>
      </w:r>
    </w:p>
    <w:p w:rsidR="004D5A0E" w:rsidRPr="004D5A0E" w:rsidRDefault="004D5A0E" w:rsidP="004D5A0E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- продолжительность эксплуатации многоквартирного дома;</w:t>
      </w:r>
    </w:p>
    <w:p w:rsidR="004D5A0E" w:rsidRPr="004D5A0E" w:rsidRDefault="004D5A0E" w:rsidP="004D5A0E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>- количество проживающих в многоквартирном доме  (количество прописанных в жилых помещениях);</w:t>
      </w:r>
      <w:proofErr w:type="gramEnd"/>
    </w:p>
    <w:p w:rsidR="004D5A0E" w:rsidRPr="004D5A0E" w:rsidRDefault="004D5A0E" w:rsidP="004D5A0E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- финансовая дисциплина собственников помещений в многоквартирном доме (процент суммарной задолженности по оплате за ремонт и содержание жилья, коммунальные ресурсы за 2016 год);</w:t>
      </w:r>
    </w:p>
    <w:p w:rsidR="004D5A0E" w:rsidRPr="004D5A0E" w:rsidRDefault="004D5A0E" w:rsidP="004D5A0E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- степень благоустройства дворовой территории многоквартирного дома: состояние дворовых проездов и тротуаров; наличие и состояние бордюров; наличие освещения дворовой территории; наличие и состояние детской игровой площадки.</w:t>
      </w:r>
    </w:p>
    <w:p w:rsidR="004D5A0E" w:rsidRPr="004D5A0E" w:rsidRDefault="004D5A0E" w:rsidP="004D5A0E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5A0E" w:rsidRPr="004D5A0E" w:rsidRDefault="004D5A0E" w:rsidP="004D5A0E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920"/>
      </w:tblGrid>
      <w:tr w:rsidR="004D5A0E" w:rsidRPr="004D5A0E" w:rsidTr="004D5A0E">
        <w:trPr>
          <w:trHeight w:val="2260"/>
          <w:jc w:val="right"/>
        </w:trPr>
        <w:tc>
          <w:tcPr>
            <w:tcW w:w="5920" w:type="dxa"/>
            <w:hideMark/>
          </w:tcPr>
          <w:p w:rsidR="004D5A0E" w:rsidRPr="004D5A0E" w:rsidRDefault="004D5A0E" w:rsidP="004D5A0E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Приложение 5</w:t>
            </w:r>
          </w:p>
          <w:p w:rsidR="004D5A0E" w:rsidRPr="004D5A0E" w:rsidRDefault="004D5A0E" w:rsidP="004D5A0E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 Критериям включения </w:t>
            </w:r>
            <w:proofErr w:type="gramStart"/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дворовой</w:t>
            </w:r>
            <w:proofErr w:type="gramEnd"/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4D5A0E" w:rsidRPr="004D5A0E" w:rsidRDefault="004D5A0E" w:rsidP="004D5A0E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территории многоквартирного дома</w:t>
            </w:r>
          </w:p>
          <w:p w:rsidR="004D5A0E" w:rsidRPr="004D5A0E" w:rsidRDefault="004D5A0E" w:rsidP="004D5A0E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 муниципальную программу </w:t>
            </w:r>
          </w:p>
          <w:p w:rsidR="004D5A0E" w:rsidRDefault="004D5A0E" w:rsidP="004D5A0E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«Формирование современной городской среды на 2</w:t>
            </w:r>
            <w:r w:rsidR="0060687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018-2022 гг. на территории Красносельцовского сельского поселения Рузаев</w:t>
            </w: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ского муниципального района Республики Мордовия»</w:t>
            </w:r>
          </w:p>
          <w:p w:rsidR="00606872" w:rsidRPr="004D5A0E" w:rsidRDefault="00606872" w:rsidP="004D5A0E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Балльная оценка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D5A0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критериев включения дворовых терри</w:t>
      </w:r>
      <w:r w:rsidR="006068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торий многоквартирных домов Красносельцовского сельского поселения Рузаев</w:t>
      </w:r>
      <w:r w:rsidRPr="004D5A0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ского муниципального района в муниципальную программу «Формирование современной городской среды на 2</w:t>
      </w:r>
      <w:r w:rsidR="006068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018-2022 гг. на территории Красносельцовского сельского поселения Рузаев</w:t>
      </w:r>
      <w:r w:rsidRPr="004D5A0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ского муниципального района Республики Мордовия»</w:t>
      </w:r>
    </w:p>
    <w:p w:rsidR="004D5A0E" w:rsidRPr="004D5A0E" w:rsidRDefault="004D5A0E" w:rsidP="004D5A0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421"/>
        <w:gridCol w:w="3190"/>
      </w:tblGrid>
      <w:tr w:rsidR="004D5A0E" w:rsidRPr="004D5A0E" w:rsidTr="004D5A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 критериев отбора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Балл, присваиваемый в        соответствии </w:t>
            </w:r>
            <w:proofErr w:type="gramStart"/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End"/>
          </w:p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критерием отбора</w:t>
            </w:r>
          </w:p>
        </w:tc>
      </w:tr>
      <w:tr w:rsidR="004D5A0E" w:rsidRPr="004D5A0E" w:rsidTr="004D5A0E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8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Продолжительность эксплуатации многоквартирного дома:</w:t>
            </w:r>
          </w:p>
        </w:tc>
      </w:tr>
      <w:tr w:rsidR="004D5A0E" w:rsidRPr="004D5A0E" w:rsidTr="004D5A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0E" w:rsidRPr="004D5A0E" w:rsidRDefault="004D5A0E" w:rsidP="004D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а) от 41 и более лет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</w:tr>
      <w:tr w:rsidR="004D5A0E" w:rsidRPr="004D5A0E" w:rsidTr="004D5A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0E" w:rsidRPr="004D5A0E" w:rsidRDefault="004D5A0E" w:rsidP="004D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б) от 31 до 40 лет     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  <w:tr w:rsidR="004D5A0E" w:rsidRPr="004D5A0E" w:rsidTr="004D5A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0E" w:rsidRPr="004D5A0E" w:rsidRDefault="004D5A0E" w:rsidP="004D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в) от 21 до 30 лет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4D5A0E" w:rsidRPr="004D5A0E" w:rsidTr="004D5A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0E" w:rsidRPr="004D5A0E" w:rsidRDefault="004D5A0E" w:rsidP="004D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г) от 16 до 20 лет     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4D5A0E" w:rsidRPr="004D5A0E" w:rsidTr="004D5A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0E" w:rsidRPr="004D5A0E" w:rsidRDefault="004D5A0E" w:rsidP="004D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д) от 10 до 15 лет     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4D5A0E" w:rsidRPr="004D5A0E" w:rsidTr="004D5A0E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8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Количество проживающих в многоквартирном доме (количество прописанных в жилых помещениях):</w:t>
            </w:r>
            <w:proofErr w:type="gramEnd"/>
          </w:p>
        </w:tc>
      </w:tr>
      <w:tr w:rsidR="004D5A0E" w:rsidRPr="004D5A0E" w:rsidTr="004D5A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0E" w:rsidRPr="004D5A0E" w:rsidRDefault="004D5A0E" w:rsidP="004D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а) более 500 человек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</w:tr>
      <w:tr w:rsidR="004D5A0E" w:rsidRPr="004D5A0E" w:rsidTr="004D5A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0E" w:rsidRPr="004D5A0E" w:rsidRDefault="004D5A0E" w:rsidP="004D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б) от 100 до 499 человек   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  <w:tr w:rsidR="004D5A0E" w:rsidRPr="004D5A0E" w:rsidTr="004D5A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0E" w:rsidRPr="004D5A0E" w:rsidRDefault="004D5A0E" w:rsidP="004D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в) от 20 до 99 человек 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4D5A0E" w:rsidRPr="004D5A0E" w:rsidTr="004D5A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0E" w:rsidRPr="004D5A0E" w:rsidRDefault="004D5A0E" w:rsidP="004D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г) до 19 человек  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4D5A0E" w:rsidRPr="004D5A0E" w:rsidTr="004D5A0E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8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Финансовая дисциплина собственников помещений в многоквартирном доме (процент суммарной задолженности по плате за ремонт и содержание </w:t>
            </w:r>
            <w:proofErr w:type="gramStart"/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жилья</w:t>
            </w:r>
            <w:proofErr w:type="gramEnd"/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 коммунальные ресурсы от начисленных средств за 2016 год):</w:t>
            </w:r>
          </w:p>
        </w:tc>
      </w:tr>
      <w:tr w:rsidR="004D5A0E" w:rsidRPr="004D5A0E" w:rsidTr="004D5A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0E" w:rsidRPr="004D5A0E" w:rsidRDefault="004D5A0E" w:rsidP="004D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а) 0 % задолженности от общей суммы начислений     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  <w:tr w:rsidR="004D5A0E" w:rsidRPr="004D5A0E" w:rsidTr="004D5A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0E" w:rsidRPr="004D5A0E" w:rsidRDefault="004D5A0E" w:rsidP="004D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б) от 1 до 5 %             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4D5A0E" w:rsidRPr="004D5A0E" w:rsidTr="004D5A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0E" w:rsidRPr="004D5A0E" w:rsidRDefault="004D5A0E" w:rsidP="004D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в) от 6 до 10 %             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4D5A0E" w:rsidRPr="004D5A0E" w:rsidTr="004D5A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0E" w:rsidRPr="004D5A0E" w:rsidRDefault="004D5A0E" w:rsidP="004D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г) свыше 10 %             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4D5A0E" w:rsidRPr="004D5A0E" w:rsidTr="004D5A0E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8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Степень благоустройства дворовой территории многоквартирного дома, в том числе:</w:t>
            </w:r>
          </w:p>
        </w:tc>
      </w:tr>
      <w:tr w:rsidR="004D5A0E" w:rsidRPr="004D5A0E" w:rsidTr="004D5A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0E" w:rsidRPr="004D5A0E" w:rsidRDefault="004D5A0E" w:rsidP="004D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а) состояние дворовых проездов и тротуаров:</w:t>
            </w:r>
          </w:p>
        </w:tc>
      </w:tr>
      <w:tr w:rsidR="004D5A0E" w:rsidRPr="004D5A0E" w:rsidTr="004D5A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0E" w:rsidRPr="004D5A0E" w:rsidRDefault="004D5A0E" w:rsidP="004D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требуется ремонт дворовых проездов и </w:t>
            </w: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тротуаров, необходим ремонт и обустройство бордюров, отсутствует освещение дворовой территории, отсутствует детская игровая площадка (необходим ремонт игровой площадки)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</w:t>
            </w:r>
          </w:p>
        </w:tc>
      </w:tr>
      <w:tr w:rsidR="004D5A0E" w:rsidRPr="004D5A0E" w:rsidTr="004D5A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0E" w:rsidRPr="004D5A0E" w:rsidRDefault="004D5A0E" w:rsidP="004D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не требуется ремонт дворовых проездов и тротуаров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4D5A0E" w:rsidRPr="004D5A0E" w:rsidTr="004D5A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0E" w:rsidRPr="004D5A0E" w:rsidRDefault="004D5A0E" w:rsidP="004D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б) наличие и состояние бордюров:</w:t>
            </w:r>
          </w:p>
        </w:tc>
      </w:tr>
      <w:tr w:rsidR="004D5A0E" w:rsidRPr="004D5A0E" w:rsidTr="004D5A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0E" w:rsidRPr="004D5A0E" w:rsidRDefault="004D5A0E" w:rsidP="004D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требуется ремонт (обустройство) бордюров,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4D5A0E" w:rsidRPr="004D5A0E" w:rsidTr="004D5A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0E" w:rsidRPr="004D5A0E" w:rsidRDefault="004D5A0E" w:rsidP="004D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не требуется ремонт (обустройство) бордюров,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4D5A0E" w:rsidRPr="004D5A0E" w:rsidTr="004D5A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0E" w:rsidRPr="004D5A0E" w:rsidRDefault="004D5A0E" w:rsidP="004D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в) наличие освещения дворовой территории:</w:t>
            </w:r>
          </w:p>
        </w:tc>
      </w:tr>
      <w:tr w:rsidR="004D5A0E" w:rsidRPr="004D5A0E" w:rsidTr="004D5A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0E" w:rsidRPr="004D5A0E" w:rsidRDefault="004D5A0E" w:rsidP="004D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отсутствует освещение дворовой территории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4D5A0E" w:rsidRPr="004D5A0E" w:rsidTr="004D5A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0E" w:rsidRPr="004D5A0E" w:rsidRDefault="004D5A0E" w:rsidP="004D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освещение дворовой территории имеется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4D5A0E" w:rsidRPr="004D5A0E" w:rsidTr="004D5A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0E" w:rsidRPr="004D5A0E" w:rsidRDefault="004D5A0E" w:rsidP="004D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г) наличие и состояние детской игровой площадки</w:t>
            </w:r>
          </w:p>
        </w:tc>
      </w:tr>
      <w:tr w:rsidR="004D5A0E" w:rsidRPr="004D5A0E" w:rsidTr="004D5A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0E" w:rsidRPr="004D5A0E" w:rsidRDefault="004D5A0E" w:rsidP="004D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детская игровая площадка отсутствует (необходим ремонт игровой площадки)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4D5A0E" w:rsidRPr="004D5A0E" w:rsidTr="004D5A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0E" w:rsidRPr="004D5A0E" w:rsidRDefault="004D5A0E" w:rsidP="004D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детская игровая площадка имеется и не требует ремонта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0E" w:rsidRPr="004D5A0E" w:rsidRDefault="004D5A0E" w:rsidP="004D5A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D5A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</w:tbl>
    <w:p w:rsidR="0036299F" w:rsidRDefault="0036299F" w:rsidP="004D5A0E">
      <w:pPr>
        <w:pStyle w:val="a5"/>
        <w:spacing w:after="0"/>
        <w:jc w:val="both"/>
        <w:rPr>
          <w:sz w:val="28"/>
          <w:szCs w:val="28"/>
        </w:rPr>
      </w:pPr>
    </w:p>
    <w:sectPr w:rsidR="0036299F" w:rsidSect="009429B0">
      <w:pgSz w:w="11906" w:h="16838" w:code="9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eastAsia="Times New Roman" w:hAnsi="Times New Roman" w:cs="Times New Roman" w:hint="default"/>
        <w:b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2077125"/>
    <w:multiLevelType w:val="hybridMultilevel"/>
    <w:tmpl w:val="C8760E14"/>
    <w:lvl w:ilvl="0" w:tplc="511883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B0FCB"/>
    <w:multiLevelType w:val="hybridMultilevel"/>
    <w:tmpl w:val="75C23866"/>
    <w:lvl w:ilvl="0" w:tplc="E19235E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5D17BA"/>
    <w:multiLevelType w:val="multilevel"/>
    <w:tmpl w:val="EE98C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F30029"/>
    <w:multiLevelType w:val="hybridMultilevel"/>
    <w:tmpl w:val="C3BA4C7C"/>
    <w:lvl w:ilvl="0" w:tplc="8A1E019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9">
    <w:nsid w:val="7B2C20F2"/>
    <w:multiLevelType w:val="multilevel"/>
    <w:tmpl w:val="4EA22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A4"/>
    <w:rsid w:val="0000418C"/>
    <w:rsid w:val="00045D81"/>
    <w:rsid w:val="000654D2"/>
    <w:rsid w:val="000921D2"/>
    <w:rsid w:val="000E3CA2"/>
    <w:rsid w:val="000F5FDA"/>
    <w:rsid w:val="00121D96"/>
    <w:rsid w:val="00125DAC"/>
    <w:rsid w:val="00130F5E"/>
    <w:rsid w:val="0015516E"/>
    <w:rsid w:val="001C0848"/>
    <w:rsid w:val="001C2194"/>
    <w:rsid w:val="0023047C"/>
    <w:rsid w:val="00236171"/>
    <w:rsid w:val="0024035D"/>
    <w:rsid w:val="00267F16"/>
    <w:rsid w:val="00323481"/>
    <w:rsid w:val="003302C6"/>
    <w:rsid w:val="0033335A"/>
    <w:rsid w:val="0036299F"/>
    <w:rsid w:val="00381D4F"/>
    <w:rsid w:val="003B3162"/>
    <w:rsid w:val="003C1AAD"/>
    <w:rsid w:val="003C2709"/>
    <w:rsid w:val="00430300"/>
    <w:rsid w:val="00430CBA"/>
    <w:rsid w:val="00471AE8"/>
    <w:rsid w:val="004B037E"/>
    <w:rsid w:val="004D5A0E"/>
    <w:rsid w:val="0051130F"/>
    <w:rsid w:val="00557BC9"/>
    <w:rsid w:val="00573FD2"/>
    <w:rsid w:val="00606872"/>
    <w:rsid w:val="00607DFE"/>
    <w:rsid w:val="00625292"/>
    <w:rsid w:val="006340B2"/>
    <w:rsid w:val="00662A3A"/>
    <w:rsid w:val="00662EE7"/>
    <w:rsid w:val="00684108"/>
    <w:rsid w:val="006A38F2"/>
    <w:rsid w:val="006A3ACA"/>
    <w:rsid w:val="006B33C0"/>
    <w:rsid w:val="006B3538"/>
    <w:rsid w:val="006B4F7D"/>
    <w:rsid w:val="00710B36"/>
    <w:rsid w:val="00771D75"/>
    <w:rsid w:val="00791916"/>
    <w:rsid w:val="007A44D9"/>
    <w:rsid w:val="007F0360"/>
    <w:rsid w:val="007F4CDE"/>
    <w:rsid w:val="007F67E4"/>
    <w:rsid w:val="00824964"/>
    <w:rsid w:val="0082502E"/>
    <w:rsid w:val="00860070"/>
    <w:rsid w:val="00895DA4"/>
    <w:rsid w:val="0090137C"/>
    <w:rsid w:val="009173EE"/>
    <w:rsid w:val="009334CC"/>
    <w:rsid w:val="009429B0"/>
    <w:rsid w:val="00956E22"/>
    <w:rsid w:val="009B4F8E"/>
    <w:rsid w:val="009C4751"/>
    <w:rsid w:val="00A03D7E"/>
    <w:rsid w:val="00A22EBA"/>
    <w:rsid w:val="00A32504"/>
    <w:rsid w:val="00A900BD"/>
    <w:rsid w:val="00AB0083"/>
    <w:rsid w:val="00B0205C"/>
    <w:rsid w:val="00BB1A15"/>
    <w:rsid w:val="00BB59A0"/>
    <w:rsid w:val="00BB712A"/>
    <w:rsid w:val="00BC512A"/>
    <w:rsid w:val="00BD33D8"/>
    <w:rsid w:val="00C0551B"/>
    <w:rsid w:val="00C3210D"/>
    <w:rsid w:val="00C725C4"/>
    <w:rsid w:val="00C8179D"/>
    <w:rsid w:val="00CB78E5"/>
    <w:rsid w:val="00D71A24"/>
    <w:rsid w:val="00EB49CD"/>
    <w:rsid w:val="00EF31C4"/>
    <w:rsid w:val="00F11D70"/>
    <w:rsid w:val="00F6690D"/>
    <w:rsid w:val="00F81A13"/>
    <w:rsid w:val="00FA7DB3"/>
    <w:rsid w:val="00FE19DA"/>
    <w:rsid w:val="00FE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F16"/>
  </w:style>
  <w:style w:type="paragraph" w:styleId="1">
    <w:name w:val="heading 1"/>
    <w:basedOn w:val="a"/>
    <w:next w:val="a"/>
    <w:link w:val="10"/>
    <w:qFormat/>
    <w:rsid w:val="009429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rsid w:val="009429B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6">
    <w:name w:val="heading 6"/>
    <w:basedOn w:val="a"/>
    <w:next w:val="a"/>
    <w:link w:val="60"/>
    <w:unhideWhenUsed/>
    <w:qFormat/>
    <w:rsid w:val="009429B0"/>
    <w:pPr>
      <w:keepNext/>
      <w:spacing w:after="0" w:line="240" w:lineRule="auto"/>
      <w:ind w:right="-1" w:firstLine="851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89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95DA4"/>
  </w:style>
  <w:style w:type="paragraph" w:customStyle="1" w:styleId="p3">
    <w:name w:val="p3"/>
    <w:basedOn w:val="a"/>
    <w:rsid w:val="0089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89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89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89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9429B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9429B0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60">
    <w:name w:val="Заголовок 6 Знак"/>
    <w:basedOn w:val="a0"/>
    <w:link w:val="6"/>
    <w:rsid w:val="009429B0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9429B0"/>
    <w:pPr>
      <w:ind w:left="708"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semiHidden/>
    <w:unhideWhenUsed/>
    <w:rsid w:val="00BC512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82502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F16"/>
  </w:style>
  <w:style w:type="paragraph" w:styleId="1">
    <w:name w:val="heading 1"/>
    <w:basedOn w:val="a"/>
    <w:next w:val="a"/>
    <w:link w:val="10"/>
    <w:qFormat/>
    <w:rsid w:val="009429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rsid w:val="009429B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6">
    <w:name w:val="heading 6"/>
    <w:basedOn w:val="a"/>
    <w:next w:val="a"/>
    <w:link w:val="60"/>
    <w:unhideWhenUsed/>
    <w:qFormat/>
    <w:rsid w:val="009429B0"/>
    <w:pPr>
      <w:keepNext/>
      <w:spacing w:after="0" w:line="240" w:lineRule="auto"/>
      <w:ind w:right="-1" w:firstLine="851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89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95DA4"/>
  </w:style>
  <w:style w:type="paragraph" w:customStyle="1" w:styleId="p3">
    <w:name w:val="p3"/>
    <w:basedOn w:val="a"/>
    <w:rsid w:val="0089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89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89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89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9429B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9429B0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60">
    <w:name w:val="Заголовок 6 Знак"/>
    <w:basedOn w:val="a0"/>
    <w:link w:val="6"/>
    <w:rsid w:val="009429B0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9429B0"/>
    <w:pPr>
      <w:ind w:left="708"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semiHidden/>
    <w:unhideWhenUsed/>
    <w:rsid w:val="00BC512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82502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4391</Words>
  <Characters>25031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1-ПК</cp:lastModifiedBy>
  <cp:revision>2</cp:revision>
  <cp:lastPrinted>2017-09-29T10:27:00Z</cp:lastPrinted>
  <dcterms:created xsi:type="dcterms:W3CDTF">2017-11-09T04:23:00Z</dcterms:created>
  <dcterms:modified xsi:type="dcterms:W3CDTF">2017-11-09T04:23:00Z</dcterms:modified>
</cp:coreProperties>
</file>