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E253EB" w:rsidRPr="00C634C9" w:rsidRDefault="00E253EB" w:rsidP="00E253EB">
      <w:pPr>
        <w:rPr>
          <w:sz w:val="28"/>
          <w:szCs w:val="28"/>
        </w:rPr>
      </w:pPr>
    </w:p>
    <w:p w:rsidR="00E253EB" w:rsidRPr="00C634C9" w:rsidRDefault="00E253EB" w:rsidP="00E253EB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E253EB" w:rsidRPr="00C634C9" w:rsidRDefault="00E253EB" w:rsidP="00E253E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E253EB" w:rsidRPr="00C634C9" w:rsidRDefault="00E253EB" w:rsidP="00E253E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E253EB" w:rsidRPr="00C634C9" w:rsidRDefault="00E253EB" w:rsidP="00E253E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E253EB" w:rsidRDefault="00E253EB" w:rsidP="00E253EB">
      <w:pPr>
        <w:ind w:left="-1080" w:right="-185"/>
        <w:jc w:val="center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E253EB" w:rsidRDefault="00E253EB" w:rsidP="00E253EB">
      <w:pPr>
        <w:jc w:val="both"/>
      </w:pPr>
      <w:r>
        <w:t xml:space="preserve">                   </w:t>
      </w:r>
    </w:p>
    <w:p w:rsidR="00E253EB" w:rsidRDefault="00E253EB" w:rsidP="00E253EB">
      <w:pPr>
        <w:ind w:right="-92"/>
        <w:rPr>
          <w:rFonts w:cs="Tahoma"/>
          <w:color w:val="000000"/>
          <w:sz w:val="27"/>
          <w:szCs w:val="27"/>
        </w:rPr>
      </w:pPr>
    </w:p>
    <w:p w:rsidR="00E253EB" w:rsidRDefault="00E253EB" w:rsidP="00E253EB">
      <w:pPr>
        <w:rPr>
          <w:sz w:val="28"/>
        </w:rPr>
      </w:pPr>
      <w:r>
        <w:rPr>
          <w:sz w:val="28"/>
        </w:rPr>
        <w:t xml:space="preserve">от    </w:t>
      </w:r>
      <w:r w:rsidR="00CC5313">
        <w:rPr>
          <w:sz w:val="28"/>
        </w:rPr>
        <w:t xml:space="preserve"> 01 декабря              </w:t>
      </w:r>
      <w:r>
        <w:rPr>
          <w:sz w:val="28"/>
        </w:rPr>
        <w:t xml:space="preserve"> 2017г.                                                                        № 21/66</w:t>
      </w:r>
    </w:p>
    <w:p w:rsidR="00E253EB" w:rsidRDefault="00E253EB" w:rsidP="00E253EB">
      <w:pPr>
        <w:spacing w:before="100" w:beforeAutospacing="1" w:after="119"/>
        <w:ind w:left="284" w:right="1435"/>
        <w:jc w:val="center"/>
        <w:rPr>
          <w:rFonts w:ascii="Arial" w:hAnsi="Arial" w:cs="Arial"/>
          <w:b/>
          <w:bCs/>
        </w:rPr>
      </w:pPr>
    </w:p>
    <w:p w:rsidR="00E253EB" w:rsidRPr="0036471B" w:rsidRDefault="00E253EB" w:rsidP="00E253EB">
      <w:pPr>
        <w:spacing w:before="100" w:beforeAutospacing="1" w:after="119"/>
        <w:ind w:left="284" w:right="1435"/>
        <w:jc w:val="center"/>
        <w:rPr>
          <w:sz w:val="28"/>
          <w:szCs w:val="28"/>
        </w:rPr>
      </w:pPr>
      <w:r w:rsidRPr="0036471B">
        <w:rPr>
          <w:rFonts w:ascii="Arial" w:hAnsi="Arial" w:cs="Arial"/>
          <w:b/>
          <w:bCs/>
          <w:sz w:val="28"/>
          <w:szCs w:val="28"/>
        </w:rPr>
        <w:t>О вынесении на публичные слушания проекта решения</w:t>
      </w:r>
    </w:p>
    <w:p w:rsidR="00E253EB" w:rsidRPr="0036471B" w:rsidRDefault="00E253EB" w:rsidP="00E253EB">
      <w:pPr>
        <w:spacing w:before="100" w:beforeAutospacing="1" w:after="119"/>
        <w:ind w:left="284" w:right="1435"/>
        <w:jc w:val="center"/>
        <w:rPr>
          <w:sz w:val="28"/>
          <w:szCs w:val="28"/>
        </w:rPr>
      </w:pPr>
      <w:r w:rsidRPr="0036471B">
        <w:rPr>
          <w:rFonts w:ascii="Arial" w:hAnsi="Arial" w:cs="Arial"/>
          <w:b/>
          <w:bCs/>
          <w:sz w:val="28"/>
          <w:szCs w:val="28"/>
        </w:rPr>
        <w:t xml:space="preserve">Совета депутатов </w:t>
      </w:r>
      <w:proofErr w:type="spellStart"/>
      <w:r w:rsidRPr="0036471B">
        <w:rPr>
          <w:rFonts w:ascii="Arial" w:hAnsi="Arial" w:cs="Arial"/>
          <w:b/>
          <w:bCs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6471B">
        <w:rPr>
          <w:rFonts w:ascii="Arial" w:hAnsi="Arial" w:cs="Arial"/>
          <w:b/>
          <w:bCs/>
          <w:sz w:val="28"/>
          <w:szCs w:val="28"/>
        </w:rPr>
        <w:t>сельского поселения</w:t>
      </w:r>
    </w:p>
    <w:p w:rsidR="00E253EB" w:rsidRPr="0036471B" w:rsidRDefault="00E253EB" w:rsidP="00E253EB">
      <w:pPr>
        <w:spacing w:before="100" w:beforeAutospacing="1" w:after="119"/>
        <w:ind w:left="284" w:right="1435"/>
        <w:jc w:val="center"/>
        <w:rPr>
          <w:sz w:val="28"/>
          <w:szCs w:val="28"/>
        </w:rPr>
      </w:pPr>
      <w:r w:rsidRPr="0036471B">
        <w:rPr>
          <w:rFonts w:ascii="Arial" w:hAnsi="Arial" w:cs="Arial"/>
          <w:b/>
          <w:bCs/>
          <w:sz w:val="28"/>
          <w:szCs w:val="28"/>
        </w:rPr>
        <w:t xml:space="preserve">« О бюджете </w:t>
      </w:r>
      <w:proofErr w:type="spellStart"/>
      <w:r w:rsidRPr="0036471B">
        <w:rPr>
          <w:rFonts w:ascii="Arial" w:hAnsi="Arial" w:cs="Arial"/>
          <w:b/>
          <w:bCs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b/>
          <w:bCs/>
          <w:sz w:val="28"/>
          <w:szCs w:val="28"/>
        </w:rPr>
        <w:t xml:space="preserve"> сельского поселения</w:t>
      </w:r>
    </w:p>
    <w:p w:rsidR="00E253EB" w:rsidRPr="0036471B" w:rsidRDefault="00E253EB" w:rsidP="00E253EB">
      <w:pPr>
        <w:spacing w:before="100" w:beforeAutospacing="1" w:after="119"/>
        <w:ind w:left="284" w:right="1435"/>
        <w:jc w:val="center"/>
        <w:rPr>
          <w:sz w:val="28"/>
          <w:szCs w:val="28"/>
        </w:rPr>
      </w:pPr>
      <w:proofErr w:type="spellStart"/>
      <w:r w:rsidRPr="0036471B">
        <w:rPr>
          <w:rFonts w:ascii="Arial" w:hAnsi="Arial" w:cs="Arial"/>
          <w:b/>
          <w:bCs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b/>
          <w:bCs/>
          <w:sz w:val="28"/>
          <w:szCs w:val="28"/>
        </w:rPr>
        <w:t xml:space="preserve"> муниципального района Республики</w:t>
      </w:r>
    </w:p>
    <w:p w:rsidR="00E253EB" w:rsidRPr="0036471B" w:rsidRDefault="00E253EB" w:rsidP="00E253EB">
      <w:pPr>
        <w:spacing w:before="100" w:beforeAutospacing="1" w:after="119"/>
        <w:ind w:left="284" w:right="1435"/>
        <w:jc w:val="center"/>
        <w:rPr>
          <w:sz w:val="28"/>
          <w:szCs w:val="28"/>
        </w:rPr>
      </w:pPr>
      <w:r w:rsidRPr="0036471B">
        <w:rPr>
          <w:rFonts w:ascii="Arial" w:hAnsi="Arial" w:cs="Arial"/>
          <w:b/>
          <w:bCs/>
          <w:sz w:val="28"/>
          <w:szCs w:val="28"/>
        </w:rPr>
        <w:t>Мордовия на 201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36471B">
        <w:rPr>
          <w:rFonts w:ascii="Arial" w:hAnsi="Arial" w:cs="Arial"/>
          <w:b/>
          <w:bCs/>
          <w:sz w:val="28"/>
          <w:szCs w:val="28"/>
        </w:rPr>
        <w:t xml:space="preserve"> год »</w:t>
      </w:r>
    </w:p>
    <w:p w:rsidR="00E253EB" w:rsidRPr="0036471B" w:rsidRDefault="00E253EB" w:rsidP="00E253EB">
      <w:pPr>
        <w:spacing w:before="100" w:beforeAutospacing="1" w:after="119"/>
        <w:ind w:left="284"/>
        <w:rPr>
          <w:sz w:val="28"/>
          <w:szCs w:val="28"/>
        </w:rPr>
      </w:pPr>
      <w:proofErr w:type="gramStart"/>
      <w:r w:rsidRPr="0036471B">
        <w:rPr>
          <w:rFonts w:ascii="Arial" w:hAnsi="Arial" w:cs="Arial"/>
          <w:sz w:val="28"/>
          <w:szCs w:val="28"/>
        </w:rPr>
        <w:t>В соответствии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 с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Бюджетным кодексом Российской Федерации, решением Совета депутатов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36471B">
        <w:rPr>
          <w:rFonts w:ascii="Arial" w:hAnsi="Arial" w:cs="Arial"/>
          <w:sz w:val="28"/>
          <w:szCs w:val="28"/>
        </w:rPr>
        <w:t xml:space="preserve">от 10 ноября 2005 года № 26 « Об утверждении положения о порядке проведения публичных слушаний на территории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поселения», о внесении изменений в решение Совета депутатов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36471B">
        <w:rPr>
          <w:rFonts w:ascii="Arial" w:hAnsi="Arial" w:cs="Arial"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муниципального района РМ от 22 августа 2007 года № 97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>и статьей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 № 13 Устава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gramEnd"/>
    </w:p>
    <w:p w:rsidR="00E253EB" w:rsidRPr="0036471B" w:rsidRDefault="00E253EB" w:rsidP="00E253EB">
      <w:pPr>
        <w:pStyle w:val="af2"/>
        <w:shd w:val="clear" w:color="auto" w:fill="FFFFFF"/>
        <w:ind w:right="490"/>
        <w:rPr>
          <w:b/>
          <w:bCs/>
          <w:sz w:val="28"/>
          <w:szCs w:val="28"/>
        </w:rPr>
      </w:pPr>
      <w:r w:rsidRPr="0036471B">
        <w:rPr>
          <w:b/>
          <w:bCs/>
          <w:sz w:val="28"/>
          <w:szCs w:val="28"/>
        </w:rPr>
        <w:t xml:space="preserve">Совет депутатов </w:t>
      </w:r>
      <w:proofErr w:type="spellStart"/>
      <w:r w:rsidRPr="0036471B">
        <w:rPr>
          <w:b/>
          <w:bCs/>
          <w:sz w:val="28"/>
          <w:szCs w:val="28"/>
        </w:rPr>
        <w:t>Болдовского</w:t>
      </w:r>
      <w:proofErr w:type="spellEnd"/>
      <w:r w:rsidRPr="0036471B">
        <w:rPr>
          <w:b/>
          <w:bCs/>
          <w:sz w:val="28"/>
          <w:szCs w:val="28"/>
        </w:rPr>
        <w:t xml:space="preserve">  сельского поселения</w:t>
      </w:r>
    </w:p>
    <w:p w:rsidR="00E253EB" w:rsidRPr="0036471B" w:rsidRDefault="00E253EB" w:rsidP="00E253EB">
      <w:pPr>
        <w:pStyle w:val="af2"/>
        <w:shd w:val="clear" w:color="auto" w:fill="FFFFFF"/>
        <w:ind w:right="490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Pr="0036471B">
        <w:rPr>
          <w:b/>
          <w:bCs/>
          <w:sz w:val="28"/>
          <w:szCs w:val="28"/>
        </w:rPr>
        <w:t>Рузаевского</w:t>
      </w:r>
      <w:proofErr w:type="spellEnd"/>
      <w:r w:rsidRPr="0036471B">
        <w:rPr>
          <w:b/>
          <w:bCs/>
          <w:sz w:val="28"/>
          <w:szCs w:val="28"/>
        </w:rPr>
        <w:t xml:space="preserve"> муниципального района</w:t>
      </w:r>
    </w:p>
    <w:p w:rsidR="00E253EB" w:rsidRPr="00C629D0" w:rsidRDefault="00E253EB" w:rsidP="00E253EB">
      <w:pPr>
        <w:pStyle w:val="a3"/>
        <w:shd w:val="clear" w:color="auto" w:fill="FFFFFF"/>
        <w:ind w:left="360"/>
        <w:rPr>
          <w:rFonts w:cs="Tahoma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                                              РЕШИЛ</w:t>
      </w:r>
      <w:proofErr w:type="gramStart"/>
      <w:r w:rsidRPr="00C629D0">
        <w:rPr>
          <w:rFonts w:cs="Tahoma"/>
          <w:b/>
          <w:bCs/>
          <w:color w:val="000000"/>
          <w:sz w:val="28"/>
          <w:szCs w:val="28"/>
        </w:rPr>
        <w:t xml:space="preserve"> :</w:t>
      </w:r>
      <w:proofErr w:type="gramEnd"/>
    </w:p>
    <w:p w:rsidR="00E253EB" w:rsidRPr="0036471B" w:rsidRDefault="00E253EB" w:rsidP="00E253EB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36471B">
        <w:rPr>
          <w:rFonts w:ascii="Arial" w:hAnsi="Arial" w:cs="Arial"/>
          <w:sz w:val="28"/>
          <w:szCs w:val="28"/>
        </w:rPr>
        <w:t xml:space="preserve">Обнародовать и вынести на публичные слушания проект решения Совета депутатов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« О бюджете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36471B">
        <w:rPr>
          <w:rFonts w:ascii="Arial" w:hAnsi="Arial" w:cs="Arial"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муниципального района Республики Мордовия на 201</w:t>
      </w:r>
      <w:r>
        <w:rPr>
          <w:rFonts w:ascii="Arial" w:hAnsi="Arial" w:cs="Arial"/>
          <w:sz w:val="28"/>
          <w:szCs w:val="28"/>
        </w:rPr>
        <w:t>8</w:t>
      </w:r>
      <w:r w:rsidRPr="0036471B">
        <w:rPr>
          <w:rFonts w:ascii="Arial" w:hAnsi="Arial" w:cs="Arial"/>
          <w:sz w:val="28"/>
          <w:szCs w:val="28"/>
        </w:rPr>
        <w:t xml:space="preserve"> год» внесенный в порядке инициативы Совета депутатов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(приложение 1).</w:t>
      </w:r>
    </w:p>
    <w:p w:rsidR="00E253EB" w:rsidRPr="0036471B" w:rsidRDefault="00E253EB" w:rsidP="00E253EB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36471B">
        <w:rPr>
          <w:rFonts w:ascii="Arial" w:hAnsi="Arial" w:cs="Arial"/>
          <w:sz w:val="28"/>
          <w:szCs w:val="28"/>
        </w:rPr>
        <w:t>Определить, что место и время проведения публичных слушаний устанавливается в соответствии с графиком (приложение 2).</w:t>
      </w:r>
    </w:p>
    <w:p w:rsidR="00E253EB" w:rsidRPr="0036471B" w:rsidRDefault="00E253EB" w:rsidP="00E253EB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36471B">
        <w:rPr>
          <w:rFonts w:ascii="Arial" w:hAnsi="Arial" w:cs="Arial"/>
          <w:sz w:val="28"/>
          <w:szCs w:val="28"/>
        </w:rPr>
        <w:t>Установить, что организация и проведение публичных слушаний осуществляется рабочей группой (приложение 3).</w:t>
      </w:r>
    </w:p>
    <w:p w:rsidR="00E253EB" w:rsidRPr="0036471B" w:rsidRDefault="00E253EB" w:rsidP="00E253EB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proofErr w:type="gramStart"/>
      <w:r w:rsidRPr="0036471B">
        <w:rPr>
          <w:rFonts w:ascii="Arial" w:hAnsi="Arial" w:cs="Arial"/>
          <w:sz w:val="28"/>
          <w:szCs w:val="28"/>
        </w:rPr>
        <w:lastRenderedPageBreak/>
        <w:t xml:space="preserve">Предложения по проекту решения Совета депутатов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« О бюджете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36471B">
        <w:rPr>
          <w:rFonts w:ascii="Arial" w:hAnsi="Arial" w:cs="Arial"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муниципального района Республики Мордовия на 201</w:t>
      </w:r>
      <w:r>
        <w:rPr>
          <w:rFonts w:ascii="Arial" w:hAnsi="Arial" w:cs="Arial"/>
          <w:sz w:val="28"/>
          <w:szCs w:val="28"/>
        </w:rPr>
        <w:t>8</w:t>
      </w:r>
      <w:r w:rsidRPr="0036471B">
        <w:rPr>
          <w:rFonts w:ascii="Arial" w:hAnsi="Arial" w:cs="Arial"/>
          <w:sz w:val="28"/>
          <w:szCs w:val="28"/>
        </w:rPr>
        <w:t xml:space="preserve"> год » принимаются рабочей группой</w:t>
      </w:r>
      <w:r w:rsidR="007A3712"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 по  </w:t>
      </w:r>
      <w:r>
        <w:rPr>
          <w:rFonts w:ascii="Arial" w:hAnsi="Arial" w:cs="Arial"/>
          <w:sz w:val="28"/>
          <w:szCs w:val="28"/>
        </w:rPr>
        <w:t xml:space="preserve">  </w:t>
      </w:r>
      <w:r w:rsidR="007A3712">
        <w:rPr>
          <w:rFonts w:ascii="Arial" w:hAnsi="Arial" w:cs="Arial"/>
          <w:sz w:val="28"/>
          <w:szCs w:val="28"/>
        </w:rPr>
        <w:t>1</w:t>
      </w:r>
      <w:r w:rsidR="00C8455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   </w:t>
      </w:r>
      <w:r w:rsidRPr="0036471B">
        <w:rPr>
          <w:rFonts w:ascii="Arial" w:hAnsi="Arial" w:cs="Arial"/>
          <w:sz w:val="28"/>
          <w:szCs w:val="28"/>
        </w:rPr>
        <w:t xml:space="preserve">    декабря </w:t>
      </w:r>
      <w:r>
        <w:rPr>
          <w:rFonts w:ascii="Arial" w:hAnsi="Arial" w:cs="Arial"/>
          <w:sz w:val="28"/>
          <w:szCs w:val="28"/>
        </w:rPr>
        <w:t xml:space="preserve">  </w:t>
      </w:r>
      <w:r w:rsidRPr="0036471B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7</w:t>
      </w:r>
      <w:r w:rsidRPr="0036471B">
        <w:rPr>
          <w:rFonts w:ascii="Arial" w:hAnsi="Arial" w:cs="Arial"/>
          <w:sz w:val="28"/>
          <w:szCs w:val="28"/>
        </w:rPr>
        <w:t xml:space="preserve"> года включительно в соответствии с прилагаемой формой внесения предложений по проекту решения Совета депутатов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« О бюджете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36471B">
        <w:rPr>
          <w:rFonts w:ascii="Arial" w:hAnsi="Arial" w:cs="Arial"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муниципального района Республики Мордовия на 201</w:t>
      </w:r>
      <w:r>
        <w:rPr>
          <w:rFonts w:ascii="Arial" w:hAnsi="Arial" w:cs="Arial"/>
          <w:sz w:val="28"/>
          <w:szCs w:val="28"/>
        </w:rPr>
        <w:t>8</w:t>
      </w:r>
      <w:r w:rsidRPr="0036471B">
        <w:rPr>
          <w:rFonts w:ascii="Arial" w:hAnsi="Arial" w:cs="Arial"/>
          <w:sz w:val="28"/>
          <w:szCs w:val="28"/>
        </w:rPr>
        <w:t xml:space="preserve"> год » (приложение</w:t>
      </w:r>
      <w:proofErr w:type="gramEnd"/>
      <w:r w:rsidRPr="0036471B">
        <w:rPr>
          <w:rFonts w:ascii="Arial" w:hAnsi="Arial" w:cs="Arial"/>
          <w:sz w:val="28"/>
          <w:szCs w:val="28"/>
        </w:rPr>
        <w:t xml:space="preserve"> 4) по адресу: с</w:t>
      </w:r>
      <w:proofErr w:type="gramStart"/>
      <w:r w:rsidRPr="0036471B">
        <w:rPr>
          <w:rFonts w:ascii="Arial" w:hAnsi="Arial" w:cs="Arial"/>
          <w:sz w:val="28"/>
          <w:szCs w:val="28"/>
        </w:rPr>
        <w:t>.Б</w:t>
      </w:r>
      <w:proofErr w:type="gramEnd"/>
      <w:r w:rsidRPr="0036471B">
        <w:rPr>
          <w:rFonts w:ascii="Arial" w:hAnsi="Arial" w:cs="Arial"/>
          <w:sz w:val="28"/>
          <w:szCs w:val="28"/>
        </w:rPr>
        <w:t xml:space="preserve">олдово, ул. </w:t>
      </w:r>
      <w:proofErr w:type="spellStart"/>
      <w:r w:rsidRPr="0036471B">
        <w:rPr>
          <w:rFonts w:ascii="Arial" w:hAnsi="Arial" w:cs="Arial"/>
          <w:sz w:val="28"/>
          <w:szCs w:val="28"/>
        </w:rPr>
        <w:t>Первоболдовская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, д.41 помещение администрации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( тел. 57-5-31) с 8.00 до 16.00, кроме субботы и воскресенья.</w:t>
      </w:r>
    </w:p>
    <w:p w:rsidR="00E253EB" w:rsidRPr="0036471B" w:rsidRDefault="00E253EB" w:rsidP="00E253EB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36471B">
        <w:rPr>
          <w:rFonts w:ascii="Arial" w:hAnsi="Arial" w:cs="Arial"/>
          <w:sz w:val="28"/>
          <w:szCs w:val="28"/>
        </w:rPr>
        <w:t>Обсуждение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 проекта решения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>Совета депутатов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«О бюджете </w:t>
      </w:r>
      <w:proofErr w:type="spellStart"/>
      <w:r w:rsidRPr="0036471B">
        <w:rPr>
          <w:rFonts w:ascii="Arial" w:hAnsi="Arial" w:cs="Arial"/>
          <w:sz w:val="28"/>
          <w:szCs w:val="28"/>
        </w:rPr>
        <w:t>Болдовского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36471B">
        <w:rPr>
          <w:rFonts w:ascii="Arial" w:hAnsi="Arial" w:cs="Arial"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муниципального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района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Республики Мордовия на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>201</w:t>
      </w:r>
      <w:r>
        <w:rPr>
          <w:rFonts w:ascii="Arial" w:hAnsi="Arial" w:cs="Arial"/>
          <w:sz w:val="28"/>
          <w:szCs w:val="28"/>
        </w:rPr>
        <w:t>8</w:t>
      </w:r>
      <w:r w:rsidRPr="0036471B">
        <w:rPr>
          <w:rFonts w:ascii="Arial" w:hAnsi="Arial" w:cs="Arial"/>
          <w:sz w:val="28"/>
          <w:szCs w:val="28"/>
        </w:rPr>
        <w:t xml:space="preserve"> год» осуществляется в порядке, установленном Положением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 о порядке проведения публичных слушаний</w:t>
      </w:r>
      <w:proofErr w:type="gramStart"/>
      <w:r w:rsidRPr="0036471B">
        <w:rPr>
          <w:rFonts w:ascii="Arial" w:hAnsi="Arial" w:cs="Arial"/>
          <w:sz w:val="28"/>
          <w:szCs w:val="28"/>
        </w:rPr>
        <w:t>.</w:t>
      </w:r>
      <w:proofErr w:type="gramEnd"/>
      <w:r w:rsidRPr="0036471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36471B">
        <w:rPr>
          <w:rFonts w:ascii="Arial" w:hAnsi="Arial" w:cs="Arial"/>
          <w:sz w:val="28"/>
          <w:szCs w:val="28"/>
        </w:rPr>
        <w:t>и</w:t>
      </w:r>
      <w:proofErr w:type="gramEnd"/>
      <w:r w:rsidRPr="003647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>подлежи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 xml:space="preserve">т размещению на официальном сайте </w:t>
      </w:r>
      <w:proofErr w:type="spellStart"/>
      <w:r w:rsidRPr="0036471B">
        <w:rPr>
          <w:rFonts w:ascii="Arial" w:hAnsi="Arial" w:cs="Arial"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муниципального района </w:t>
      </w:r>
      <w:r>
        <w:rPr>
          <w:rFonts w:ascii="Arial" w:hAnsi="Arial" w:cs="Arial"/>
          <w:sz w:val="28"/>
          <w:szCs w:val="28"/>
        </w:rPr>
        <w:t xml:space="preserve"> </w:t>
      </w:r>
      <w:r w:rsidRPr="0036471B">
        <w:rPr>
          <w:rFonts w:ascii="Arial" w:hAnsi="Arial" w:cs="Arial"/>
          <w:sz w:val="28"/>
          <w:szCs w:val="28"/>
        </w:rPr>
        <w:t>в сети</w:t>
      </w:r>
      <w:r>
        <w:rPr>
          <w:rFonts w:ascii="Arial" w:hAnsi="Arial" w:cs="Arial"/>
          <w:sz w:val="28"/>
          <w:szCs w:val="28"/>
        </w:rPr>
        <w:t xml:space="preserve">    </w:t>
      </w:r>
      <w:r w:rsidRPr="0036471B">
        <w:rPr>
          <w:rFonts w:ascii="Arial" w:hAnsi="Arial" w:cs="Arial"/>
          <w:sz w:val="28"/>
          <w:szCs w:val="28"/>
        </w:rPr>
        <w:t xml:space="preserve"> « Интернет» по адресу: </w:t>
      </w:r>
      <w:r w:rsidRPr="0036471B">
        <w:rPr>
          <w:rFonts w:ascii="Arial" w:hAnsi="Arial" w:cs="Arial"/>
          <w:sz w:val="28"/>
          <w:szCs w:val="28"/>
          <w:lang w:val="en-US"/>
        </w:rPr>
        <w:t>www</w:t>
      </w:r>
      <w:r w:rsidRPr="0036471B">
        <w:rPr>
          <w:rFonts w:ascii="Arial" w:hAnsi="Arial" w:cs="Arial"/>
          <w:sz w:val="28"/>
          <w:szCs w:val="28"/>
        </w:rPr>
        <w:t>.</w:t>
      </w:r>
      <w:proofErr w:type="spellStart"/>
      <w:r w:rsidRPr="0036471B">
        <w:rPr>
          <w:rFonts w:ascii="Arial" w:hAnsi="Arial" w:cs="Arial"/>
          <w:sz w:val="28"/>
          <w:szCs w:val="28"/>
          <w:lang w:val="en-US"/>
        </w:rPr>
        <w:t>ruzaevka</w:t>
      </w:r>
      <w:proofErr w:type="spellEnd"/>
      <w:r w:rsidRPr="0036471B">
        <w:rPr>
          <w:rFonts w:ascii="Arial" w:hAnsi="Arial" w:cs="Arial"/>
          <w:sz w:val="28"/>
          <w:szCs w:val="28"/>
        </w:rPr>
        <w:t>-</w:t>
      </w:r>
      <w:proofErr w:type="spellStart"/>
      <w:r w:rsidRPr="0036471B">
        <w:rPr>
          <w:rFonts w:ascii="Arial" w:hAnsi="Arial" w:cs="Arial"/>
          <w:sz w:val="28"/>
          <w:szCs w:val="28"/>
          <w:lang w:val="en-US"/>
        </w:rPr>
        <w:t>rm</w:t>
      </w:r>
      <w:proofErr w:type="spellEnd"/>
      <w:r w:rsidRPr="0036471B">
        <w:rPr>
          <w:rFonts w:ascii="Arial" w:hAnsi="Arial" w:cs="Arial"/>
          <w:sz w:val="28"/>
          <w:szCs w:val="28"/>
        </w:rPr>
        <w:t>.</w:t>
      </w:r>
      <w:proofErr w:type="spellStart"/>
      <w:r w:rsidRPr="0036471B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Pr="0036471B">
        <w:rPr>
          <w:rFonts w:ascii="Arial" w:hAnsi="Arial" w:cs="Arial"/>
          <w:sz w:val="28"/>
          <w:szCs w:val="28"/>
        </w:rPr>
        <w:t>.</w:t>
      </w:r>
    </w:p>
    <w:p w:rsidR="00E253EB" w:rsidRPr="0036471B" w:rsidRDefault="00E253EB" w:rsidP="00E253EB">
      <w:pPr>
        <w:numPr>
          <w:ilvl w:val="0"/>
          <w:numId w:val="7"/>
        </w:numPr>
        <w:spacing w:before="100" w:beforeAutospacing="1"/>
        <w:rPr>
          <w:sz w:val="28"/>
          <w:szCs w:val="28"/>
        </w:rPr>
      </w:pPr>
      <w:r w:rsidRPr="0036471B">
        <w:rPr>
          <w:rFonts w:ascii="Arial" w:hAnsi="Arial" w:cs="Arial"/>
          <w:sz w:val="28"/>
          <w:szCs w:val="28"/>
        </w:rPr>
        <w:t xml:space="preserve">Настоящее решение вступает в силу со дня его обнародования и подлежит размещению на официальном сайте </w:t>
      </w:r>
      <w:proofErr w:type="spellStart"/>
      <w:r w:rsidRPr="0036471B">
        <w:rPr>
          <w:rFonts w:ascii="Arial" w:hAnsi="Arial" w:cs="Arial"/>
          <w:sz w:val="28"/>
          <w:szCs w:val="28"/>
        </w:rPr>
        <w:t>Рузаевского</w:t>
      </w:r>
      <w:proofErr w:type="spellEnd"/>
      <w:r w:rsidRPr="0036471B">
        <w:rPr>
          <w:rFonts w:ascii="Arial" w:hAnsi="Arial" w:cs="Arial"/>
          <w:sz w:val="28"/>
          <w:szCs w:val="28"/>
        </w:rPr>
        <w:t xml:space="preserve"> муниципального района в сети « Интернет» по адресу:</w:t>
      </w:r>
      <w:r w:rsidRPr="0036471B">
        <w:rPr>
          <w:rFonts w:ascii="Arial" w:hAnsi="Arial" w:cs="Arial"/>
          <w:sz w:val="28"/>
          <w:szCs w:val="28"/>
          <w:lang w:val="en-US"/>
        </w:rPr>
        <w:t>www</w:t>
      </w:r>
      <w:r w:rsidRPr="0036471B">
        <w:rPr>
          <w:rFonts w:ascii="Arial" w:hAnsi="Arial" w:cs="Arial"/>
          <w:sz w:val="28"/>
          <w:szCs w:val="28"/>
        </w:rPr>
        <w:t>.</w:t>
      </w:r>
      <w:proofErr w:type="spellStart"/>
      <w:r w:rsidRPr="0036471B">
        <w:rPr>
          <w:rFonts w:ascii="Arial" w:hAnsi="Arial" w:cs="Arial"/>
          <w:sz w:val="28"/>
          <w:szCs w:val="28"/>
          <w:lang w:val="en-US"/>
        </w:rPr>
        <w:t>ruzaevka</w:t>
      </w:r>
      <w:proofErr w:type="spellEnd"/>
      <w:r w:rsidRPr="0036471B">
        <w:rPr>
          <w:rFonts w:ascii="Arial" w:hAnsi="Arial" w:cs="Arial"/>
          <w:sz w:val="28"/>
          <w:szCs w:val="28"/>
        </w:rPr>
        <w:t>-</w:t>
      </w:r>
      <w:proofErr w:type="spellStart"/>
      <w:r w:rsidRPr="0036471B">
        <w:rPr>
          <w:rFonts w:ascii="Arial" w:hAnsi="Arial" w:cs="Arial"/>
          <w:sz w:val="28"/>
          <w:szCs w:val="28"/>
          <w:lang w:val="en-US"/>
        </w:rPr>
        <w:t>rm</w:t>
      </w:r>
      <w:proofErr w:type="spellEnd"/>
      <w:r w:rsidRPr="0036471B">
        <w:rPr>
          <w:rFonts w:ascii="Arial" w:hAnsi="Arial" w:cs="Arial"/>
          <w:sz w:val="28"/>
          <w:szCs w:val="28"/>
        </w:rPr>
        <w:t>.</w:t>
      </w:r>
      <w:proofErr w:type="spellStart"/>
      <w:r w:rsidRPr="0036471B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Pr="0036471B">
        <w:rPr>
          <w:rFonts w:ascii="Arial" w:hAnsi="Arial" w:cs="Arial"/>
          <w:sz w:val="28"/>
          <w:szCs w:val="28"/>
        </w:rPr>
        <w:t>.</w:t>
      </w:r>
    </w:p>
    <w:p w:rsidR="00E253EB" w:rsidRDefault="00E253EB" w:rsidP="00E253EB">
      <w:pPr>
        <w:spacing w:before="100" w:beforeAutospacing="1"/>
        <w:rPr>
          <w:sz w:val="28"/>
          <w:szCs w:val="28"/>
        </w:rPr>
      </w:pPr>
      <w:r w:rsidRPr="00AE003A">
        <w:rPr>
          <w:sz w:val="28"/>
          <w:szCs w:val="28"/>
        </w:rPr>
        <w:t>Глава</w:t>
      </w:r>
      <w:r>
        <w:rPr>
          <w:sz w:val="28"/>
          <w:szCs w:val="28"/>
        </w:rPr>
        <w:t xml:space="preserve">  </w:t>
      </w:r>
      <w:proofErr w:type="spellStart"/>
      <w:r w:rsidRPr="00AE003A">
        <w:rPr>
          <w:sz w:val="28"/>
          <w:szCs w:val="28"/>
        </w:rPr>
        <w:t>Болдовского</w:t>
      </w:r>
      <w:proofErr w:type="spellEnd"/>
      <w:r w:rsidRPr="00AE003A">
        <w:rPr>
          <w:sz w:val="28"/>
          <w:szCs w:val="28"/>
        </w:rPr>
        <w:t xml:space="preserve"> </w:t>
      </w:r>
    </w:p>
    <w:p w:rsidR="00E253EB" w:rsidRPr="00AE003A" w:rsidRDefault="00E253EB" w:rsidP="00E253EB">
      <w:pPr>
        <w:spacing w:before="100" w:beforeAutospacing="1"/>
        <w:rPr>
          <w:sz w:val="28"/>
          <w:szCs w:val="28"/>
        </w:rPr>
      </w:pPr>
      <w:r w:rsidRPr="00AE003A">
        <w:rPr>
          <w:sz w:val="28"/>
          <w:szCs w:val="28"/>
        </w:rPr>
        <w:t xml:space="preserve">сельского поселения                                         </w:t>
      </w:r>
      <w:proofErr w:type="gramStart"/>
      <w:r w:rsidRPr="00AE003A">
        <w:rPr>
          <w:sz w:val="28"/>
          <w:szCs w:val="28"/>
        </w:rPr>
        <w:t>Васин</w:t>
      </w:r>
      <w:proofErr w:type="gramEnd"/>
      <w:r w:rsidRPr="00AE003A">
        <w:rPr>
          <w:sz w:val="28"/>
          <w:szCs w:val="28"/>
        </w:rPr>
        <w:t xml:space="preserve"> А.М.</w:t>
      </w:r>
    </w:p>
    <w:p w:rsidR="00E253EB" w:rsidRPr="00AE003A" w:rsidRDefault="00E253EB" w:rsidP="00E253EB">
      <w:pPr>
        <w:spacing w:before="100" w:beforeAutospacing="1"/>
        <w:ind w:left="4683"/>
        <w:rPr>
          <w:sz w:val="28"/>
          <w:szCs w:val="28"/>
        </w:rPr>
      </w:pPr>
    </w:p>
    <w:p w:rsidR="00E253EB" w:rsidRPr="00AE003A" w:rsidRDefault="00E253EB" w:rsidP="00E253EB">
      <w:pPr>
        <w:spacing w:before="100" w:beforeAutospacing="1"/>
        <w:ind w:left="4683"/>
        <w:rPr>
          <w:sz w:val="28"/>
          <w:szCs w:val="28"/>
        </w:rPr>
      </w:pPr>
    </w:p>
    <w:p w:rsidR="00E253EB" w:rsidRPr="00AE003A" w:rsidRDefault="00E253EB" w:rsidP="00E253EB">
      <w:pPr>
        <w:spacing w:before="100" w:beforeAutospacing="1"/>
        <w:ind w:left="4683"/>
      </w:pPr>
    </w:p>
    <w:p w:rsidR="00E253EB" w:rsidRPr="00AE003A" w:rsidRDefault="00E253EB" w:rsidP="00E253EB">
      <w:pPr>
        <w:spacing w:before="100" w:beforeAutospacing="1"/>
        <w:ind w:left="4683"/>
      </w:pPr>
    </w:p>
    <w:p w:rsidR="00E253EB" w:rsidRPr="00AE003A" w:rsidRDefault="00E253EB" w:rsidP="00E253EB">
      <w:pPr>
        <w:spacing w:before="100" w:beforeAutospacing="1"/>
        <w:ind w:left="4683"/>
      </w:pPr>
    </w:p>
    <w:p w:rsidR="00E253EB" w:rsidRDefault="00E253EB" w:rsidP="00E253EB">
      <w:pPr>
        <w:spacing w:before="100" w:beforeAutospacing="1"/>
        <w:ind w:left="4683"/>
      </w:pPr>
    </w:p>
    <w:p w:rsidR="00E253EB" w:rsidRDefault="00E253EB" w:rsidP="00E253EB">
      <w:pPr>
        <w:spacing w:before="100" w:beforeAutospacing="1"/>
        <w:ind w:left="4683"/>
      </w:pPr>
    </w:p>
    <w:p w:rsidR="007A3712" w:rsidRDefault="007A3712" w:rsidP="00E253EB">
      <w:pPr>
        <w:spacing w:before="100" w:beforeAutospacing="1"/>
        <w:ind w:left="4683"/>
      </w:pPr>
    </w:p>
    <w:p w:rsidR="007A3712" w:rsidRDefault="007A3712" w:rsidP="00E253EB">
      <w:pPr>
        <w:spacing w:before="100" w:beforeAutospacing="1"/>
        <w:ind w:left="4683"/>
      </w:pPr>
    </w:p>
    <w:p w:rsidR="007A3712" w:rsidRDefault="007A3712" w:rsidP="00E253EB">
      <w:pPr>
        <w:spacing w:before="100" w:beforeAutospacing="1"/>
        <w:ind w:left="4683"/>
      </w:pPr>
    </w:p>
    <w:p w:rsidR="007A3712" w:rsidRDefault="007A3712" w:rsidP="00E253EB">
      <w:pPr>
        <w:spacing w:before="100" w:beforeAutospacing="1"/>
        <w:ind w:left="4683"/>
      </w:pPr>
    </w:p>
    <w:p w:rsidR="007A3712" w:rsidRDefault="007A3712" w:rsidP="00E253EB">
      <w:pPr>
        <w:spacing w:before="100" w:beforeAutospacing="1"/>
        <w:ind w:left="4683"/>
      </w:pPr>
    </w:p>
    <w:p w:rsidR="007A3712" w:rsidRDefault="007A3712" w:rsidP="00E253EB">
      <w:pPr>
        <w:spacing w:before="100" w:beforeAutospacing="1"/>
        <w:ind w:left="4683"/>
      </w:pPr>
    </w:p>
    <w:p w:rsidR="007A3712" w:rsidRDefault="007A3712" w:rsidP="00E253EB">
      <w:pPr>
        <w:spacing w:before="100" w:beforeAutospacing="1"/>
        <w:ind w:left="4683"/>
      </w:pPr>
    </w:p>
    <w:p w:rsidR="00B22B4B" w:rsidRPr="00AE003A" w:rsidRDefault="00B22B4B" w:rsidP="00B22B4B">
      <w:pPr>
        <w:spacing w:before="100" w:beforeAutospacing="1"/>
        <w:jc w:val="right"/>
      </w:pPr>
      <w:proofErr w:type="spellStart"/>
      <w:r>
        <w:t>Приложение№</w:t>
      </w:r>
      <w:proofErr w:type="spellEnd"/>
      <w:r>
        <w:t xml:space="preserve"> 1</w:t>
      </w:r>
    </w:p>
    <w:p w:rsidR="00B22B4B" w:rsidRPr="00AE003A" w:rsidRDefault="00B22B4B" w:rsidP="00B22B4B">
      <w:pPr>
        <w:spacing w:before="100" w:beforeAutospacing="1"/>
        <w:ind w:left="4683"/>
        <w:jc w:val="right"/>
      </w:pPr>
      <w:r w:rsidRPr="00AE003A">
        <w:t xml:space="preserve">к решению </w:t>
      </w:r>
      <w:r>
        <w:t xml:space="preserve"> </w:t>
      </w:r>
      <w:r w:rsidRPr="00AE003A">
        <w:t>Совета</w:t>
      </w:r>
      <w:r>
        <w:t xml:space="preserve"> </w:t>
      </w:r>
      <w:r w:rsidRPr="00AE003A">
        <w:t xml:space="preserve"> депутатов</w:t>
      </w:r>
    </w:p>
    <w:p w:rsidR="00B22B4B" w:rsidRPr="00AE003A" w:rsidRDefault="00B22B4B" w:rsidP="00B22B4B">
      <w:pPr>
        <w:spacing w:before="100" w:beforeAutospacing="1"/>
        <w:jc w:val="right"/>
      </w:pPr>
      <w:proofErr w:type="spellStart"/>
      <w:r w:rsidRPr="00AE003A">
        <w:t>Болдовского</w:t>
      </w:r>
      <w:proofErr w:type="spellEnd"/>
      <w:r w:rsidRPr="00AE003A">
        <w:t xml:space="preserve"> сельского поселения</w:t>
      </w:r>
    </w:p>
    <w:p w:rsidR="007A3712" w:rsidRDefault="00B22B4B" w:rsidP="00B22B4B">
      <w:pPr>
        <w:spacing w:before="100" w:beforeAutospacing="1"/>
        <w:ind w:left="4683"/>
        <w:jc w:val="right"/>
      </w:pPr>
      <w:r w:rsidRPr="00AE003A">
        <w:t xml:space="preserve">от </w:t>
      </w:r>
      <w:r>
        <w:t xml:space="preserve">   01  декабря </w:t>
      </w:r>
      <w:r w:rsidRPr="00AE003A">
        <w:t xml:space="preserve"> 201</w:t>
      </w:r>
      <w:r>
        <w:t>7</w:t>
      </w:r>
      <w:r w:rsidRPr="00AE003A">
        <w:t xml:space="preserve"> года № </w:t>
      </w:r>
      <w:r>
        <w:t>21/66</w:t>
      </w:r>
    </w:p>
    <w:p w:rsidR="00E253EB" w:rsidRDefault="00E253EB" w:rsidP="00E253EB">
      <w:pPr>
        <w:spacing w:before="100" w:beforeAutospacing="1"/>
        <w:ind w:left="4683"/>
      </w:pPr>
    </w:p>
    <w:p w:rsidR="00CC5313" w:rsidRDefault="00CC5313" w:rsidP="00CC5313">
      <w:pPr>
        <w:tabs>
          <w:tab w:val="left" w:pos="589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проект               </w:t>
      </w:r>
    </w:p>
    <w:p w:rsidR="00CC5313" w:rsidRDefault="00CC5313" w:rsidP="00CC5313"/>
    <w:p w:rsidR="00CC5313" w:rsidRPr="00385C76" w:rsidRDefault="00CC5313" w:rsidP="00CC5313">
      <w:pPr>
        <w:jc w:val="center"/>
        <w:rPr>
          <w:b/>
          <w:sz w:val="28"/>
          <w:szCs w:val="28"/>
        </w:rPr>
      </w:pPr>
      <w:r w:rsidRPr="00385C76">
        <w:rPr>
          <w:b/>
          <w:sz w:val="28"/>
          <w:szCs w:val="28"/>
        </w:rPr>
        <w:t>СОВЕТ ДЕПУТАТОВ</w:t>
      </w:r>
    </w:p>
    <w:p w:rsidR="00CC5313" w:rsidRPr="00385C76" w:rsidRDefault="00CC5313" w:rsidP="00CC5313">
      <w:pPr>
        <w:jc w:val="center"/>
        <w:rPr>
          <w:b/>
          <w:sz w:val="28"/>
          <w:szCs w:val="28"/>
        </w:rPr>
      </w:pPr>
      <w:r w:rsidRPr="00385C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БОЛДОВСКОГО</w:t>
      </w:r>
      <w:r w:rsidRPr="00385C76">
        <w:rPr>
          <w:b/>
          <w:sz w:val="28"/>
          <w:szCs w:val="28"/>
        </w:rPr>
        <w:t xml:space="preserve">  СЕЛЬСКОГО ПОСЕЛЕНИЯ</w:t>
      </w:r>
    </w:p>
    <w:p w:rsidR="00CC5313" w:rsidRDefault="00CC5313" w:rsidP="00CC5313">
      <w:pPr>
        <w:jc w:val="center"/>
        <w:rPr>
          <w:b/>
          <w:sz w:val="28"/>
          <w:szCs w:val="28"/>
        </w:rPr>
      </w:pPr>
      <w:r w:rsidRPr="00385C76">
        <w:rPr>
          <w:b/>
          <w:sz w:val="28"/>
          <w:szCs w:val="28"/>
        </w:rPr>
        <w:t>РУЗАЕВСК</w:t>
      </w:r>
      <w:r>
        <w:rPr>
          <w:b/>
          <w:sz w:val="28"/>
          <w:szCs w:val="28"/>
        </w:rPr>
        <w:t>ОГО</w:t>
      </w:r>
      <w:r w:rsidRPr="00385C76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385C7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385C76">
        <w:rPr>
          <w:b/>
          <w:sz w:val="28"/>
          <w:szCs w:val="28"/>
        </w:rPr>
        <w:t xml:space="preserve"> </w:t>
      </w:r>
    </w:p>
    <w:p w:rsidR="00CC5313" w:rsidRPr="00385C76" w:rsidRDefault="00CC5313" w:rsidP="00CC53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385C76">
        <w:rPr>
          <w:b/>
          <w:sz w:val="28"/>
          <w:szCs w:val="28"/>
        </w:rPr>
        <w:t>РЕСПУБЛИК</w:t>
      </w:r>
      <w:r>
        <w:rPr>
          <w:b/>
          <w:sz w:val="28"/>
          <w:szCs w:val="28"/>
        </w:rPr>
        <w:t>И</w:t>
      </w:r>
      <w:r w:rsidRPr="00385C76">
        <w:rPr>
          <w:b/>
          <w:sz w:val="28"/>
          <w:szCs w:val="28"/>
        </w:rPr>
        <w:t xml:space="preserve"> МОРДОВИЯ</w:t>
      </w:r>
    </w:p>
    <w:p w:rsidR="00CC5313" w:rsidRDefault="00CC5313" w:rsidP="00CC5313">
      <w:pPr>
        <w:jc w:val="center"/>
        <w:rPr>
          <w:b/>
          <w:sz w:val="28"/>
          <w:szCs w:val="28"/>
        </w:rPr>
      </w:pPr>
      <w:r w:rsidRPr="00385C76">
        <w:rPr>
          <w:b/>
          <w:sz w:val="28"/>
          <w:szCs w:val="28"/>
        </w:rPr>
        <w:br/>
        <w:t>РЕШЕНИЕ</w:t>
      </w:r>
    </w:p>
    <w:p w:rsidR="00CC5313" w:rsidRDefault="00CC5313" w:rsidP="00CC5313">
      <w:pPr>
        <w:jc w:val="center"/>
        <w:rPr>
          <w:b/>
          <w:sz w:val="28"/>
          <w:szCs w:val="28"/>
        </w:rPr>
      </w:pPr>
    </w:p>
    <w:p w:rsidR="00CC5313" w:rsidRPr="00505C1C" w:rsidRDefault="00CC5313" w:rsidP="00CC5313">
      <w:pPr>
        <w:jc w:val="center"/>
        <w:rPr>
          <w:b/>
        </w:rPr>
      </w:pPr>
      <w:r>
        <w:rPr>
          <w:b/>
        </w:rPr>
        <w:t>с</w:t>
      </w:r>
      <w:proofErr w:type="gramStart"/>
      <w:r w:rsidRPr="00505C1C">
        <w:rPr>
          <w:b/>
        </w:rPr>
        <w:t>.</w:t>
      </w:r>
      <w:r>
        <w:rPr>
          <w:b/>
        </w:rPr>
        <w:t>Б</w:t>
      </w:r>
      <w:proofErr w:type="gramEnd"/>
      <w:r>
        <w:rPr>
          <w:b/>
        </w:rPr>
        <w:t>олдово</w:t>
      </w:r>
    </w:p>
    <w:p w:rsidR="00CC5313" w:rsidRPr="00505C1C" w:rsidRDefault="00CC5313" w:rsidP="00CC5313">
      <w:pPr>
        <w:jc w:val="center"/>
        <w:rPr>
          <w:b/>
        </w:rPr>
      </w:pPr>
    </w:p>
    <w:p w:rsidR="00CC5313" w:rsidRPr="00D00C0C" w:rsidRDefault="00CC5313" w:rsidP="00CC5313">
      <w:pPr>
        <w:rPr>
          <w:b/>
          <w:sz w:val="28"/>
          <w:szCs w:val="28"/>
        </w:rPr>
      </w:pPr>
      <w:r>
        <w:rPr>
          <w:b/>
        </w:rPr>
        <w:t xml:space="preserve">  </w:t>
      </w:r>
      <w:r w:rsidRPr="00D00C0C">
        <w:rPr>
          <w:b/>
          <w:sz w:val="28"/>
          <w:szCs w:val="28"/>
        </w:rPr>
        <w:t xml:space="preserve">от      </w:t>
      </w:r>
      <w:r>
        <w:rPr>
          <w:b/>
          <w:sz w:val="28"/>
          <w:szCs w:val="28"/>
        </w:rPr>
        <w:t xml:space="preserve">      </w:t>
      </w:r>
      <w:r w:rsidRPr="00D00C0C">
        <w:rPr>
          <w:b/>
          <w:sz w:val="28"/>
          <w:szCs w:val="28"/>
        </w:rPr>
        <w:t xml:space="preserve"> декабря   201</w:t>
      </w:r>
      <w:r>
        <w:rPr>
          <w:b/>
          <w:sz w:val="28"/>
          <w:szCs w:val="28"/>
        </w:rPr>
        <w:t>7</w:t>
      </w:r>
      <w:r w:rsidRPr="00D00C0C">
        <w:rPr>
          <w:b/>
          <w:sz w:val="28"/>
          <w:szCs w:val="28"/>
        </w:rPr>
        <w:t xml:space="preserve">года                                                       № </w:t>
      </w:r>
    </w:p>
    <w:p w:rsidR="00CC5313" w:rsidRDefault="00CC5313" w:rsidP="00CC5313">
      <w:pPr>
        <w:pStyle w:val="a5"/>
        <w:ind w:firstLine="0"/>
      </w:pPr>
    </w:p>
    <w:p w:rsidR="00CC5313" w:rsidRDefault="00CC5313" w:rsidP="00CC5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бюджете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Мордовия  на 2018  год </w:t>
      </w:r>
    </w:p>
    <w:p w:rsidR="00CC5313" w:rsidRDefault="00CC5313" w:rsidP="00CC5313"/>
    <w:p w:rsidR="00CC5313" w:rsidRDefault="00CC5313" w:rsidP="00CC5313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689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C5313" w:rsidRPr="00886689" w:rsidRDefault="00CC5313" w:rsidP="00CC531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86689">
        <w:rPr>
          <w:rFonts w:ascii="Times New Roman" w:hAnsi="Times New Roman" w:cs="Times New Roman"/>
          <w:sz w:val="28"/>
          <w:szCs w:val="28"/>
        </w:rPr>
        <w:t xml:space="preserve">Настоящее Решение  в соответствии  с Бюджетным  кодексом Российской Федерации  и на  основании прогноза  социально- экономического 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86689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886689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886689">
        <w:rPr>
          <w:rFonts w:ascii="Times New Roman" w:hAnsi="Times New Roman" w:cs="Times New Roman"/>
          <w:sz w:val="28"/>
          <w:szCs w:val="28"/>
        </w:rPr>
        <w:t xml:space="preserve">   муниципального  района  утверждает объем  доходов  и расходов, дефицит</w:t>
      </w:r>
      <w:proofErr w:type="gramStart"/>
      <w:r w:rsidRPr="008866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6689">
        <w:rPr>
          <w:rFonts w:ascii="Times New Roman" w:hAnsi="Times New Roman" w:cs="Times New Roman"/>
          <w:sz w:val="28"/>
          <w:szCs w:val="28"/>
        </w:rPr>
        <w:t xml:space="preserve"> а так же  иные показатели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86689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886689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886689">
        <w:rPr>
          <w:rFonts w:ascii="Times New Roman" w:hAnsi="Times New Roman" w:cs="Times New Roman"/>
          <w:sz w:val="28"/>
          <w:szCs w:val="28"/>
        </w:rPr>
        <w:t xml:space="preserve">   муниципального  района  Республики Мордовия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86689">
        <w:rPr>
          <w:rFonts w:ascii="Times New Roman" w:hAnsi="Times New Roman" w:cs="Times New Roman"/>
          <w:sz w:val="28"/>
          <w:szCs w:val="28"/>
        </w:rPr>
        <w:t xml:space="preserve"> год.          </w:t>
      </w:r>
    </w:p>
    <w:p w:rsidR="00CC5313" w:rsidRPr="00886689" w:rsidRDefault="00CC5313" w:rsidP="00CC5313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313" w:rsidRDefault="00CC5313" w:rsidP="00CC5313">
      <w:pPr>
        <w:pStyle w:val="ConsNormal"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CC5313" w:rsidRDefault="00CC5313" w:rsidP="00CC5313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1</w:t>
      </w:r>
      <w:r>
        <w:rPr>
          <w:rFonts w:ascii="Times New Roman" w:hAnsi="Times New Roman" w:cs="Times New Roman"/>
          <w:b/>
          <w:sz w:val="32"/>
          <w:szCs w:val="32"/>
        </w:rPr>
        <w:t>. Общие положения</w:t>
      </w:r>
    </w:p>
    <w:p w:rsidR="00CC5313" w:rsidRDefault="00CC5313" w:rsidP="00CC5313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Основные характеристики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муниципального  района </w:t>
      </w:r>
    </w:p>
    <w:p w:rsidR="00CC5313" w:rsidRDefault="00CC5313" w:rsidP="00CC5313">
      <w:pPr>
        <w:pStyle w:val="ConsNormal"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</w:rPr>
      </w:pPr>
      <w:r w:rsidRPr="002156EA">
        <w:rPr>
          <w:rFonts w:ascii="Times New Roman" w:hAnsi="Times New Roman" w:cs="Times New Roman"/>
          <w:sz w:val="28"/>
          <w:szCs w:val="28"/>
        </w:rPr>
        <w:t xml:space="preserve">Утвердить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156EA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  муниципального  района 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56EA">
        <w:rPr>
          <w:rFonts w:ascii="Times New Roman" w:hAnsi="Times New Roman" w:cs="Times New Roman"/>
          <w:sz w:val="28"/>
          <w:szCs w:val="28"/>
        </w:rPr>
        <w:t xml:space="preserve"> год по доходам в сумме  </w:t>
      </w:r>
      <w:r>
        <w:rPr>
          <w:rFonts w:ascii="Times New Roman" w:hAnsi="Times New Roman" w:cs="Times New Roman"/>
          <w:sz w:val="28"/>
          <w:szCs w:val="28"/>
        </w:rPr>
        <w:t>2 419. 6</w:t>
      </w:r>
      <w:r w:rsidRPr="002156EA">
        <w:rPr>
          <w:rFonts w:ascii="Times New Roman" w:hAnsi="Times New Roman" w:cs="Times New Roman"/>
          <w:sz w:val="28"/>
          <w:szCs w:val="28"/>
        </w:rPr>
        <w:t xml:space="preserve">тыс. рублей и расходам в сумме  </w:t>
      </w:r>
      <w:r>
        <w:rPr>
          <w:rFonts w:ascii="Times New Roman" w:hAnsi="Times New Roman" w:cs="Times New Roman"/>
          <w:sz w:val="28"/>
          <w:szCs w:val="28"/>
        </w:rPr>
        <w:t>2 419,6</w:t>
      </w:r>
      <w:r w:rsidRPr="002156EA">
        <w:rPr>
          <w:rFonts w:ascii="Times New Roman" w:hAnsi="Times New Roman" w:cs="Times New Roman"/>
          <w:sz w:val="28"/>
          <w:szCs w:val="28"/>
        </w:rPr>
        <w:t>тыс.</w:t>
      </w:r>
      <w:r w:rsidRPr="00215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6EA"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 w:cs="Times New Roman"/>
          <w:b/>
        </w:rPr>
        <w:t xml:space="preserve"> </w:t>
      </w:r>
    </w:p>
    <w:p w:rsidR="00CC5313" w:rsidRDefault="00CC5313" w:rsidP="00CC531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Глава 2.</w:t>
      </w:r>
      <w:r>
        <w:rPr>
          <w:b/>
          <w:sz w:val="32"/>
          <w:szCs w:val="32"/>
        </w:rPr>
        <w:t xml:space="preserve"> Доходы</w:t>
      </w:r>
    </w:p>
    <w:p w:rsidR="00CC5313" w:rsidRDefault="00CC5313" w:rsidP="00CC5313">
      <w:pPr>
        <w:ind w:firstLine="708"/>
        <w:jc w:val="center"/>
        <w:rPr>
          <w:b/>
        </w:rPr>
      </w:pP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 доходов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муниципального  района Республики Мордовия</w:t>
      </w:r>
    </w:p>
    <w:p w:rsidR="00CC5313" w:rsidRDefault="00CC5313" w:rsidP="00CC5313">
      <w:pPr>
        <w:ind w:firstLine="708"/>
      </w:pPr>
    </w:p>
    <w:p w:rsidR="00CC5313" w:rsidRDefault="00CC5313" w:rsidP="00CC5313">
      <w:pPr>
        <w:pStyle w:val="ConsNormal"/>
        <w:widowControl/>
        <w:ind w:right="0" w:firstLine="53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156EA">
        <w:rPr>
          <w:rFonts w:ascii="Times New Roman" w:hAnsi="Times New Roman" w:cs="Times New Roman"/>
          <w:sz w:val="28"/>
          <w:szCs w:val="28"/>
        </w:rPr>
        <w:lastRenderedPageBreak/>
        <w:t xml:space="preserve">Доходы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156EA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  муниципального  района  </w:t>
      </w:r>
      <w:r>
        <w:rPr>
          <w:rFonts w:ascii="Times New Roman" w:hAnsi="Times New Roman" w:cs="Times New Roman"/>
          <w:sz w:val="28"/>
          <w:szCs w:val="28"/>
        </w:rPr>
        <w:t>на 2018 год</w:t>
      </w:r>
      <w:r w:rsidRPr="002156EA">
        <w:rPr>
          <w:rFonts w:ascii="Times New Roman" w:hAnsi="Times New Roman" w:cs="Times New Roman"/>
          <w:sz w:val="28"/>
          <w:szCs w:val="28"/>
        </w:rPr>
        <w:t xml:space="preserve"> формируются за счет федеральных налогов и сборов, в том числе налогов, предусмотренных налоговыми режимами, региональных, местных налогов, </w:t>
      </w:r>
      <w:r w:rsidRPr="002156EA">
        <w:rPr>
          <w:rFonts w:ascii="Times New Roman" w:hAnsi="Times New Roman"/>
          <w:bCs/>
          <w:sz w:val="28"/>
          <w:szCs w:val="28"/>
        </w:rPr>
        <w:t>сборов и неналоговых доходов – в соответствии с нормативами отчислений, установленным федеральным законодательством, Законом Республики Мордовия от 21  февраля  2008 года № 4-З « О межбюджетных отношениях в Республике Мордовия», с учетом положений, установленных статьей</w:t>
      </w:r>
      <w:proofErr w:type="gramEnd"/>
      <w:r w:rsidRPr="002156EA">
        <w:rPr>
          <w:rFonts w:ascii="Times New Roman" w:hAnsi="Times New Roman"/>
          <w:bCs/>
          <w:sz w:val="28"/>
          <w:szCs w:val="28"/>
        </w:rPr>
        <w:t xml:space="preserve"> 4 Закона, а также за счет безвозмездных поступлений.</w:t>
      </w:r>
    </w:p>
    <w:p w:rsidR="00CC5313" w:rsidRPr="002156EA" w:rsidRDefault="00CC5313" w:rsidP="00CC5313">
      <w:pPr>
        <w:pStyle w:val="ConsNormal"/>
        <w:widowControl/>
        <w:ind w:right="0" w:firstLine="539"/>
        <w:jc w:val="both"/>
        <w:rPr>
          <w:rFonts w:ascii="Times New Roman" w:hAnsi="Times New Roman"/>
          <w:bCs/>
          <w:sz w:val="28"/>
          <w:szCs w:val="28"/>
        </w:rPr>
      </w:pPr>
    </w:p>
    <w:p w:rsidR="00CC5313" w:rsidRDefault="00CC5313" w:rsidP="00CC5313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Статья 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доходов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:rsidR="00CC5313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C5313" w:rsidRPr="002156EA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6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6EA">
        <w:rPr>
          <w:rFonts w:ascii="Times New Roman" w:hAnsi="Times New Roman" w:cs="Times New Roman"/>
          <w:sz w:val="28"/>
          <w:szCs w:val="28"/>
        </w:rPr>
        <w:t xml:space="preserve">Источники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2156EA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  муниципального  района  за администраторами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  - органами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поселения, согласно </w:t>
      </w:r>
      <w:r w:rsidRPr="002156EA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Pr="002156E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C5313" w:rsidRPr="002156EA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6EA">
        <w:rPr>
          <w:rFonts w:ascii="Times New Roman" w:hAnsi="Times New Roman" w:cs="Times New Roman"/>
          <w:sz w:val="28"/>
          <w:szCs w:val="28"/>
        </w:rPr>
        <w:t xml:space="preserve">2.  Перечень администраторов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 – органов государственной власти Российской Федерации, органов государственной власти Республики Мордовия и органов власти местного самоуправления </w:t>
      </w:r>
      <w:proofErr w:type="spellStart"/>
      <w:r w:rsidRPr="002156EA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муниципального района,  утверждается согласно </w:t>
      </w:r>
      <w:r w:rsidRPr="002156EA">
        <w:rPr>
          <w:rFonts w:ascii="Times New Roman" w:hAnsi="Times New Roman" w:cs="Times New Roman"/>
          <w:b/>
          <w:sz w:val="28"/>
          <w:szCs w:val="28"/>
        </w:rPr>
        <w:t>приложению 2</w:t>
      </w:r>
      <w:r w:rsidRPr="002156E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C5313" w:rsidRPr="002156EA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6EA">
        <w:rPr>
          <w:rFonts w:ascii="Times New Roman" w:hAnsi="Times New Roman" w:cs="Times New Roman"/>
          <w:sz w:val="28"/>
          <w:szCs w:val="28"/>
        </w:rPr>
        <w:t xml:space="preserve">3. Доходы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 формируются в соответствии с классификацией доходов бюджетов Российской Федерации в суммах согласно </w:t>
      </w:r>
      <w:r w:rsidRPr="002156EA">
        <w:rPr>
          <w:rFonts w:ascii="Times New Roman" w:hAnsi="Times New Roman" w:cs="Times New Roman"/>
          <w:b/>
          <w:sz w:val="28"/>
          <w:szCs w:val="28"/>
        </w:rPr>
        <w:t xml:space="preserve">приложению 3 </w:t>
      </w:r>
      <w:r w:rsidRPr="002156EA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C5313" w:rsidRPr="002156EA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56E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156EA">
        <w:rPr>
          <w:rFonts w:ascii="Times New Roman" w:hAnsi="Times New Roman" w:cs="Times New Roman"/>
          <w:sz w:val="28"/>
          <w:szCs w:val="28"/>
        </w:rPr>
        <w:t xml:space="preserve">Администраторами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 являются федеральные органы, органы государственной власти Республики Мордовия,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созданные этими органами учреждения, осуществляющие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2156E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proofErr w:type="gramEnd"/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5313" w:rsidRDefault="00CC5313" w:rsidP="00CC5313">
      <w:pPr>
        <w:pStyle w:val="ConsTitle"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Глава 3.</w:t>
      </w:r>
      <w:r>
        <w:rPr>
          <w:rFonts w:ascii="Times New Roman" w:hAnsi="Times New Roman" w:cs="Times New Roman"/>
          <w:sz w:val="32"/>
          <w:szCs w:val="32"/>
        </w:rPr>
        <w:t xml:space="preserve"> Общая характеристика расходов</w:t>
      </w:r>
    </w:p>
    <w:p w:rsidR="00CC5313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</w:rPr>
      </w:pP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Распределение расходов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муниципального 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13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</w:rPr>
      </w:pPr>
    </w:p>
    <w:p w:rsidR="00CC5313" w:rsidRPr="00D10428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428">
        <w:rPr>
          <w:rFonts w:ascii="Times New Roman" w:hAnsi="Times New Roman" w:cs="Times New Roman"/>
          <w:sz w:val="28"/>
          <w:szCs w:val="28"/>
        </w:rPr>
        <w:t xml:space="preserve">Бюджетные ассигнования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10428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D10428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D10428">
        <w:rPr>
          <w:rFonts w:ascii="Times New Roman" w:hAnsi="Times New Roman" w:cs="Times New Roman"/>
          <w:sz w:val="28"/>
          <w:szCs w:val="28"/>
        </w:rPr>
        <w:t xml:space="preserve">   муниципального  района 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0428">
        <w:rPr>
          <w:rFonts w:ascii="Times New Roman" w:hAnsi="Times New Roman" w:cs="Times New Roman"/>
          <w:sz w:val="28"/>
          <w:szCs w:val="28"/>
        </w:rPr>
        <w:t xml:space="preserve"> год оставляются согласно:</w:t>
      </w:r>
    </w:p>
    <w:p w:rsidR="00CC5313" w:rsidRPr="00D10428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428">
        <w:rPr>
          <w:rFonts w:ascii="Times New Roman" w:hAnsi="Times New Roman" w:cs="Times New Roman"/>
          <w:sz w:val="28"/>
          <w:szCs w:val="28"/>
        </w:rPr>
        <w:t xml:space="preserve">распределению расходов по разделам, подразделам, целевым статьям и видам </w:t>
      </w:r>
      <w:proofErr w:type="gramStart"/>
      <w:r w:rsidRPr="00D10428">
        <w:rPr>
          <w:rFonts w:ascii="Times New Roman" w:hAnsi="Times New Roman" w:cs="Times New Roman"/>
          <w:sz w:val="28"/>
          <w:szCs w:val="28"/>
        </w:rPr>
        <w:t>расходов  классификации расходов бюджетов Российской Федерации</w:t>
      </w:r>
      <w:proofErr w:type="gramEnd"/>
      <w:r w:rsidRPr="00D10428">
        <w:rPr>
          <w:rFonts w:ascii="Times New Roman" w:hAnsi="Times New Roman" w:cs="Times New Roman"/>
          <w:sz w:val="28"/>
          <w:szCs w:val="28"/>
        </w:rPr>
        <w:t xml:space="preserve">  согласовано  </w:t>
      </w:r>
      <w:r w:rsidRPr="00D10428">
        <w:rPr>
          <w:rFonts w:ascii="Times New Roman" w:hAnsi="Times New Roman" w:cs="Times New Roman"/>
          <w:b/>
          <w:sz w:val="28"/>
          <w:szCs w:val="28"/>
        </w:rPr>
        <w:t>приложению 4</w:t>
      </w:r>
      <w:r w:rsidRPr="00D1042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CC5313" w:rsidRPr="00D10428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0428">
        <w:rPr>
          <w:rFonts w:ascii="Times New Roman" w:hAnsi="Times New Roman" w:cs="Times New Roman"/>
          <w:sz w:val="28"/>
          <w:szCs w:val="28"/>
        </w:rPr>
        <w:t>распределению бюджетных ассигнований по распорядителям бюджетных сре</w:t>
      </w:r>
      <w:proofErr w:type="gramStart"/>
      <w:r w:rsidRPr="00D1042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10428">
        <w:rPr>
          <w:rFonts w:ascii="Times New Roman" w:hAnsi="Times New Roman" w:cs="Times New Roman"/>
          <w:sz w:val="28"/>
          <w:szCs w:val="28"/>
        </w:rPr>
        <w:t>оответствии с ведомственной структурой расходов  на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0428">
        <w:rPr>
          <w:rFonts w:ascii="Times New Roman" w:hAnsi="Times New Roman" w:cs="Times New Roman"/>
          <w:sz w:val="28"/>
          <w:szCs w:val="28"/>
        </w:rPr>
        <w:t xml:space="preserve"> год  согласно  </w:t>
      </w:r>
      <w:r w:rsidRPr="00D10428">
        <w:rPr>
          <w:rFonts w:ascii="Times New Roman" w:hAnsi="Times New Roman" w:cs="Times New Roman"/>
          <w:b/>
          <w:sz w:val="28"/>
          <w:szCs w:val="28"/>
        </w:rPr>
        <w:t>приложению 5</w:t>
      </w:r>
      <w:r w:rsidRPr="00D1042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C5313" w:rsidRPr="00D10428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</w:t>
      </w:r>
      <w:r>
        <w:rPr>
          <w:rFonts w:ascii="Times New Roman" w:hAnsi="Times New Roman" w:cs="Times New Roman"/>
          <w:b/>
          <w:sz w:val="28"/>
          <w:szCs w:val="28"/>
        </w:rPr>
        <w:t xml:space="preserve">  Условия применения актов, влекущих увеличение расходов или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уменьшение доходов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C5313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</w:rPr>
      </w:pPr>
    </w:p>
    <w:p w:rsidR="00CC5313" w:rsidRPr="008316DB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16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316DB">
        <w:rPr>
          <w:rFonts w:ascii="Times New Roman" w:hAnsi="Times New Roman" w:cs="Times New Roman"/>
          <w:sz w:val="28"/>
          <w:szCs w:val="28"/>
        </w:rPr>
        <w:t xml:space="preserve">Нормативные правовые акты, влекущие дополнительные расходы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2018 год</w:t>
      </w:r>
      <w:r w:rsidRPr="008316DB">
        <w:rPr>
          <w:rFonts w:ascii="Times New Roman" w:hAnsi="Times New Roman" w:cs="Times New Roman"/>
          <w:sz w:val="28"/>
          <w:szCs w:val="28"/>
        </w:rPr>
        <w:t xml:space="preserve">  приносящие доходную  базу, реализуются и применяются только при наличии соответствующих источников дополнительных поступлений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 и (или) при сокращении расходов по конкретным статьям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2018 год</w:t>
      </w:r>
      <w:r w:rsidRPr="008316DB">
        <w:rPr>
          <w:rFonts w:ascii="Times New Roman" w:hAnsi="Times New Roman" w:cs="Times New Roman"/>
          <w:sz w:val="28"/>
          <w:szCs w:val="28"/>
        </w:rPr>
        <w:t xml:space="preserve">, после внесения изменений в решение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 год</w:t>
      </w:r>
      <w:r w:rsidRPr="008316DB">
        <w:rPr>
          <w:rFonts w:ascii="Times New Roman" w:hAnsi="Times New Roman" w:cs="Times New Roman"/>
          <w:sz w:val="28"/>
          <w:szCs w:val="28"/>
        </w:rPr>
        <w:t>.</w:t>
      </w:r>
    </w:p>
    <w:p w:rsidR="00CC5313" w:rsidRDefault="00CC5313" w:rsidP="00CC5313">
      <w:pPr>
        <w:ind w:firstLine="708"/>
        <w:jc w:val="both"/>
        <w:rPr>
          <w:b/>
        </w:rPr>
      </w:pPr>
    </w:p>
    <w:p w:rsidR="00CC5313" w:rsidRDefault="00CC5313" w:rsidP="00CC5313">
      <w:pPr>
        <w:ind w:firstLine="708"/>
        <w:jc w:val="both"/>
        <w:rPr>
          <w:b/>
        </w:rPr>
      </w:pP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Бюджетные ассигнования на обеспечение выполнения функций  казенных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поселения,  в том числе по оказанию  муниципальных услуг (выполнению работ)  физическим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или)  юридическим  лицам.</w:t>
      </w:r>
    </w:p>
    <w:p w:rsidR="00CC5313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</w:rPr>
      </w:pPr>
    </w:p>
    <w:p w:rsidR="00CC5313" w:rsidRPr="008316DB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6DB">
        <w:rPr>
          <w:rFonts w:ascii="Times New Roman" w:hAnsi="Times New Roman" w:cs="Times New Roman"/>
          <w:sz w:val="28"/>
          <w:szCs w:val="28"/>
        </w:rPr>
        <w:t xml:space="preserve">Казенным  учреждениям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 предоставляются средства на обеспечение выполнения их функций, в том числе:</w:t>
      </w:r>
    </w:p>
    <w:p w:rsidR="00CC5313" w:rsidRPr="008316DB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6DB">
        <w:rPr>
          <w:rFonts w:ascii="Times New Roman" w:hAnsi="Times New Roman" w:cs="Times New Roman"/>
          <w:sz w:val="28"/>
          <w:szCs w:val="28"/>
        </w:rPr>
        <w:t xml:space="preserve">на оплату труда работников казенных учреждений, денежное содержание (денежное вознаграждение, заработную плату) работников органов местного самоуправления (муниципальных органов), лиц, замещающих муниципальные должности, муниципальных служащих, иных категорий работников, командировочные и иные выплаты в соответствии с трудовыми договорами (служебными контрактами, контрактами), законодательством Российской Федерации, Республики Мордовия и актами органов местного самоуправления </w:t>
      </w:r>
      <w:proofErr w:type="spellStart"/>
      <w:r w:rsidRPr="008316DB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муниципального района и актами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  <w:proofErr w:type="gramEnd"/>
    </w:p>
    <w:p w:rsidR="00CC5313" w:rsidRPr="008316DB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6DB">
        <w:rPr>
          <w:rFonts w:ascii="Times New Roman" w:hAnsi="Times New Roman" w:cs="Times New Roman"/>
          <w:sz w:val="28"/>
          <w:szCs w:val="28"/>
        </w:rPr>
        <w:t>оплату поставок товаров, выполнения работ, оказания услуг для  государственных (муниципальных) нужд;</w:t>
      </w:r>
    </w:p>
    <w:p w:rsidR="00CC5313" w:rsidRPr="008316DB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6DB">
        <w:rPr>
          <w:rFonts w:ascii="Times New Roman" w:hAnsi="Times New Roman" w:cs="Times New Roman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CC5313" w:rsidRPr="008316DB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6DB">
        <w:rPr>
          <w:rFonts w:ascii="Times New Roman" w:hAnsi="Times New Roman" w:cs="Times New Roman"/>
          <w:sz w:val="28"/>
          <w:szCs w:val="28"/>
        </w:rPr>
        <w:t xml:space="preserve">возмещение вреда, причиненного </w:t>
      </w:r>
      <w:r>
        <w:rPr>
          <w:rFonts w:ascii="Times New Roman" w:hAnsi="Times New Roman" w:cs="Times New Roman"/>
          <w:sz w:val="28"/>
          <w:szCs w:val="28"/>
        </w:rPr>
        <w:t>казенным</w:t>
      </w:r>
      <w:r w:rsidRPr="008316DB">
        <w:rPr>
          <w:rFonts w:ascii="Times New Roman" w:hAnsi="Times New Roman" w:cs="Times New Roman"/>
          <w:sz w:val="28"/>
          <w:szCs w:val="28"/>
        </w:rPr>
        <w:t xml:space="preserve"> учреждением при осуществлении его деятельности.</w:t>
      </w:r>
    </w:p>
    <w:p w:rsidR="00CC5313" w:rsidRDefault="00CC5313" w:rsidP="00CC5313">
      <w:pPr>
        <w:ind w:firstLine="708"/>
        <w:jc w:val="both"/>
      </w:pP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Финансовое  обеспечение деятельности казенных учреждений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5313" w:rsidRPr="008316DB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6DB">
        <w:rPr>
          <w:rFonts w:ascii="Times New Roman" w:hAnsi="Times New Roman" w:cs="Times New Roman"/>
          <w:sz w:val="28"/>
          <w:szCs w:val="28"/>
        </w:rPr>
        <w:t xml:space="preserve">Финансовое 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казенных</w:t>
      </w:r>
      <w:r w:rsidRPr="008316DB">
        <w:rPr>
          <w:rFonts w:ascii="Times New Roman" w:hAnsi="Times New Roman" w:cs="Times New Roman"/>
          <w:sz w:val="28"/>
          <w:szCs w:val="28"/>
        </w:rPr>
        <w:t xml:space="preserve">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  осуществляется  в соответствии  с бюджетным законодательство Российской Федерации и Решением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316DB">
        <w:rPr>
          <w:rFonts w:ascii="Times New Roman" w:hAnsi="Times New Roman" w:cs="Times New Roman"/>
          <w:sz w:val="28"/>
          <w:szCs w:val="28"/>
        </w:rPr>
        <w:t xml:space="preserve"> сельского поселения, определяющим порядок финансового обеспечения деятельности  </w:t>
      </w:r>
      <w:r>
        <w:rPr>
          <w:rFonts w:ascii="Times New Roman" w:hAnsi="Times New Roman" w:cs="Times New Roman"/>
          <w:sz w:val="28"/>
          <w:szCs w:val="28"/>
        </w:rPr>
        <w:t>казенных</w:t>
      </w:r>
      <w:r w:rsidRPr="008316DB">
        <w:rPr>
          <w:rFonts w:ascii="Times New Roman" w:hAnsi="Times New Roman" w:cs="Times New Roman"/>
          <w:sz w:val="28"/>
          <w:szCs w:val="28"/>
        </w:rPr>
        <w:t xml:space="preserve"> учреждений в переходный период.</w:t>
      </w:r>
      <w:proofErr w:type="gramEnd"/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5313" w:rsidRDefault="00CC5313" w:rsidP="00CC5313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Статья 8.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Бюджетные ассигнования на закупку товаров, работ и услуг для муниципальных нужд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C5313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</w:rPr>
      </w:pPr>
    </w:p>
    <w:p w:rsidR="00CC5313" w:rsidRPr="008216E8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Pr="008216E8">
        <w:rPr>
          <w:rFonts w:ascii="Times New Roman" w:hAnsi="Times New Roman" w:cs="Times New Roman"/>
          <w:sz w:val="28"/>
          <w:szCs w:val="28"/>
        </w:rPr>
        <w:t xml:space="preserve">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216E8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>казенными</w:t>
      </w:r>
      <w:r w:rsidRPr="008216E8">
        <w:rPr>
          <w:rFonts w:ascii="Times New Roman" w:hAnsi="Times New Roman" w:cs="Times New Roman"/>
          <w:sz w:val="28"/>
          <w:szCs w:val="28"/>
        </w:rPr>
        <w:t xml:space="preserve"> учреждениям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Болдовского</w:t>
      </w:r>
      <w:proofErr w:type="spellEnd"/>
      <w:r w:rsidRPr="008216E8">
        <w:rPr>
          <w:rFonts w:ascii="Times New Roman" w:hAnsi="Times New Roman" w:cs="Times New Roman"/>
          <w:sz w:val="28"/>
          <w:szCs w:val="28"/>
        </w:rPr>
        <w:t xml:space="preserve"> сельского поселения  предоставляются бюджетные ассигнования  на закупку  товаров, работ и услуг  для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216E8">
        <w:rPr>
          <w:rFonts w:ascii="Times New Roman" w:hAnsi="Times New Roman" w:cs="Times New Roman"/>
          <w:sz w:val="28"/>
          <w:szCs w:val="28"/>
        </w:rPr>
        <w:t xml:space="preserve"> сельского поселения  в целях  оказания  муниципальных услуг физическим и  юридическим  лицам </w:t>
      </w:r>
      <w:proofErr w:type="gramStart"/>
      <w:r w:rsidRPr="008216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216E8">
        <w:rPr>
          <w:rFonts w:ascii="Times New Roman" w:hAnsi="Times New Roman" w:cs="Times New Roman"/>
          <w:sz w:val="28"/>
          <w:szCs w:val="28"/>
        </w:rPr>
        <w:t>за исключением бюджетных ассигнований для обеспечения выполнения функций казенного учреждения).</w:t>
      </w:r>
    </w:p>
    <w:p w:rsidR="00CC5313" w:rsidRPr="008216E8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5313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Статья 9. 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использования средств, получаемых казенными и бюджетными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C5313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313" w:rsidRPr="00FE415D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415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proofErr w:type="gramStart"/>
      <w:r w:rsidRPr="00FE415D">
        <w:rPr>
          <w:rFonts w:ascii="Times New Roman" w:hAnsi="Times New Roman" w:cs="Times New Roman"/>
          <w:b w:val="0"/>
          <w:sz w:val="28"/>
          <w:szCs w:val="28"/>
        </w:rPr>
        <w:t xml:space="preserve">Средства в валюте Российской Федерации, полученные казенными и бюджетными учреждениями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proofErr w:type="spellEnd"/>
      <w:r w:rsidRPr="00FE415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приносящей доход деятельности, учитываются на счетах, открытых указанным учреждениям в органах Федерального казначейства, и расходуются ими в соответствии с генеральными разрешениями, оформленными администрацией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proofErr w:type="spellEnd"/>
      <w:r w:rsidRPr="00FE415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     в установленном порядке, определяемом главными распорядителями средств бюджета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proofErr w:type="spellEnd"/>
      <w:r w:rsidRPr="00FE415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в пределах остатков средств на счетах.</w:t>
      </w:r>
      <w:proofErr w:type="gramEnd"/>
    </w:p>
    <w:p w:rsidR="00CC5313" w:rsidRPr="00FE415D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415D">
        <w:rPr>
          <w:rFonts w:ascii="Times New Roman" w:hAnsi="Times New Roman" w:cs="Times New Roman"/>
          <w:b w:val="0"/>
          <w:sz w:val="28"/>
          <w:szCs w:val="28"/>
        </w:rPr>
        <w:t xml:space="preserve">     Средства, полученные от приносящей доход деятельности, не могут направляться казенными и бюджетными учреждениями на создание других организаций, покупку ценных бумаг и размещаться на депозиты в кредитных организациях.</w:t>
      </w:r>
    </w:p>
    <w:p w:rsidR="00CC5313" w:rsidRPr="00FE415D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5313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 10.  Б</w:t>
      </w:r>
      <w:r>
        <w:rPr>
          <w:rFonts w:ascii="Times New Roman" w:hAnsi="Times New Roman" w:cs="Times New Roman"/>
          <w:sz w:val="28"/>
          <w:szCs w:val="28"/>
        </w:rPr>
        <w:t xml:space="preserve">юджетные ассигнования на социальное обеспечение населения, не связанные с предоставлением мер социальной поддержки </w:t>
      </w:r>
    </w:p>
    <w:p w:rsidR="00CC5313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C5313" w:rsidRPr="00D80735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Из бюджета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предоставляются следующие бюджетные ассигнования на социальное обеспечение населения:</w:t>
      </w:r>
    </w:p>
    <w:p w:rsidR="00CC5313" w:rsidRPr="00D80735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0735">
        <w:rPr>
          <w:rFonts w:ascii="Times New Roman" w:hAnsi="Times New Roman" w:cs="Times New Roman"/>
          <w:b w:val="0"/>
          <w:sz w:val="28"/>
          <w:szCs w:val="28"/>
        </w:rPr>
        <w:t>пенсия за выслугу лет по старости (инвалидности) лицам, замещавшим муниципальные должности, муниципальным служащим.</w:t>
      </w:r>
    </w:p>
    <w:p w:rsidR="00CC5313" w:rsidRDefault="00CC5313" w:rsidP="00CC5313">
      <w:pPr>
        <w:pStyle w:val="ConsTitle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313" w:rsidRDefault="00CC5313" w:rsidP="00CC5313">
      <w:pPr>
        <w:pStyle w:val="ConsTitle"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4. Заключительные положения о расходах</w:t>
      </w: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Резервный фонд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313" w:rsidRPr="00D80735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735">
        <w:rPr>
          <w:rFonts w:ascii="Times New Roman" w:hAnsi="Times New Roman" w:cs="Times New Roman"/>
          <w:sz w:val="28"/>
          <w:szCs w:val="28"/>
        </w:rPr>
        <w:t xml:space="preserve">1. Установить размер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на 2018 год</w:t>
      </w:r>
      <w:r w:rsidRPr="00D80735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 10,0</w:t>
      </w:r>
      <w:r w:rsidRPr="00D80735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C5313" w:rsidRPr="00D80735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735">
        <w:rPr>
          <w:rFonts w:ascii="Times New Roman" w:hAnsi="Times New Roman" w:cs="Times New Roman"/>
          <w:sz w:val="28"/>
          <w:szCs w:val="28"/>
        </w:rPr>
        <w:t xml:space="preserve">2. Средства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направляются на финансирование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CC5313" w:rsidRPr="00D80735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735">
        <w:rPr>
          <w:rFonts w:ascii="Times New Roman" w:hAnsi="Times New Roman" w:cs="Times New Roman"/>
          <w:sz w:val="28"/>
          <w:szCs w:val="28"/>
        </w:rPr>
        <w:t xml:space="preserve">3. Средства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поселения, предусмотренные в составе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поселения, используются по решению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C5313" w:rsidRPr="00D80735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735">
        <w:rPr>
          <w:rFonts w:ascii="Times New Roman" w:hAnsi="Times New Roman" w:cs="Times New Roman"/>
          <w:sz w:val="28"/>
          <w:szCs w:val="28"/>
        </w:rPr>
        <w:t xml:space="preserve">4. Порядок расходования средств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 определяется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</w:t>
      </w:r>
      <w:r w:rsidRPr="00D80735">
        <w:rPr>
          <w:rFonts w:ascii="Times New Roman" w:hAnsi="Times New Roman" w:cs="Times New Roman"/>
          <w:sz w:val="28"/>
          <w:szCs w:val="28"/>
        </w:rPr>
        <w:lastRenderedPageBreak/>
        <w:t>сельского поселения.</w:t>
      </w:r>
    </w:p>
    <w:p w:rsidR="00CC5313" w:rsidRPr="00D80735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735">
        <w:rPr>
          <w:rFonts w:ascii="Times New Roman" w:hAnsi="Times New Roman" w:cs="Times New Roman"/>
          <w:sz w:val="28"/>
          <w:szCs w:val="28"/>
        </w:rPr>
        <w:t xml:space="preserve">5. Отчет об использовании бюджетных ассигнований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 прилагается к ежеквартальному и годовому отчетам 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C5313" w:rsidRDefault="00CC5313" w:rsidP="00CC5313">
      <w:pPr>
        <w:jc w:val="center"/>
        <w:rPr>
          <w:b/>
          <w:sz w:val="28"/>
          <w:szCs w:val="28"/>
        </w:rPr>
      </w:pPr>
      <w:r w:rsidRPr="00177176">
        <w:rPr>
          <w:sz w:val="28"/>
          <w:szCs w:val="28"/>
        </w:rPr>
        <w:t>Статья 12</w:t>
      </w:r>
      <w:r w:rsidRPr="00955CBF">
        <w:rPr>
          <w:b/>
          <w:sz w:val="28"/>
          <w:szCs w:val="28"/>
        </w:rPr>
        <w:t>.</w:t>
      </w:r>
      <w:r w:rsidRPr="00955CBF">
        <w:rPr>
          <w:sz w:val="28"/>
          <w:szCs w:val="28"/>
        </w:rPr>
        <w:t xml:space="preserve"> </w:t>
      </w:r>
      <w:r w:rsidRPr="00955CBF">
        <w:rPr>
          <w:b/>
          <w:sz w:val="28"/>
          <w:szCs w:val="28"/>
        </w:rPr>
        <w:t>Принятие обязательств бюджетными учреждениями</w:t>
      </w:r>
    </w:p>
    <w:p w:rsidR="00CC5313" w:rsidRDefault="00CC5313" w:rsidP="00CC5313">
      <w:pPr>
        <w:ind w:firstLine="708"/>
        <w:jc w:val="both"/>
        <w:rPr>
          <w:sz w:val="28"/>
          <w:szCs w:val="28"/>
        </w:rPr>
      </w:pPr>
    </w:p>
    <w:p w:rsidR="00CC5313" w:rsidRPr="00955CBF" w:rsidRDefault="00CC5313" w:rsidP="00CC5313">
      <w:pPr>
        <w:ind w:firstLine="708"/>
        <w:jc w:val="both"/>
        <w:rPr>
          <w:sz w:val="28"/>
          <w:szCs w:val="28"/>
        </w:rPr>
      </w:pPr>
      <w:r w:rsidRPr="00955CBF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бюджетными </w:t>
      </w:r>
      <w:r w:rsidRPr="00955CBF">
        <w:rPr>
          <w:sz w:val="28"/>
          <w:szCs w:val="28"/>
        </w:rPr>
        <w:t xml:space="preserve">учреждениями договоров, исполнение которых осуществляется за счет средств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955CBF">
        <w:rPr>
          <w:sz w:val="28"/>
          <w:szCs w:val="28"/>
        </w:rPr>
        <w:t xml:space="preserve"> сельского поселения, производится в пределах утвержденных им лимитов бюджетных обязательств в соответствии с ведомственной и функциональной структурами классификации расходов.</w:t>
      </w:r>
    </w:p>
    <w:p w:rsidR="00CC5313" w:rsidRPr="00955CBF" w:rsidRDefault="00CC5313" w:rsidP="00CC5313">
      <w:pPr>
        <w:ind w:firstLine="708"/>
        <w:jc w:val="both"/>
        <w:rPr>
          <w:sz w:val="28"/>
          <w:szCs w:val="28"/>
        </w:rPr>
      </w:pPr>
      <w:r w:rsidRPr="00955CBF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955CBF">
        <w:rPr>
          <w:sz w:val="28"/>
          <w:szCs w:val="28"/>
        </w:rPr>
        <w:t xml:space="preserve"> сельского поселения обеспечивает в установленном порядке учет обязательств, подлежащих исполнению за счет средств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955CBF">
        <w:rPr>
          <w:sz w:val="28"/>
          <w:szCs w:val="28"/>
        </w:rPr>
        <w:t xml:space="preserve"> сельского поселения учреждениями, финансируемыми из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955CBF">
        <w:rPr>
          <w:sz w:val="28"/>
          <w:szCs w:val="28"/>
        </w:rPr>
        <w:t>сельского поселения, на основе смет доходов и расходов.</w:t>
      </w:r>
    </w:p>
    <w:p w:rsidR="00CC5313" w:rsidRDefault="00CC5313" w:rsidP="00CC5313">
      <w:pPr>
        <w:pStyle w:val="ConsTitle"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5. Муниципальный долг</w:t>
      </w:r>
    </w:p>
    <w:p w:rsidR="00CC5313" w:rsidRDefault="00CC5313" w:rsidP="00CC5313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CC5313" w:rsidRPr="00D80735" w:rsidRDefault="00CC5313" w:rsidP="00CC531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Статья 13. </w:t>
      </w:r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Предельный размер и формы муниципального долга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CC5313" w:rsidRPr="00D80735" w:rsidRDefault="00CC5313" w:rsidP="00CC531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            1. Установить предельный размер муниципального долга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на 1 января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sz w:val="28"/>
          <w:szCs w:val="28"/>
        </w:rPr>
        <w:t>1337,7</w:t>
      </w:r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  тыс. рублей, что составляет 100 процентов от объема доходов бюджета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Болдовского</w:t>
      </w:r>
      <w:proofErr w:type="spellEnd"/>
      <w:r w:rsidRPr="00D8073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без учета  утвержденного объема  безвозмездных поступлений. Предоставление  муниципальных гарантий  не предусматривается.</w:t>
      </w:r>
    </w:p>
    <w:p w:rsidR="00CC5313" w:rsidRDefault="00CC5313" w:rsidP="00CC5313">
      <w:pPr>
        <w:pStyle w:val="a3"/>
      </w:pPr>
      <w:r w:rsidRPr="00D80735">
        <w:rPr>
          <w:b/>
          <w:sz w:val="28"/>
          <w:szCs w:val="28"/>
        </w:rPr>
        <w:t xml:space="preserve">            </w:t>
      </w:r>
      <w:r>
        <w:rPr>
          <w:sz w:val="27"/>
          <w:szCs w:val="27"/>
        </w:rPr>
        <w:t xml:space="preserve">2. Верхний предел муниципального долга </w:t>
      </w:r>
      <w:proofErr w:type="spellStart"/>
      <w:r>
        <w:rPr>
          <w:sz w:val="27"/>
          <w:szCs w:val="27"/>
        </w:rPr>
        <w:t>Болдовского</w:t>
      </w:r>
      <w:proofErr w:type="spellEnd"/>
      <w:r>
        <w:rPr>
          <w:sz w:val="27"/>
          <w:szCs w:val="27"/>
        </w:rPr>
        <w:t xml:space="preserve"> сельского поселения </w:t>
      </w:r>
      <w:proofErr w:type="spellStart"/>
      <w:r>
        <w:rPr>
          <w:sz w:val="27"/>
          <w:szCs w:val="27"/>
        </w:rPr>
        <w:t>Рузаевского</w:t>
      </w:r>
      <w:proofErr w:type="spellEnd"/>
      <w:r>
        <w:rPr>
          <w:sz w:val="27"/>
          <w:szCs w:val="27"/>
        </w:rPr>
        <w:t xml:space="preserve"> муниципального района на 1 января 2018 года устанавливается в сумме 668,85 тыс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ублей.</w:t>
      </w:r>
    </w:p>
    <w:p w:rsidR="00CC5313" w:rsidRPr="002F000A" w:rsidRDefault="00CC5313" w:rsidP="00CC5313">
      <w:pPr>
        <w:pStyle w:val="a3"/>
        <w:rPr>
          <w:sz w:val="28"/>
          <w:szCs w:val="28"/>
        </w:rPr>
      </w:pPr>
      <w:r w:rsidRPr="002F000A">
        <w:rPr>
          <w:sz w:val="28"/>
          <w:szCs w:val="28"/>
        </w:rPr>
        <w:t>3. Предоставление муниципальных гарантий не предусматривается.</w:t>
      </w:r>
    </w:p>
    <w:p w:rsidR="00CC5313" w:rsidRDefault="00CC5313" w:rsidP="00B22B4B">
      <w:pPr>
        <w:pStyle w:val="ConsTitle"/>
        <w:ind w:righ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Глава 7. Заключительные положения</w:t>
      </w: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14. Документы и материалы, представляемые в Совет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Болдовского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5313" w:rsidRPr="00826FC7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FC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26FC7"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представляет ежеквартально до 25 числа месяца, следующего за кварталом, отчеты об исполнении основных показателей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26FC7">
        <w:rPr>
          <w:rFonts w:ascii="Times New Roman" w:hAnsi="Times New Roman" w:cs="Times New Roman"/>
          <w:sz w:val="28"/>
          <w:szCs w:val="28"/>
        </w:rPr>
        <w:t xml:space="preserve"> сельского поселения, доходов и расходов бюджетов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26FC7">
        <w:rPr>
          <w:rFonts w:ascii="Times New Roman" w:hAnsi="Times New Roman" w:cs="Times New Roman"/>
          <w:sz w:val="28"/>
          <w:szCs w:val="28"/>
        </w:rPr>
        <w:t xml:space="preserve"> сельского поселения по форме, утвержденной Министерством финансов Российской Федерации, а также отчет об исполнении Резервного фонда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826FC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C5313" w:rsidRPr="00826FC7" w:rsidRDefault="00CC5313" w:rsidP="00CC5313">
      <w:pPr>
        <w:pStyle w:val="ConsNonformat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313" w:rsidRDefault="00CC5313" w:rsidP="00CC5313">
      <w:pPr>
        <w:pStyle w:val="ConsNormal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15. Действие настоящего Решения во времени</w:t>
      </w:r>
    </w:p>
    <w:p w:rsidR="00CC5313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313" w:rsidRPr="002F000A" w:rsidRDefault="00CC5313" w:rsidP="00CC5313">
      <w:pPr>
        <w:ind w:firstLine="540"/>
        <w:jc w:val="both"/>
        <w:rPr>
          <w:sz w:val="28"/>
          <w:szCs w:val="28"/>
        </w:rPr>
      </w:pPr>
      <w:r w:rsidRPr="002F000A">
        <w:rPr>
          <w:sz w:val="28"/>
          <w:szCs w:val="28"/>
        </w:rPr>
        <w:t>Настоящее Решение вступает в силу с 1 января 201</w:t>
      </w:r>
      <w:r>
        <w:rPr>
          <w:sz w:val="28"/>
          <w:szCs w:val="28"/>
        </w:rPr>
        <w:t>8</w:t>
      </w:r>
      <w:r w:rsidRPr="002F000A">
        <w:rPr>
          <w:sz w:val="28"/>
          <w:szCs w:val="28"/>
        </w:rPr>
        <w:t xml:space="preserve"> года.</w:t>
      </w:r>
    </w:p>
    <w:p w:rsidR="00CC5313" w:rsidRPr="002F000A" w:rsidRDefault="00CC5313" w:rsidP="00CC5313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C5313" w:rsidRDefault="00107EE6" w:rsidP="00107EE6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</w:p>
    <w:p w:rsidR="00107EE6" w:rsidRPr="00107EE6" w:rsidRDefault="00107EE6" w:rsidP="00107EE6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А.М.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Васин</w:t>
      </w:r>
      <w:proofErr w:type="gramEnd"/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tbl>
      <w:tblPr>
        <w:tblW w:w="31680" w:type="dxa"/>
        <w:tblInd w:w="-318" w:type="dxa"/>
        <w:tblLayout w:type="fixed"/>
        <w:tblLook w:val="04A0"/>
      </w:tblPr>
      <w:tblGrid>
        <w:gridCol w:w="1135"/>
        <w:gridCol w:w="1579"/>
        <w:gridCol w:w="1681"/>
        <w:gridCol w:w="970"/>
        <w:gridCol w:w="26315"/>
      </w:tblGrid>
      <w:tr w:rsidR="00107EE6" w:rsidRPr="00245C74" w:rsidTr="00CB6F94">
        <w:trPr>
          <w:trHeight w:val="375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RANGE!A1:C82"/>
            <w:bookmarkEnd w:id="0"/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07EE6" w:rsidRPr="00C53351" w:rsidRDefault="00107EE6" w:rsidP="00003F7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53351">
              <w:rPr>
                <w:rFonts w:ascii="Arial CYR" w:hAnsi="Arial CYR" w:cs="Arial CYR"/>
                <w:sz w:val="16"/>
                <w:szCs w:val="16"/>
              </w:rPr>
              <w:t xml:space="preserve">Приложение №4 </w:t>
            </w:r>
          </w:p>
        </w:tc>
      </w:tr>
      <w:tr w:rsidR="00107EE6" w:rsidRPr="00245C74" w:rsidTr="00CB6F94">
        <w:trPr>
          <w:trHeight w:val="375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07EE6" w:rsidRPr="00C53351" w:rsidRDefault="00107EE6" w:rsidP="00003F7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53351">
              <w:rPr>
                <w:rFonts w:ascii="Arial CYR" w:hAnsi="Arial CYR" w:cs="Arial CYR"/>
                <w:sz w:val="16"/>
                <w:szCs w:val="16"/>
              </w:rPr>
              <w:t xml:space="preserve">к решению Совета депутатов </w:t>
            </w:r>
          </w:p>
        </w:tc>
      </w:tr>
      <w:tr w:rsidR="00107EE6" w:rsidRPr="00245C74" w:rsidTr="00CC5313">
        <w:trPr>
          <w:trHeight w:val="375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Default="00107EE6" w:rsidP="00B22B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Приложение №1</w:t>
            </w:r>
            <w:r w:rsidRPr="00955DD9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  <w:p w:rsidR="00107EE6" w:rsidRDefault="00C8455D" w:rsidP="00B22B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 проекту  решения</w:t>
            </w:r>
            <w:r w:rsidR="00107EE6" w:rsidRPr="00955DD9">
              <w:rPr>
                <w:rFonts w:ascii="Arial CYR" w:hAnsi="Arial CYR" w:cs="Arial CYR"/>
                <w:sz w:val="16"/>
                <w:szCs w:val="16"/>
              </w:rPr>
              <w:t xml:space="preserve"> Совета депутатов </w:t>
            </w:r>
          </w:p>
          <w:p w:rsidR="00107EE6" w:rsidRDefault="00107EE6" w:rsidP="00B22B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55DD9">
              <w:rPr>
                <w:rFonts w:ascii="Arial CYR" w:hAnsi="Arial CYR" w:cs="Arial CYR"/>
                <w:sz w:val="16"/>
                <w:szCs w:val="16"/>
              </w:rPr>
              <w:t>Болдовского</w:t>
            </w:r>
            <w:proofErr w:type="spellEnd"/>
            <w:r w:rsidRPr="00955DD9">
              <w:rPr>
                <w:rFonts w:ascii="Arial CYR" w:hAnsi="Arial CYR" w:cs="Arial CYR"/>
                <w:sz w:val="16"/>
                <w:szCs w:val="16"/>
              </w:rPr>
              <w:t xml:space="preserve"> сельского поселения </w:t>
            </w:r>
          </w:p>
          <w:p w:rsidR="00107EE6" w:rsidRDefault="00107EE6" w:rsidP="00B22B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955DD9">
              <w:rPr>
                <w:rFonts w:ascii="Arial CYR" w:hAnsi="Arial CYR" w:cs="Arial CYR"/>
                <w:sz w:val="16"/>
                <w:szCs w:val="16"/>
              </w:rPr>
              <w:t>Рузаевского</w:t>
            </w:r>
            <w:proofErr w:type="spellEnd"/>
            <w:r w:rsidRPr="00955DD9">
              <w:rPr>
                <w:rFonts w:ascii="Arial CYR" w:hAnsi="Arial CYR" w:cs="Arial CYR"/>
                <w:sz w:val="16"/>
                <w:szCs w:val="16"/>
              </w:rPr>
              <w:t xml:space="preserve"> муниципального района </w:t>
            </w:r>
          </w:p>
          <w:p w:rsidR="00107EE6" w:rsidRDefault="00107EE6" w:rsidP="00B22B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sz w:val="16"/>
                <w:szCs w:val="16"/>
              </w:rPr>
              <w:t>Республики Мордовия</w:t>
            </w:r>
          </w:p>
          <w:p w:rsidR="00107EE6" w:rsidRDefault="00107EE6" w:rsidP="00B22B4B">
            <w:pPr>
              <w:jc w:val="right"/>
            </w:pPr>
            <w:r>
              <w:rPr>
                <w:rFonts w:ascii="Arial CYR" w:hAnsi="Arial CYR" w:cs="Arial CYR"/>
                <w:sz w:val="16"/>
                <w:szCs w:val="16"/>
              </w:rPr>
              <w:t>о</w:t>
            </w:r>
            <w:r w:rsidRPr="00955DD9">
              <w:rPr>
                <w:rFonts w:ascii="Arial CYR" w:hAnsi="Arial CYR" w:cs="Arial CYR"/>
                <w:sz w:val="16"/>
                <w:szCs w:val="16"/>
              </w:rPr>
              <w:t>т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01.12.</w:t>
            </w:r>
            <w:r w:rsidRPr="00955DD9">
              <w:rPr>
                <w:rFonts w:ascii="Arial CYR" w:hAnsi="Arial CYR" w:cs="Arial CYR"/>
                <w:sz w:val="16"/>
                <w:szCs w:val="16"/>
              </w:rPr>
              <w:t>..201</w:t>
            </w:r>
            <w:r>
              <w:rPr>
                <w:rFonts w:ascii="Arial CYR" w:hAnsi="Arial CYR" w:cs="Arial CYR"/>
                <w:sz w:val="16"/>
                <w:szCs w:val="16"/>
              </w:rPr>
              <w:t>7</w:t>
            </w:r>
            <w:r w:rsidRPr="00955DD9">
              <w:rPr>
                <w:rFonts w:ascii="Arial CYR" w:hAnsi="Arial CYR" w:cs="Arial CYR"/>
                <w:sz w:val="16"/>
                <w:szCs w:val="16"/>
              </w:rPr>
              <w:t>г №</w:t>
            </w:r>
            <w:r>
              <w:rPr>
                <w:rFonts w:ascii="Arial CYR" w:hAnsi="Arial CYR" w:cs="Arial CYR"/>
                <w:sz w:val="16"/>
                <w:szCs w:val="16"/>
              </w:rPr>
              <w:t>21/66</w:t>
            </w:r>
          </w:p>
          <w:p w:rsidR="00107EE6" w:rsidRPr="00245C74" w:rsidRDefault="00107EE6" w:rsidP="00B22B4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1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107EE6" w:rsidRPr="00C53351" w:rsidRDefault="00107EE6" w:rsidP="00B22B4B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C53351">
              <w:rPr>
                <w:rFonts w:ascii="Arial CYR" w:hAnsi="Arial CYR" w:cs="Arial CYR"/>
                <w:sz w:val="16"/>
                <w:szCs w:val="16"/>
              </w:rPr>
              <w:t>Болдовского</w:t>
            </w:r>
            <w:proofErr w:type="spellEnd"/>
            <w:r w:rsidRPr="00C53351">
              <w:rPr>
                <w:rFonts w:ascii="Arial CYR" w:hAnsi="Arial CYR" w:cs="Arial CYR"/>
                <w:sz w:val="16"/>
                <w:szCs w:val="16"/>
              </w:rPr>
              <w:t xml:space="preserve"> сельского поселения </w:t>
            </w:r>
          </w:p>
        </w:tc>
      </w:tr>
      <w:tr w:rsidR="00107EE6" w:rsidRPr="00245C74" w:rsidTr="00CB6F94">
        <w:trPr>
          <w:trHeight w:val="375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EE6" w:rsidRPr="00C53351" w:rsidRDefault="00107EE6" w:rsidP="00003F7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 w:rsidRPr="00C53351">
              <w:rPr>
                <w:rFonts w:ascii="Arial CYR" w:hAnsi="Arial CYR" w:cs="Arial CYR"/>
                <w:sz w:val="16"/>
                <w:szCs w:val="16"/>
              </w:rPr>
              <w:t>Рузаевского</w:t>
            </w:r>
            <w:proofErr w:type="spellEnd"/>
            <w:r w:rsidRPr="00C53351">
              <w:rPr>
                <w:rFonts w:ascii="Arial CYR" w:hAnsi="Arial CYR" w:cs="Arial CYR"/>
                <w:sz w:val="16"/>
                <w:szCs w:val="16"/>
              </w:rPr>
              <w:t xml:space="preserve"> муниципального района </w:t>
            </w:r>
          </w:p>
        </w:tc>
      </w:tr>
      <w:tr w:rsidR="00107EE6" w:rsidRPr="00245C74" w:rsidTr="00CB6F94">
        <w:trPr>
          <w:trHeight w:val="375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EE6" w:rsidRPr="00245C74" w:rsidRDefault="00107EE6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EE6" w:rsidRPr="00C53351" w:rsidRDefault="00107EE6" w:rsidP="00003F7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C53351">
              <w:rPr>
                <w:rFonts w:ascii="Arial CYR" w:hAnsi="Arial CYR" w:cs="Arial CYR"/>
                <w:sz w:val="16"/>
                <w:szCs w:val="16"/>
              </w:rPr>
              <w:t>Республики Мордовия</w:t>
            </w:r>
          </w:p>
        </w:tc>
      </w:tr>
      <w:tr w:rsidR="00CC5313" w:rsidRPr="00245C74" w:rsidTr="00CC5313">
        <w:trPr>
          <w:trHeight w:val="1140"/>
        </w:trPr>
        <w:tc>
          <w:tcPr>
            <w:tcW w:w="3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     </w:t>
            </w:r>
            <w:r w:rsidRPr="00245C74"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Перечень администраторов доходов бюджета                                       </w:t>
            </w:r>
            <w:proofErr w:type="spellStart"/>
            <w:r w:rsidRPr="00245C74">
              <w:rPr>
                <w:rFonts w:ascii="Arial CYR" w:hAnsi="Arial CYR" w:cs="Arial"/>
                <w:b/>
                <w:bCs/>
                <w:sz w:val="28"/>
                <w:szCs w:val="28"/>
              </w:rPr>
              <w:t>Болдовского</w:t>
            </w:r>
            <w:proofErr w:type="spellEnd"/>
            <w:r w:rsidRPr="00245C74"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 сельского поселения </w:t>
            </w:r>
            <w:proofErr w:type="spellStart"/>
            <w:r w:rsidRPr="00245C74">
              <w:rPr>
                <w:rFonts w:ascii="Arial CYR" w:hAnsi="Arial CYR" w:cs="Arial"/>
                <w:b/>
                <w:bCs/>
                <w:sz w:val="28"/>
                <w:szCs w:val="28"/>
              </w:rPr>
              <w:t>Рузаевского</w:t>
            </w:r>
            <w:proofErr w:type="spellEnd"/>
            <w:r w:rsidRPr="00245C74"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муниципального  район</w:t>
            </w:r>
            <w:proofErr w:type="gramStart"/>
            <w:r w:rsidRPr="00245C74">
              <w:rPr>
                <w:rFonts w:ascii="Arial CYR" w:hAnsi="Arial CYR" w:cs="Arial"/>
                <w:b/>
                <w:bCs/>
                <w:sz w:val="28"/>
                <w:szCs w:val="28"/>
              </w:rPr>
              <w:t>а-</w:t>
            </w:r>
            <w:proofErr w:type="gramEnd"/>
            <w:r w:rsidRPr="00245C74">
              <w:rPr>
                <w:rFonts w:ascii="Arial CYR" w:hAnsi="Arial CYR" w:cs="Arial"/>
                <w:b/>
                <w:bCs/>
                <w:sz w:val="28"/>
                <w:szCs w:val="28"/>
              </w:rPr>
              <w:t xml:space="preserve"> органов местного самоуправления поселения.</w:t>
            </w:r>
          </w:p>
        </w:tc>
      </w:tr>
      <w:tr w:rsidR="00CC5313" w:rsidRPr="00245C74" w:rsidTr="00CC5313">
        <w:trPr>
          <w:trHeight w:val="360"/>
        </w:trPr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CC5313" w:rsidRPr="00245C74" w:rsidTr="00CC5313">
        <w:trPr>
          <w:trHeight w:val="36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27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Default="00CC5313" w:rsidP="00CC53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 xml:space="preserve">Наименование администратора доходов </w:t>
            </w:r>
          </w:p>
          <w:p w:rsidR="00CC5313" w:rsidRPr="00245C74" w:rsidRDefault="00CC5313" w:rsidP="00CC53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>бюджета поселения</w:t>
            </w:r>
          </w:p>
        </w:tc>
      </w:tr>
      <w:tr w:rsidR="00CC5313" w:rsidRPr="00245C74" w:rsidTr="00CC5313">
        <w:trPr>
          <w:trHeight w:val="11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>администратора доходов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>дохода местного бюджета</w:t>
            </w:r>
          </w:p>
        </w:tc>
        <w:tc>
          <w:tcPr>
            <w:tcW w:w="27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13" w:rsidRPr="00245C74" w:rsidRDefault="00CC5313" w:rsidP="00CC531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C5313" w:rsidRPr="00245C74" w:rsidTr="00CC5313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45C74"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CC5313" w:rsidRPr="00245C74" w:rsidTr="00CC5313">
        <w:trPr>
          <w:trHeight w:val="6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r w:rsidRPr="00245C74">
              <w:t> 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Default="00CC5313" w:rsidP="00CC5313">
            <w:pPr>
              <w:jc w:val="both"/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245C74">
              <w:rPr>
                <w:b/>
                <w:bCs/>
                <w:sz w:val="28"/>
                <w:szCs w:val="28"/>
              </w:rPr>
              <w:t>Болдовского</w:t>
            </w:r>
            <w:proofErr w:type="spellEnd"/>
            <w:r w:rsidRPr="00245C74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45C74">
              <w:rPr>
                <w:b/>
                <w:bCs/>
                <w:sz w:val="28"/>
                <w:szCs w:val="28"/>
              </w:rPr>
              <w:t>сельского</w:t>
            </w:r>
            <w:proofErr w:type="gramEnd"/>
            <w:r w:rsidRPr="00245C74">
              <w:rPr>
                <w:b/>
                <w:bCs/>
                <w:sz w:val="28"/>
                <w:szCs w:val="28"/>
              </w:rPr>
              <w:t xml:space="preserve"> </w:t>
            </w:r>
          </w:p>
          <w:p w:rsidR="00CC5313" w:rsidRPr="00245C74" w:rsidRDefault="00CC5313" w:rsidP="00CC5313">
            <w:pPr>
              <w:jc w:val="both"/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поселения</w:t>
            </w:r>
          </w:p>
        </w:tc>
      </w:tr>
      <w:tr w:rsidR="00CC5313" w:rsidRPr="00245C74" w:rsidTr="00CC5313">
        <w:trPr>
          <w:trHeight w:val="162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20229999107601151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поселений по</w:t>
            </w:r>
            <w:proofErr w:type="gramEnd"/>
          </w:p>
          <w:p w:rsidR="00CC5313" w:rsidRDefault="00CC5313" w:rsidP="00CC5313">
            <w:r w:rsidRPr="00D14C8D">
              <w:t xml:space="preserve">финансовому обеспечению деятельности </w:t>
            </w:r>
            <w:proofErr w:type="gramStart"/>
            <w:r w:rsidRPr="00D14C8D">
              <w:t>муниципальных</w:t>
            </w:r>
            <w:proofErr w:type="gramEnd"/>
          </w:p>
          <w:p w:rsidR="00CC5313" w:rsidRDefault="00CC5313" w:rsidP="00CC5313">
            <w:r w:rsidRPr="00D14C8D">
              <w:t xml:space="preserve"> казенных учреждений и финансовому обеспечению </w:t>
            </w:r>
          </w:p>
          <w:p w:rsidR="00CC5313" w:rsidRDefault="00CC5313" w:rsidP="00CC5313">
            <w:r w:rsidRPr="00D14C8D">
              <w:t xml:space="preserve">выполнения муниципального задания </w:t>
            </w:r>
            <w:proofErr w:type="gramStart"/>
            <w:r w:rsidRPr="00D14C8D">
              <w:t>бюджетными</w:t>
            </w:r>
            <w:proofErr w:type="gramEnd"/>
            <w:r w:rsidRPr="00D14C8D">
              <w:t xml:space="preserve"> и </w:t>
            </w:r>
          </w:p>
          <w:p w:rsidR="00CC5313" w:rsidRPr="00D14C8D" w:rsidRDefault="00CC5313" w:rsidP="00CC5313">
            <w:r w:rsidRPr="00D14C8D">
              <w:t>автономными муниципальными учреждениями)</w:t>
            </w:r>
          </w:p>
        </w:tc>
      </w:tr>
      <w:tr w:rsidR="00CC5313" w:rsidRPr="00245C74" w:rsidTr="00CC5313">
        <w:trPr>
          <w:trHeight w:val="15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20229999107602151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муниципальных</w:t>
            </w:r>
            <w:proofErr w:type="gramEnd"/>
          </w:p>
          <w:p w:rsidR="00CC5313" w:rsidRPr="00D14C8D" w:rsidRDefault="00CC5313" w:rsidP="00CC5313">
            <w:r w:rsidRPr="00D14C8D">
              <w:t xml:space="preserve"> районов по финансовому обеспечению деятельности </w:t>
            </w:r>
          </w:p>
          <w:p w:rsidR="00CC5313" w:rsidRPr="00D14C8D" w:rsidRDefault="00CC5313" w:rsidP="00CC5313">
            <w:r w:rsidRPr="00D14C8D">
              <w:t xml:space="preserve">муниципальных казенных учреждений и </w:t>
            </w:r>
            <w:proofErr w:type="gramStart"/>
            <w:r w:rsidRPr="00D14C8D">
              <w:t>финансовому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обеспечению выполнения муниципального задания </w:t>
            </w:r>
          </w:p>
          <w:p w:rsidR="00CC5313" w:rsidRPr="00D14C8D" w:rsidRDefault="00CC5313" w:rsidP="00CC5313">
            <w:r w:rsidRPr="00D14C8D">
              <w:t>бюджетными и автономными муниципальными учреждениями)</w:t>
            </w:r>
          </w:p>
        </w:tc>
      </w:tr>
      <w:tr w:rsidR="00CC5313" w:rsidRPr="00245C74" w:rsidTr="00CC5313">
        <w:trPr>
          <w:trHeight w:val="83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20229999107606151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313" w:rsidRPr="00D14C8D" w:rsidRDefault="00CC5313" w:rsidP="00CC5313">
            <w:proofErr w:type="gramStart"/>
            <w:r w:rsidRPr="00D14C8D">
              <w:t>Прочие субсидии бюджетам сельских поселений (Поддержка</w:t>
            </w:r>
            <w:proofErr w:type="gramEnd"/>
          </w:p>
          <w:p w:rsidR="00CC5313" w:rsidRDefault="00CC5313" w:rsidP="00CC5313">
            <w:r w:rsidRPr="00D14C8D">
              <w:t xml:space="preserve"> реализации муниципальных программ повышения </w:t>
            </w:r>
          </w:p>
          <w:p w:rsidR="00CC5313" w:rsidRPr="00D14C8D" w:rsidRDefault="00CC5313" w:rsidP="00CC5313">
            <w:r w:rsidRPr="00D14C8D">
              <w:t>эффективности бюджетных расходов)</w:t>
            </w:r>
          </w:p>
        </w:tc>
      </w:tr>
      <w:tr w:rsidR="00CC5313" w:rsidRPr="00245C74" w:rsidTr="00CC5313">
        <w:trPr>
          <w:trHeight w:val="9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20220077107613151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капитальных вложений в объекты </w:t>
            </w:r>
            <w:proofErr w:type="gramStart"/>
            <w:r w:rsidRPr="00D14C8D">
              <w:t>муниципальной</w:t>
            </w:r>
            <w:proofErr w:type="gramEnd"/>
          </w:p>
          <w:p w:rsidR="00CC5313" w:rsidRDefault="00CC5313" w:rsidP="00CC5313">
            <w:r w:rsidRPr="00D14C8D">
              <w:t xml:space="preserve"> </w:t>
            </w:r>
            <w:proofErr w:type="gramStart"/>
            <w:r w:rsidRPr="00D14C8D">
              <w:t>собственности 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мероприятий по развитию</w:t>
            </w:r>
            <w:proofErr w:type="gramEnd"/>
          </w:p>
          <w:p w:rsidR="00CC5313" w:rsidRPr="00D14C8D" w:rsidRDefault="00CC5313" w:rsidP="00CC5313">
            <w:r w:rsidRPr="00D14C8D">
              <w:t xml:space="preserve"> уличной и дорожной сети)</w:t>
            </w:r>
          </w:p>
        </w:tc>
      </w:tr>
      <w:tr w:rsidR="00CC5313" w:rsidRPr="00245C74" w:rsidTr="00CC5313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20220077107624151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капитальных вложений в объекты </w:t>
            </w:r>
            <w:proofErr w:type="gramStart"/>
            <w:r w:rsidRPr="00D14C8D">
              <w:t>муниципальной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proofErr w:type="gramStart"/>
            <w:r w:rsidRPr="00D14C8D">
              <w:t>собственности (Проектирование, строительство, реконструкция</w:t>
            </w:r>
            <w:proofErr w:type="gramEnd"/>
          </w:p>
          <w:p w:rsidR="00CC5313" w:rsidRDefault="00CC5313" w:rsidP="00CC5313">
            <w:r w:rsidRPr="00D14C8D">
              <w:t xml:space="preserve"> автомобильных дорог общего пользования местного значения </w:t>
            </w:r>
          </w:p>
          <w:p w:rsidR="00CC5313" w:rsidRDefault="00CC5313" w:rsidP="00CC5313">
            <w:r w:rsidRPr="00D14C8D">
              <w:t xml:space="preserve">с твердым покрытием до сельских населенных пунктов, не </w:t>
            </w:r>
          </w:p>
          <w:p w:rsidR="00CC5313" w:rsidRDefault="00CC5313" w:rsidP="00CC5313">
            <w:r w:rsidRPr="00D14C8D">
              <w:t>имеющих круглогодичной связи с сетью автомобильных дорог</w:t>
            </w:r>
          </w:p>
          <w:p w:rsidR="00CC5313" w:rsidRPr="00D14C8D" w:rsidRDefault="00CC5313" w:rsidP="00CC5313">
            <w:r w:rsidRPr="00D14C8D">
              <w:t>общего пользования, а также на их капитальный ремонт и ремонт)</w:t>
            </w:r>
          </w:p>
        </w:tc>
      </w:tr>
      <w:tr w:rsidR="00CC5313" w:rsidRPr="00245C74" w:rsidTr="00CC5313">
        <w:trPr>
          <w:trHeight w:val="77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20229999107626151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(Капитальный ремонт и ремонт автомобильных дорог общего</w:t>
            </w:r>
            <w:proofErr w:type="gramEnd"/>
          </w:p>
          <w:p w:rsidR="00CC5313" w:rsidRPr="00D14C8D" w:rsidRDefault="00CC5313" w:rsidP="00CC5313">
            <w:r w:rsidRPr="00D14C8D">
              <w:t xml:space="preserve"> пользования местного значения)</w:t>
            </w:r>
          </w:p>
        </w:tc>
      </w:tr>
      <w:tr w:rsidR="00CC5313" w:rsidRPr="00245C74" w:rsidTr="00CC5313">
        <w:trPr>
          <w:trHeight w:val="105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капитальных вложений в объекты муниципальной собственности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объектов капитального строительства и</w:t>
            </w:r>
            <w:proofErr w:type="gramEnd"/>
          </w:p>
          <w:p w:rsidR="00CC5313" w:rsidRPr="00D14C8D" w:rsidRDefault="00CC5313" w:rsidP="00CC5313">
            <w:r w:rsidRPr="00D14C8D">
              <w:t xml:space="preserve"> реконструкции муниципальной собственности)</w:t>
            </w:r>
          </w:p>
        </w:tc>
      </w:tr>
      <w:tr w:rsidR="00CC5313" w:rsidRPr="00245C74" w:rsidTr="00CC5313">
        <w:trPr>
          <w:trHeight w:val="16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20229999107611151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муниципальных</w:t>
            </w:r>
            <w:proofErr w:type="gramEnd"/>
          </w:p>
          <w:p w:rsidR="00CC5313" w:rsidRPr="00D14C8D" w:rsidRDefault="00CC5313" w:rsidP="00CC5313">
            <w:r w:rsidRPr="00D14C8D">
              <w:t xml:space="preserve"> образований по реализации утвержденных на </w:t>
            </w:r>
            <w:proofErr w:type="gramStart"/>
            <w:r w:rsidRPr="00D14C8D">
              <w:t>соответствующий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год муниципальных программ, включающих в себя </w:t>
            </w:r>
          </w:p>
          <w:p w:rsidR="00CC5313" w:rsidRDefault="00CC5313" w:rsidP="00CC5313">
            <w:r w:rsidRPr="00D14C8D">
              <w:t xml:space="preserve">мероприятия по капитальному ремонту объектов культуры, </w:t>
            </w:r>
          </w:p>
          <w:p w:rsidR="00CC5313" w:rsidRPr="00D14C8D" w:rsidRDefault="00CC5313" w:rsidP="00CC5313">
            <w:r w:rsidRPr="00D14C8D">
              <w:t>приобретению оборудования)</w:t>
            </w:r>
          </w:p>
        </w:tc>
      </w:tr>
      <w:tr w:rsidR="00CC5313" w:rsidRPr="00245C74" w:rsidTr="00CC5313">
        <w:trPr>
          <w:trHeight w:val="110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20229999107617151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мероприятий по организации отдыха и</w:t>
            </w:r>
            <w:proofErr w:type="gramEnd"/>
          </w:p>
          <w:p w:rsidR="00CC5313" w:rsidRPr="00D14C8D" w:rsidRDefault="00CC5313" w:rsidP="00CC5313">
            <w:r w:rsidRPr="00D14C8D">
              <w:t xml:space="preserve"> оздоровления детей, проживающих в Республике Мордовия, </w:t>
            </w:r>
          </w:p>
          <w:p w:rsidR="00CC5313" w:rsidRPr="00D14C8D" w:rsidRDefault="00CC5313" w:rsidP="00CC5313">
            <w:r w:rsidRPr="00D14C8D">
              <w:t>в каникулярное время)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20229999107607151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roofErr w:type="gramStart"/>
            <w:r w:rsidRPr="00D14C8D">
              <w:t xml:space="preserve">Прочие субсидии бюджетам сельских поселений (Капитальный </w:t>
            </w:r>
            <w:proofErr w:type="gramEnd"/>
          </w:p>
          <w:p w:rsidR="00CC5313" w:rsidRDefault="00CC5313" w:rsidP="00CC5313">
            <w:r w:rsidRPr="00D14C8D">
              <w:t xml:space="preserve">ремонт, благоустройство прилегающей территории и </w:t>
            </w:r>
          </w:p>
          <w:p w:rsidR="00CC5313" w:rsidRDefault="00CC5313" w:rsidP="00CC5313">
            <w:r w:rsidRPr="00D14C8D">
              <w:t xml:space="preserve">приобретение оборудования для </w:t>
            </w:r>
            <w:proofErr w:type="gramStart"/>
            <w:r w:rsidRPr="00D14C8D">
              <w:t>муниципальных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образовательных организаций, реализующих </w:t>
            </w:r>
            <w:proofErr w:type="gramStart"/>
            <w:r w:rsidRPr="00D14C8D">
              <w:t>образовательную</w:t>
            </w:r>
            <w:proofErr w:type="gramEnd"/>
          </w:p>
          <w:p w:rsidR="00CC5313" w:rsidRDefault="00CC5313" w:rsidP="00CC5313">
            <w:r w:rsidRPr="00D14C8D">
              <w:t xml:space="preserve">программу </w:t>
            </w:r>
            <w:proofErr w:type="spellStart"/>
            <w:r w:rsidRPr="00D14C8D">
              <w:t>дошкольногообразования</w:t>
            </w:r>
            <w:proofErr w:type="spellEnd"/>
            <w:r w:rsidRPr="00D14C8D">
              <w:t xml:space="preserve">, </w:t>
            </w:r>
            <w:proofErr w:type="gramStart"/>
            <w:r w:rsidRPr="00D14C8D">
              <w:t>находящихся</w:t>
            </w:r>
            <w:proofErr w:type="gramEnd"/>
            <w:r w:rsidRPr="00D14C8D">
              <w:t xml:space="preserve"> на </w:t>
            </w:r>
          </w:p>
          <w:p w:rsidR="00CC5313" w:rsidRPr="00D14C8D" w:rsidRDefault="00CC5313" w:rsidP="00CC5313">
            <w:r w:rsidRPr="00D14C8D">
              <w:t>территории Республики Мордовия)</w:t>
            </w:r>
          </w:p>
        </w:tc>
      </w:tr>
      <w:tr w:rsidR="00CC5313" w:rsidRPr="00245C74" w:rsidTr="00CC5313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20229999107605151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по укреплению </w:t>
            </w:r>
            <w:proofErr w:type="gramEnd"/>
          </w:p>
          <w:p w:rsidR="00CC5313" w:rsidRPr="00D14C8D" w:rsidRDefault="00CC5313" w:rsidP="00CC5313">
            <w:proofErr w:type="gramStart"/>
            <w:r w:rsidRPr="00D14C8D">
              <w:t>материально-технической базы образовательных организаций)</w:t>
            </w:r>
            <w:proofErr w:type="gramEnd"/>
          </w:p>
        </w:tc>
      </w:tr>
      <w:tr w:rsidR="00CC5313" w:rsidRPr="00245C74" w:rsidTr="00CC5313">
        <w:trPr>
          <w:trHeight w:val="74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20215001107510151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Дотации бюджетам муниципальных районов на выравнивание </w:t>
            </w:r>
          </w:p>
          <w:p w:rsidR="00CC5313" w:rsidRDefault="00CC5313" w:rsidP="00CC5313">
            <w:proofErr w:type="gramStart"/>
            <w:r w:rsidRPr="00D14C8D">
              <w:t>бюджетной обеспеченности (Дотации на выравнивание</w:t>
            </w:r>
            <w:proofErr w:type="gramEnd"/>
          </w:p>
          <w:p w:rsidR="00CC5313" w:rsidRPr="00D14C8D" w:rsidRDefault="00CC5313" w:rsidP="00CC5313">
            <w:r w:rsidRPr="00D14C8D">
              <w:t xml:space="preserve"> бюджетной</w:t>
            </w:r>
            <w:r>
              <w:t xml:space="preserve"> </w:t>
            </w:r>
            <w:r w:rsidRPr="00D14C8D">
              <w:t xml:space="preserve"> обеспеченности поселений)</w:t>
            </w:r>
          </w:p>
        </w:tc>
      </w:tr>
      <w:tr w:rsidR="00CC5313" w:rsidRPr="00245C74" w:rsidTr="00CC5313">
        <w:trPr>
          <w:trHeight w:val="7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20215001107520151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Дотации бюджетам сельских поселений на выравнивание </w:t>
            </w:r>
          </w:p>
          <w:p w:rsidR="00CC5313" w:rsidRDefault="00CC5313" w:rsidP="00CC5313">
            <w:proofErr w:type="gramStart"/>
            <w:r w:rsidRPr="00D14C8D">
              <w:t xml:space="preserve">бюджетной обеспеченности (Дотации на выравнивание </w:t>
            </w:r>
            <w:proofErr w:type="gramEnd"/>
          </w:p>
          <w:p w:rsidR="00CC5313" w:rsidRPr="00D14C8D" w:rsidRDefault="00CC5313" w:rsidP="00CC5313">
            <w:r w:rsidRPr="00D14C8D">
              <w:t xml:space="preserve">бюджетной </w:t>
            </w:r>
            <w:r>
              <w:t>о</w:t>
            </w:r>
            <w:r w:rsidRPr="00D14C8D">
              <w:t>беспеченности муниципальных районов</w:t>
            </w:r>
            <w:proofErr w:type="gramStart"/>
            <w:r w:rsidRPr="00D14C8D">
              <w:t xml:space="preserve"> )</w:t>
            </w:r>
            <w:proofErr w:type="gramEnd"/>
          </w:p>
        </w:tc>
      </w:tr>
      <w:tr w:rsidR="00CC5313" w:rsidRPr="00245C74" w:rsidTr="00CC5313">
        <w:trPr>
          <w:trHeight w:val="12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20235118105118151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осуществление</w:t>
            </w:r>
          </w:p>
          <w:p w:rsidR="00CC5313" w:rsidRPr="00D14C8D" w:rsidRDefault="00CC5313" w:rsidP="00CC5313">
            <w:r w:rsidRPr="00D14C8D">
              <w:t xml:space="preserve"> первичного воинского учета на территориях, где отсутствуют </w:t>
            </w:r>
          </w:p>
          <w:p w:rsidR="00CC5313" w:rsidRPr="00D14C8D" w:rsidRDefault="00CC5313" w:rsidP="00CC5313">
            <w:proofErr w:type="gramStart"/>
            <w:r w:rsidRPr="00D14C8D">
              <w:t>военные комиссариаты (Осуществление первичного воинского</w:t>
            </w:r>
            <w:proofErr w:type="gramEnd"/>
          </w:p>
          <w:p w:rsidR="00CC5313" w:rsidRPr="00D14C8D" w:rsidRDefault="00CC5313" w:rsidP="00CC5313">
            <w:r w:rsidRPr="00D14C8D">
              <w:t xml:space="preserve"> учета на территориях, где отсутствуют военные комиссариаты)</w:t>
            </w:r>
          </w:p>
        </w:tc>
      </w:tr>
      <w:tr w:rsidR="00CC5313" w:rsidRPr="00245C74" w:rsidTr="00CC5313">
        <w:trPr>
          <w:trHeight w:val="16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jc w:val="center"/>
              <w:rPr>
                <w:b/>
                <w:bCs/>
              </w:rPr>
            </w:pPr>
            <w:r w:rsidRPr="00245C74">
              <w:rPr>
                <w:b/>
                <w:bCs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20229999107601151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Pr="00D14C8D" w:rsidRDefault="00CC5313" w:rsidP="00CC5313">
            <w:proofErr w:type="gramStart"/>
            <w:r w:rsidRPr="00D14C8D">
              <w:t>(Осуществление государственных полномочий по хранению,</w:t>
            </w:r>
            <w:proofErr w:type="gramEnd"/>
          </w:p>
          <w:p w:rsidR="00CC5313" w:rsidRDefault="00CC5313" w:rsidP="00CC5313">
            <w:r w:rsidRPr="00D14C8D">
              <w:t xml:space="preserve"> комплектованию, учету и использованию </w:t>
            </w:r>
            <w:proofErr w:type="gramStart"/>
            <w:r w:rsidRPr="00D14C8D">
              <w:t>архивных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документов, находящихся в собственности Республики </w:t>
            </w:r>
          </w:p>
          <w:p w:rsidR="00CC5313" w:rsidRPr="00D14C8D" w:rsidRDefault="00CC5313" w:rsidP="00CC5313">
            <w:r w:rsidRPr="00D14C8D">
              <w:t>Мордовия и</w:t>
            </w:r>
            <w:r>
              <w:t xml:space="preserve"> </w:t>
            </w:r>
            <w:proofErr w:type="gramStart"/>
            <w:r w:rsidRPr="00D14C8D">
              <w:t>хранящихся</w:t>
            </w:r>
            <w:proofErr w:type="gramEnd"/>
          </w:p>
          <w:p w:rsidR="00CC5313" w:rsidRPr="00D14C8D" w:rsidRDefault="00CC5313" w:rsidP="00CC5313">
            <w:r w:rsidRPr="00D14C8D">
              <w:t xml:space="preserve">                                                                                                                                                                                                      в муниципальных архивах)</w:t>
            </w:r>
          </w:p>
        </w:tc>
      </w:tr>
      <w:tr w:rsidR="00CC5313" w:rsidRPr="00245C74" w:rsidTr="00CC5313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20229999107602151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выполнение</w:t>
            </w:r>
          </w:p>
          <w:p w:rsidR="00CC5313" w:rsidRPr="00D14C8D" w:rsidRDefault="00CC5313" w:rsidP="00CC5313">
            <w:r w:rsidRPr="00D14C8D">
              <w:t xml:space="preserve"> 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(Осуществление государственных полномочий по созданию, </w:t>
            </w:r>
            <w:proofErr w:type="gramEnd"/>
          </w:p>
          <w:p w:rsidR="00CC5313" w:rsidRPr="00D14C8D" w:rsidRDefault="00CC5313" w:rsidP="00CC5313">
            <w:r w:rsidRPr="00D14C8D">
              <w:t>материально-техническому и организационному обеспечению</w:t>
            </w:r>
          </w:p>
          <w:p w:rsidR="00CC5313" w:rsidRPr="00D14C8D" w:rsidRDefault="00CC5313" w:rsidP="00CC5313">
            <w:r w:rsidRPr="00D14C8D">
              <w:t xml:space="preserve"> деятельности административных комиссий)</w:t>
            </w:r>
          </w:p>
        </w:tc>
      </w:tr>
      <w:tr w:rsidR="00CC5313" w:rsidRPr="00245C74" w:rsidTr="00CC5313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(Осуществление государственных полномочий по </w:t>
            </w:r>
            <w:proofErr w:type="gramEnd"/>
          </w:p>
          <w:p w:rsidR="00CC5313" w:rsidRDefault="00CC5313" w:rsidP="00CC5313">
            <w:r w:rsidRPr="00D14C8D">
              <w:t xml:space="preserve">профилактике безнадзорности и правонарушений </w:t>
            </w:r>
          </w:p>
          <w:p w:rsidR="00CC5313" w:rsidRDefault="00CC5313" w:rsidP="00CC5313">
            <w:r w:rsidRPr="00D14C8D">
              <w:t>несовершеннолетних, защите</w:t>
            </w:r>
            <w:r>
              <w:t xml:space="preserve"> </w:t>
            </w:r>
            <w:r w:rsidRPr="00D14C8D">
              <w:t xml:space="preserve"> прав и законных интересов </w:t>
            </w:r>
          </w:p>
          <w:p w:rsidR="00CC5313" w:rsidRPr="00D14C8D" w:rsidRDefault="00CC5313" w:rsidP="00CC5313">
            <w:r w:rsidRPr="00D14C8D">
              <w:t>детей и подростков)</w:t>
            </w:r>
          </w:p>
        </w:tc>
      </w:tr>
      <w:tr w:rsidR="00CC5313" w:rsidRPr="00245C74" w:rsidTr="00CC5313">
        <w:trPr>
          <w:trHeight w:val="16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20220077107613151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Default="00CC5313" w:rsidP="00CC5313">
            <w:proofErr w:type="gramStart"/>
            <w:r w:rsidRPr="00D14C8D">
              <w:t>(Осуществление государственных полномочий по ведению</w:t>
            </w:r>
            <w:proofErr w:type="gramEnd"/>
          </w:p>
          <w:p w:rsidR="00CC5313" w:rsidRDefault="00CC5313" w:rsidP="00CC5313">
            <w:r>
              <w:t xml:space="preserve"> учета в </w:t>
            </w:r>
            <w:r w:rsidRPr="00D14C8D">
              <w:t>качестве нуждающихся в жилых помещениях граждан,</w:t>
            </w:r>
          </w:p>
          <w:p w:rsidR="00CC5313" w:rsidRDefault="00CC5313" w:rsidP="00CC5313">
            <w:r w:rsidRPr="00D14C8D">
              <w:t xml:space="preserve"> которые в соответствии с законодательством Республики </w:t>
            </w:r>
          </w:p>
          <w:p w:rsidR="00CC5313" w:rsidRDefault="00CC5313" w:rsidP="00CC5313">
            <w:r w:rsidRPr="00D14C8D">
              <w:t xml:space="preserve">Мордовия имеют право на государственную поддержку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строительстве</w:t>
            </w:r>
            <w:proofErr w:type="gramEnd"/>
            <w:r w:rsidRPr="00D14C8D">
              <w:t xml:space="preserve"> или приобретении жилья)</w:t>
            </w:r>
          </w:p>
        </w:tc>
      </w:tr>
      <w:tr w:rsidR="00CC5313" w:rsidRPr="00245C74" w:rsidTr="00CC5313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20220077107624151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выполнение</w:t>
            </w:r>
          </w:p>
          <w:p w:rsidR="00CC5313" w:rsidRPr="00D14C8D" w:rsidRDefault="00CC5313" w:rsidP="00CC5313">
            <w:r w:rsidRPr="00D14C8D">
              <w:t xml:space="preserve"> передаваемых полномочий субъектов Российской Федерации </w:t>
            </w:r>
          </w:p>
          <w:p w:rsidR="00CC5313" w:rsidRDefault="00CC5313" w:rsidP="00CC5313">
            <w:proofErr w:type="gramStart"/>
            <w:r w:rsidRPr="00D14C8D">
              <w:t xml:space="preserve">(Осуществление государственных полномочий по организации </w:t>
            </w:r>
            <w:proofErr w:type="gramEnd"/>
          </w:p>
          <w:p w:rsidR="00CC5313" w:rsidRPr="00D14C8D" w:rsidRDefault="00CC5313" w:rsidP="00CC5313">
            <w:r w:rsidRPr="00D14C8D">
              <w:t xml:space="preserve">и осуществлению деятельности по опеке и попечительству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отношении несовершеннолетних граждан, проживающих </w:t>
            </w:r>
            <w:proofErr w:type="gramStart"/>
            <w:r w:rsidRPr="00D14C8D">
              <w:t>на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территории Республики Мордовия)</w:t>
            </w:r>
          </w:p>
        </w:tc>
      </w:tr>
      <w:tr w:rsidR="00CC5313" w:rsidRPr="00245C74" w:rsidTr="00CC5313">
        <w:trPr>
          <w:trHeight w:val="82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20229999107626151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Default="00CC5313" w:rsidP="00CC5313">
            <w:proofErr w:type="gramStart"/>
            <w:r w:rsidRPr="00D14C8D">
              <w:t xml:space="preserve">(Осуществление государственных полномочий по </w:t>
            </w:r>
            <w:proofErr w:type="gramEnd"/>
          </w:p>
          <w:p w:rsidR="00CC5313" w:rsidRDefault="00CC5313" w:rsidP="00CC5313">
            <w:r w:rsidRPr="00D14C8D">
              <w:t>Квотированию</w:t>
            </w:r>
            <w:r>
              <w:t xml:space="preserve"> </w:t>
            </w:r>
            <w:r w:rsidRPr="00D14C8D">
              <w:t xml:space="preserve">рабочих мест для трудоустройства граждан, </w:t>
            </w:r>
          </w:p>
          <w:p w:rsidR="00CC5313" w:rsidRPr="00D14C8D" w:rsidRDefault="00CC5313" w:rsidP="00CC5313">
            <w:r w:rsidRPr="00D14C8D">
              <w:t xml:space="preserve">особо </w:t>
            </w:r>
            <w:proofErr w:type="gramStart"/>
            <w:r w:rsidRPr="00D14C8D">
              <w:t>нуждающихся</w:t>
            </w:r>
            <w:proofErr w:type="gramEnd"/>
            <w:r w:rsidRPr="00D14C8D">
              <w:t xml:space="preserve"> в социальной защите)</w:t>
            </w:r>
          </w:p>
        </w:tc>
      </w:tr>
      <w:tr w:rsidR="00CC5313" w:rsidRPr="00245C74" w:rsidTr="00CC5313">
        <w:trPr>
          <w:trHeight w:val="10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Pr="00D14C8D" w:rsidRDefault="00CC5313" w:rsidP="00CC5313">
            <w:proofErr w:type="gramStart"/>
            <w:r w:rsidRPr="00D14C8D">
              <w:t>(Осуществление государственных полномочий по организации</w:t>
            </w:r>
            <w:proofErr w:type="gramEnd"/>
          </w:p>
          <w:p w:rsidR="00CC5313" w:rsidRPr="00D14C8D" w:rsidRDefault="00CC5313" w:rsidP="00CC5313">
            <w:r w:rsidRPr="00D14C8D">
              <w:t xml:space="preserve"> предоставления </w:t>
            </w:r>
            <w:proofErr w:type="gramStart"/>
            <w:r w:rsidRPr="00D14C8D">
              <w:t>обучающимся</w:t>
            </w:r>
            <w:proofErr w:type="gramEnd"/>
            <w:r w:rsidRPr="00D14C8D">
              <w:t xml:space="preserve"> в муниципальных </w:t>
            </w:r>
          </w:p>
          <w:p w:rsidR="00CC5313" w:rsidRPr="00D14C8D" w:rsidRDefault="00CC5313" w:rsidP="00CC5313">
            <w:r w:rsidRPr="00D14C8D">
              <w:t xml:space="preserve">общеобразовательных учреждениях Республики Мордовия </w:t>
            </w:r>
            <w:proofErr w:type="gramStart"/>
            <w:r w:rsidRPr="00D14C8D">
              <w:t>из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малоимущих семей питания с освобождением от оплаты его</w:t>
            </w:r>
          </w:p>
          <w:p w:rsidR="00CC5313" w:rsidRPr="00D14C8D" w:rsidRDefault="00CC5313" w:rsidP="00CC5313">
            <w:r w:rsidRPr="00D14C8D">
              <w:t xml:space="preserve"> стоимости)</w:t>
            </w:r>
          </w:p>
        </w:tc>
      </w:tr>
      <w:tr w:rsidR="00CC5313" w:rsidRPr="00245C74" w:rsidTr="00CC5313">
        <w:trPr>
          <w:trHeight w:val="5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20229999107611151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>(Осуществление государственных полномочий по обеспечению</w:t>
            </w:r>
            <w:proofErr w:type="gramEnd"/>
          </w:p>
          <w:p w:rsidR="00CC5313" w:rsidRPr="00D14C8D" w:rsidRDefault="00CC5313" w:rsidP="00CC5313">
            <w:r w:rsidRPr="00D14C8D">
              <w:t xml:space="preserve"> государственных гарантий реализации прав на получение </w:t>
            </w:r>
          </w:p>
          <w:p w:rsidR="00CC5313" w:rsidRPr="00D14C8D" w:rsidRDefault="00CC5313" w:rsidP="00CC5313">
            <w:r w:rsidRPr="00D14C8D">
              <w:t xml:space="preserve">общедоступного и бесплатного начального общего, основного </w:t>
            </w:r>
          </w:p>
          <w:p w:rsidR="00CC5313" w:rsidRPr="00D14C8D" w:rsidRDefault="00CC5313" w:rsidP="00CC5313">
            <w:r w:rsidRPr="00D14C8D">
              <w:t xml:space="preserve">общего, среднего общего образования в </w:t>
            </w:r>
            <w:proofErr w:type="gramStart"/>
            <w:r w:rsidRPr="00D14C8D">
              <w:t>муниципальных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общеобразовательных </w:t>
            </w:r>
            <w:proofErr w:type="gramStart"/>
            <w:r w:rsidRPr="00D14C8D">
              <w:t>организациях</w:t>
            </w:r>
            <w:proofErr w:type="gramEnd"/>
            <w:r w:rsidRPr="00D14C8D">
              <w:t xml:space="preserve">, обеспечение </w:t>
            </w:r>
          </w:p>
          <w:p w:rsidR="00CC5313" w:rsidRDefault="00CC5313" w:rsidP="00CC5313">
            <w:r w:rsidRPr="00D14C8D">
              <w:t xml:space="preserve">дополнительного образования детей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муниципальных</w:t>
            </w:r>
          </w:p>
          <w:p w:rsidR="00CC5313" w:rsidRDefault="00CC5313" w:rsidP="00CC5313">
            <w:r w:rsidRPr="00D14C8D">
              <w:t xml:space="preserve">общеобразовательных организациях, включая расходы </w:t>
            </w:r>
            <w:proofErr w:type="gramStart"/>
            <w:r w:rsidRPr="00D14C8D">
              <w:t>на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оплату труда, приобретение учебников и учебных пособий, </w:t>
            </w:r>
          </w:p>
          <w:p w:rsidR="00CC5313" w:rsidRDefault="00CC5313" w:rsidP="00CC5313">
            <w:proofErr w:type="gramStart"/>
            <w:r w:rsidRPr="00D14C8D">
              <w:t xml:space="preserve">средств обучения, игр, игрушек (за исключением расходов на </w:t>
            </w:r>
            <w:proofErr w:type="gramEnd"/>
          </w:p>
          <w:p w:rsidR="00CC5313" w:rsidRPr="00D14C8D" w:rsidRDefault="00CC5313" w:rsidP="00CC5313">
            <w:proofErr w:type="gramStart"/>
            <w:r w:rsidRPr="00D14C8D">
              <w:t>содержание зданий и коммунальных услуг))</w:t>
            </w:r>
            <w:proofErr w:type="gramEnd"/>
          </w:p>
        </w:tc>
      </w:tr>
      <w:tr w:rsidR="00CC5313" w:rsidRPr="00245C74" w:rsidTr="00CC5313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20229999107617151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Pr="00D14C8D" w:rsidRDefault="00CC5313" w:rsidP="00CC5313">
            <w:proofErr w:type="gramStart"/>
            <w:r w:rsidRPr="00D14C8D">
              <w:t xml:space="preserve">(Осуществление государственных полномочий по обеспечению </w:t>
            </w:r>
            <w:proofErr w:type="gramEnd"/>
          </w:p>
          <w:p w:rsidR="00CC5313" w:rsidRPr="00D14C8D" w:rsidRDefault="00CC5313" w:rsidP="00CC5313">
            <w:r w:rsidRPr="00D14C8D">
              <w:t>государственных гарантий реализации прав на получение</w:t>
            </w:r>
          </w:p>
          <w:p w:rsidR="00CC5313" w:rsidRPr="00D14C8D" w:rsidRDefault="00CC5313" w:rsidP="00CC5313">
            <w:r w:rsidRPr="00D14C8D">
              <w:t xml:space="preserve"> общедоступного и бесплатного дошкольного образования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муниципальных дошкольных образовательных организациях,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муниципальных общеобразовательных </w:t>
            </w:r>
            <w:proofErr w:type="gramStart"/>
            <w:r w:rsidRPr="00D14C8D">
              <w:t>организациях</w:t>
            </w:r>
            <w:proofErr w:type="gramEnd"/>
            <w:r w:rsidRPr="00D14C8D">
              <w:t xml:space="preserve">, включая </w:t>
            </w:r>
          </w:p>
          <w:p w:rsidR="00CC5313" w:rsidRPr="00D14C8D" w:rsidRDefault="00CC5313" w:rsidP="00CC5313">
            <w:r w:rsidRPr="00D14C8D">
              <w:t xml:space="preserve">расходы на оплату труда, приобретение учебников и учебных </w:t>
            </w:r>
          </w:p>
          <w:p w:rsidR="00CC5313" w:rsidRPr="00D14C8D" w:rsidRDefault="00CC5313" w:rsidP="00CC5313">
            <w:proofErr w:type="gramStart"/>
            <w:r w:rsidRPr="00D14C8D">
              <w:t xml:space="preserve">пособий, средств обучения, игр, игрушек (за исключением </w:t>
            </w:r>
            <w:proofErr w:type="gramEnd"/>
          </w:p>
          <w:p w:rsidR="00CC5313" w:rsidRPr="00D14C8D" w:rsidRDefault="00CC5313" w:rsidP="00CC5313">
            <w:proofErr w:type="gramStart"/>
            <w:r w:rsidRPr="00D14C8D">
              <w:t>расходов на содержание зданий и оплату коммунальных услуг))</w:t>
            </w:r>
            <w:proofErr w:type="gramEnd"/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20229999107607151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выполнение</w:t>
            </w:r>
          </w:p>
          <w:p w:rsidR="00CC5313" w:rsidRPr="00D14C8D" w:rsidRDefault="00CC5313" w:rsidP="00CC5313">
            <w:r w:rsidRPr="00D14C8D">
              <w:t xml:space="preserve"> 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(Осуществление государственных полномочий по организации </w:t>
            </w:r>
            <w:proofErr w:type="gramEnd"/>
          </w:p>
          <w:p w:rsidR="00CC5313" w:rsidRDefault="00CC5313" w:rsidP="00CC5313">
            <w:r w:rsidRPr="00D14C8D">
              <w:t xml:space="preserve">сбора, проверки и единовременного представления </w:t>
            </w:r>
            <w:proofErr w:type="gramStart"/>
            <w:r w:rsidRPr="00D14C8D">
              <w:t>в</w:t>
            </w:r>
            <w:proofErr w:type="gramEnd"/>
          </w:p>
          <w:p w:rsidR="00CC5313" w:rsidRDefault="00CC5313" w:rsidP="00CC5313">
            <w:r w:rsidRPr="00D14C8D">
              <w:t xml:space="preserve"> Министерство</w:t>
            </w:r>
            <w:r>
              <w:t xml:space="preserve"> </w:t>
            </w:r>
            <w:r w:rsidRPr="00D14C8D">
              <w:t xml:space="preserve"> сельского хозяйства и продовольствия </w:t>
            </w:r>
          </w:p>
          <w:p w:rsidR="00CC5313" w:rsidRDefault="00CC5313" w:rsidP="00CC5313">
            <w:r w:rsidRPr="00D14C8D">
              <w:t xml:space="preserve">Республики Мордовия </w:t>
            </w:r>
            <w:r>
              <w:t xml:space="preserve"> </w:t>
            </w:r>
            <w:r w:rsidRPr="00D14C8D">
              <w:t xml:space="preserve">документов на получение субсидий </w:t>
            </w:r>
            <w:proofErr w:type="gramStart"/>
            <w:r w:rsidRPr="00D14C8D">
              <w:t>на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>возмещение части затрат на уплату процентов по кредитам и</w:t>
            </w:r>
          </w:p>
          <w:p w:rsidR="00CC5313" w:rsidRDefault="00CC5313" w:rsidP="00CC5313">
            <w:r w:rsidRPr="00D14C8D">
              <w:t xml:space="preserve"> займам, полученным гражданами, ведущими </w:t>
            </w:r>
            <w:proofErr w:type="gramStart"/>
            <w:r w:rsidRPr="00D14C8D">
              <w:t>личное</w:t>
            </w:r>
            <w:proofErr w:type="gramEnd"/>
            <w:r w:rsidRPr="00D14C8D">
              <w:t xml:space="preserve"> подсобное</w:t>
            </w:r>
          </w:p>
          <w:p w:rsidR="00CC5313" w:rsidRDefault="00CC5313" w:rsidP="00CC5313">
            <w:r w:rsidRPr="00D14C8D">
              <w:t xml:space="preserve"> хозяйство, крестьянскими (фермерскими) хозяйствами, </w:t>
            </w:r>
          </w:p>
          <w:p w:rsidR="00CC5313" w:rsidRPr="00D14C8D" w:rsidRDefault="00CC5313" w:rsidP="00CC5313">
            <w:r w:rsidRPr="00D14C8D">
              <w:t xml:space="preserve">сельскохозяйственными потребительскими кооперативами </w:t>
            </w:r>
          </w:p>
          <w:p w:rsidR="00CC5313" w:rsidRPr="00D14C8D" w:rsidRDefault="00CC5313" w:rsidP="00CC5313">
            <w:r w:rsidRPr="00D14C8D">
              <w:t>в российских кредитных организациях на срок до 2 и до 5 лет)</w:t>
            </w:r>
          </w:p>
        </w:tc>
      </w:tr>
      <w:tr w:rsidR="00CC5313" w:rsidRPr="00245C74" w:rsidTr="00CC5313">
        <w:trPr>
          <w:trHeight w:val="7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20229999107605151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выполнение</w:t>
            </w:r>
          </w:p>
          <w:p w:rsidR="00CC5313" w:rsidRPr="00D14C8D" w:rsidRDefault="00CC5313" w:rsidP="00CC5313">
            <w:r w:rsidRPr="00D14C8D">
              <w:t xml:space="preserve"> передаваемых полномочий субъектов Российской Федерации</w:t>
            </w:r>
          </w:p>
          <w:p w:rsidR="00CC5313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(Осуществление государственных полномочий по </w:t>
            </w:r>
            <w:proofErr w:type="gramEnd"/>
          </w:p>
          <w:p w:rsidR="00CC5313" w:rsidRDefault="00CC5313" w:rsidP="00CC5313">
            <w:r w:rsidRPr="00D14C8D">
              <w:t>Предоставлению</w:t>
            </w:r>
            <w:r>
              <w:t xml:space="preserve"> </w:t>
            </w:r>
            <w:r w:rsidRPr="00D14C8D">
              <w:t xml:space="preserve"> надбавки к государственной стипендии </w:t>
            </w:r>
          </w:p>
          <w:p w:rsidR="00CC5313" w:rsidRDefault="00CC5313" w:rsidP="00CC5313">
            <w:r w:rsidRPr="00D14C8D">
              <w:t>студентам, обучающимся</w:t>
            </w:r>
            <w:r>
              <w:t xml:space="preserve"> </w:t>
            </w:r>
            <w:r w:rsidRPr="00D14C8D">
              <w:t xml:space="preserve"> на целевой контрактной основе </w:t>
            </w:r>
            <w:proofErr w:type="gramStart"/>
            <w:r w:rsidRPr="00D14C8D">
              <w:t>в</w:t>
            </w:r>
            <w:proofErr w:type="gramEnd"/>
          </w:p>
          <w:p w:rsidR="00CC5313" w:rsidRDefault="00CC5313" w:rsidP="00CC5313">
            <w:r w:rsidRPr="00D14C8D">
              <w:t xml:space="preserve"> высших (средних) профессиональных образовательных</w:t>
            </w:r>
          </w:p>
          <w:p w:rsidR="00CC5313" w:rsidRDefault="00CC5313" w:rsidP="00CC5313">
            <w:r w:rsidRPr="00D14C8D">
              <w:t xml:space="preserve"> </w:t>
            </w:r>
            <w:proofErr w:type="gramStart"/>
            <w:r w:rsidRPr="00D14C8D">
              <w:t>организациях</w:t>
            </w:r>
            <w:proofErr w:type="gramEnd"/>
            <w:r w:rsidRPr="00D14C8D">
              <w:t xml:space="preserve"> для</w:t>
            </w:r>
            <w:r>
              <w:t xml:space="preserve"> </w:t>
            </w:r>
            <w:r w:rsidRPr="00D14C8D">
              <w:t>агропромышленного комплекса Республики</w:t>
            </w:r>
          </w:p>
          <w:p w:rsidR="00CC5313" w:rsidRPr="00D14C8D" w:rsidRDefault="00CC5313" w:rsidP="00CC5313">
            <w:r w:rsidRPr="00D14C8D">
              <w:lastRenderedPageBreak/>
              <w:t xml:space="preserve"> </w:t>
            </w:r>
            <w:proofErr w:type="gramStart"/>
            <w:r w:rsidRPr="00D14C8D">
              <w:t>Мордовия)</w:t>
            </w:r>
            <w:proofErr w:type="gramEnd"/>
          </w:p>
        </w:tc>
      </w:tr>
      <w:tr w:rsidR="00CC5313" w:rsidRPr="00245C74" w:rsidTr="00CC5313">
        <w:trPr>
          <w:trHeight w:val="8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20215001107510151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Default="00CC5313" w:rsidP="00CC5313">
            <w:proofErr w:type="gramStart"/>
            <w:r w:rsidRPr="00D14C8D">
              <w:t xml:space="preserve">(Осуществление государственных полномочий по </w:t>
            </w:r>
            <w:proofErr w:type="gramEnd"/>
          </w:p>
          <w:p w:rsidR="00CC5313" w:rsidRDefault="00CC5313" w:rsidP="00CC5313">
            <w:r w:rsidRPr="00D14C8D">
              <w:t>предоставлению ежемесячного пособия молодым специалистам,</w:t>
            </w:r>
          </w:p>
          <w:p w:rsidR="00CC5313" w:rsidRDefault="00CC5313" w:rsidP="00CC5313">
            <w:r w:rsidRPr="00D14C8D">
              <w:t xml:space="preserve"> работающим по трудовым договорам в </w:t>
            </w:r>
            <w:proofErr w:type="gramStart"/>
            <w:r w:rsidRPr="00D14C8D">
              <w:t>сельскохозяйственных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организациях</w:t>
            </w:r>
            <w:proofErr w:type="gramEnd"/>
            <w:r w:rsidRPr="00D14C8D">
              <w:t>)</w:t>
            </w:r>
          </w:p>
        </w:tc>
      </w:tr>
      <w:tr w:rsidR="00CC5313" w:rsidRPr="00245C74" w:rsidTr="00CC5313">
        <w:trPr>
          <w:trHeight w:val="15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20215001107520151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Pr="00D14C8D" w:rsidRDefault="00CC5313" w:rsidP="00CC5313">
            <w:proofErr w:type="gramStart"/>
            <w:r w:rsidRPr="00D14C8D">
              <w:t>(Осуществление государственных полномочий по определению</w:t>
            </w:r>
            <w:proofErr w:type="gramEnd"/>
          </w:p>
          <w:p w:rsidR="00CC5313" w:rsidRDefault="00CC5313" w:rsidP="00CC5313">
            <w:r w:rsidRPr="00D14C8D">
              <w:t xml:space="preserve"> перечня должностных лиц, уполномоченных составлять </w:t>
            </w:r>
          </w:p>
          <w:p w:rsidR="00CC5313" w:rsidRDefault="00CC5313" w:rsidP="00CC5313">
            <w:r w:rsidRPr="00D14C8D">
              <w:t xml:space="preserve">протоколы об административных правонарушениях, </w:t>
            </w:r>
          </w:p>
          <w:p w:rsidR="00CC5313" w:rsidRDefault="00CC5313" w:rsidP="00CC5313">
            <w:proofErr w:type="gramStart"/>
            <w:r w:rsidRPr="00D14C8D">
              <w:t>предусмотренных</w:t>
            </w:r>
            <w:proofErr w:type="gramEnd"/>
            <w:r w:rsidRPr="00D14C8D">
              <w:t xml:space="preserve"> Законом Республики Мордовия от 15 июня </w:t>
            </w:r>
          </w:p>
          <w:p w:rsidR="00CC5313" w:rsidRDefault="00CC5313" w:rsidP="00CC5313">
            <w:r w:rsidRPr="00D14C8D">
              <w:t xml:space="preserve">2015 года № 38-З "Об административной ответственности </w:t>
            </w:r>
            <w:proofErr w:type="gramStart"/>
            <w:r w:rsidRPr="00D14C8D">
              <w:t>на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территории Республики Мордовия")</w:t>
            </w:r>
          </w:p>
        </w:tc>
      </w:tr>
      <w:tr w:rsidR="00CC5313" w:rsidRPr="00245C74" w:rsidTr="00CC5313">
        <w:trPr>
          <w:trHeight w:val="15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20235118105118151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Default="00CC5313" w:rsidP="00CC5313">
            <w:proofErr w:type="gramStart"/>
            <w:r w:rsidRPr="00D14C8D">
              <w:t>(Осуществление государственных полномочий по</w:t>
            </w:r>
            <w:proofErr w:type="gramEnd"/>
          </w:p>
          <w:p w:rsidR="00CC5313" w:rsidRDefault="00CC5313" w:rsidP="00CC5313">
            <w:r w:rsidRPr="00D14C8D">
              <w:t xml:space="preserve"> предоставлению стипендии студентам, обучающимся </w:t>
            </w:r>
            <w:proofErr w:type="gramStart"/>
            <w:r w:rsidRPr="00D14C8D">
              <w:t>по</w:t>
            </w:r>
            <w:proofErr w:type="gramEnd"/>
            <w:r w:rsidRPr="00D14C8D">
              <w:t xml:space="preserve"> очной </w:t>
            </w:r>
          </w:p>
          <w:p w:rsidR="00CC5313" w:rsidRDefault="00CC5313" w:rsidP="00CC5313">
            <w:r w:rsidRPr="00D14C8D">
              <w:t xml:space="preserve">форме </w:t>
            </w:r>
            <w:proofErr w:type="gramStart"/>
            <w:r w:rsidRPr="00D14C8D">
              <w:t>обучения по</w:t>
            </w:r>
            <w:proofErr w:type="gramEnd"/>
            <w:r w:rsidRPr="00D14C8D">
              <w:t xml:space="preserve"> сельскохозяйственным профессиям, </w:t>
            </w:r>
          </w:p>
          <w:p w:rsidR="00CC5313" w:rsidRDefault="00CC5313" w:rsidP="00CC5313">
            <w:r w:rsidRPr="00D14C8D">
              <w:t xml:space="preserve">специальностям, направлениям подготовки и взявшим на себя </w:t>
            </w:r>
          </w:p>
          <w:p w:rsidR="00CC5313" w:rsidRDefault="00CC5313" w:rsidP="00CC5313">
            <w:r w:rsidRPr="00D14C8D">
              <w:t xml:space="preserve">обязательство трудоустроиться в </w:t>
            </w:r>
            <w:proofErr w:type="gramStart"/>
            <w:r w:rsidRPr="00D14C8D">
              <w:t>сельскохозяйственные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организации или организации системы государственной </w:t>
            </w:r>
          </w:p>
          <w:p w:rsidR="00CC5313" w:rsidRDefault="00CC5313" w:rsidP="00CC5313">
            <w:r w:rsidRPr="00D14C8D">
              <w:t xml:space="preserve">ветеринарной службы в течение месяца после получения </w:t>
            </w:r>
          </w:p>
          <w:p w:rsidR="00CC5313" w:rsidRDefault="00CC5313" w:rsidP="00CC5313">
            <w:r w:rsidRPr="00D14C8D">
              <w:t xml:space="preserve">диплома либо после завершения военной службы по призыву и </w:t>
            </w:r>
          </w:p>
          <w:p w:rsidR="00CC5313" w:rsidRPr="00D14C8D" w:rsidRDefault="00CC5313" w:rsidP="00CC5313">
            <w:r w:rsidRPr="00D14C8D">
              <w:t xml:space="preserve">отработать в них не менее 5 лет, и оказанию содействия </w:t>
            </w:r>
          </w:p>
          <w:p w:rsidR="00CC5313" w:rsidRPr="00D14C8D" w:rsidRDefault="00CC5313" w:rsidP="00CC5313">
            <w:r w:rsidRPr="00D14C8D">
              <w:t>в трудоустройстве студента)</w:t>
            </w:r>
          </w:p>
        </w:tc>
      </w:tr>
      <w:tr w:rsidR="00CC5313" w:rsidRPr="00245C74" w:rsidTr="00CC5313">
        <w:trPr>
          <w:trHeight w:val="10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20229999107601151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выполнение</w:t>
            </w:r>
          </w:p>
          <w:p w:rsidR="00CC5313" w:rsidRPr="00D14C8D" w:rsidRDefault="00CC5313" w:rsidP="00CC5313">
            <w:r w:rsidRPr="00D14C8D">
              <w:t xml:space="preserve"> передаваемых полномочий субъектов Российской Федерации</w:t>
            </w:r>
          </w:p>
          <w:p w:rsidR="00CC5313" w:rsidRDefault="00CC5313" w:rsidP="00CC5313">
            <w:proofErr w:type="gramStart"/>
            <w:r w:rsidRPr="00D14C8D">
              <w:t xml:space="preserve">(Осуществление государственных полномочий по </w:t>
            </w:r>
            <w:proofErr w:type="gramEnd"/>
          </w:p>
          <w:p w:rsidR="00CC5313" w:rsidRDefault="00CC5313" w:rsidP="00CC5313">
            <w:r w:rsidRPr="00D14C8D">
              <w:t xml:space="preserve">предоставлению компенсационной выплаты молодым </w:t>
            </w:r>
          </w:p>
          <w:p w:rsidR="00CC5313" w:rsidRDefault="00CC5313" w:rsidP="00CC5313">
            <w:r w:rsidRPr="00D14C8D">
              <w:t xml:space="preserve">специалистам, трудоустроившимся в </w:t>
            </w:r>
            <w:proofErr w:type="gramStart"/>
            <w:r w:rsidRPr="00D14C8D">
              <w:t>сельскохозяйственные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организации и организации системы государственной </w:t>
            </w:r>
          </w:p>
          <w:p w:rsidR="00CC5313" w:rsidRDefault="00CC5313" w:rsidP="00CC5313">
            <w:r w:rsidRPr="00D14C8D">
              <w:t xml:space="preserve">ветеринарной службы в год окончания </w:t>
            </w:r>
            <w:proofErr w:type="gramStart"/>
            <w:r w:rsidRPr="00D14C8D">
              <w:t>образовательных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организаций либо после завершения военной службы </w:t>
            </w:r>
            <w:proofErr w:type="gramStart"/>
            <w:r w:rsidRPr="00D14C8D">
              <w:t>по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призыву на срок не менее 5 лет, и оказанию содействия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трудоустройстве</w:t>
            </w:r>
            <w:proofErr w:type="gramEnd"/>
            <w:r w:rsidRPr="00D14C8D">
              <w:t xml:space="preserve"> молодого специалиста)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20229999107602151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Default="00CC5313" w:rsidP="00CC5313">
            <w:proofErr w:type="gramStart"/>
            <w:r w:rsidRPr="00D14C8D">
              <w:t xml:space="preserve">(Осуществление государственных полномочий по </w:t>
            </w:r>
            <w:proofErr w:type="gramEnd"/>
          </w:p>
          <w:p w:rsidR="00CC5313" w:rsidRDefault="00CC5313" w:rsidP="00CC5313">
            <w:r w:rsidRPr="00D14C8D">
              <w:t xml:space="preserve">предоставлению ежемесячной денежной выплаты молодым </w:t>
            </w:r>
          </w:p>
          <w:p w:rsidR="00CC5313" w:rsidRDefault="00CC5313" w:rsidP="00CC5313">
            <w:r w:rsidRPr="00D14C8D">
              <w:t xml:space="preserve">специалистам, трудоустроившимся в </w:t>
            </w:r>
            <w:proofErr w:type="gramStart"/>
            <w:r w:rsidRPr="00D14C8D">
              <w:t>сельскохозяйственные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организации и организации системы государственной </w:t>
            </w:r>
          </w:p>
          <w:p w:rsidR="00CC5313" w:rsidRDefault="00CC5313" w:rsidP="00CC5313">
            <w:r w:rsidRPr="00D14C8D">
              <w:t>ветеринарной службы в год</w:t>
            </w:r>
            <w:r>
              <w:t xml:space="preserve"> </w:t>
            </w:r>
            <w:r w:rsidRPr="00D14C8D">
              <w:t xml:space="preserve"> окончания </w:t>
            </w:r>
            <w:proofErr w:type="gramStart"/>
            <w:r w:rsidRPr="00D14C8D">
              <w:t>образовательных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организаций либо после завершения военной службы </w:t>
            </w:r>
            <w:proofErr w:type="gramStart"/>
            <w:r w:rsidRPr="00D14C8D">
              <w:t>по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призыву на срок не менее 5 лет, и оказанию содействия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трудоустройстве</w:t>
            </w:r>
            <w:proofErr w:type="gramEnd"/>
            <w:r w:rsidRPr="00D14C8D">
              <w:t xml:space="preserve"> молодого специалиста)</w:t>
            </w:r>
          </w:p>
        </w:tc>
      </w:tr>
      <w:tr w:rsidR="00CC5313" w:rsidRPr="00245C74" w:rsidTr="00CC5313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>(Осуществление государственных полномочий по организации</w:t>
            </w:r>
            <w:proofErr w:type="gramEnd"/>
          </w:p>
          <w:p w:rsidR="00CC5313" w:rsidRDefault="00CC5313" w:rsidP="00CC5313">
            <w:r w:rsidRPr="00D14C8D">
              <w:t xml:space="preserve"> проведения на территории Республики Мордовия мероприятий</w:t>
            </w:r>
          </w:p>
          <w:p w:rsidR="00CC5313" w:rsidRPr="00D14C8D" w:rsidRDefault="00CC5313" w:rsidP="00CC5313">
            <w:r w:rsidRPr="00D14C8D">
              <w:t xml:space="preserve"> по отлову и содержанию безнадзорных животных)</w:t>
            </w:r>
          </w:p>
        </w:tc>
      </w:tr>
      <w:tr w:rsidR="00CC5313" w:rsidRPr="00245C74" w:rsidTr="00CC5313">
        <w:trPr>
          <w:trHeight w:val="22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20220077107613151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r w:rsidRPr="00D14C8D">
              <w:t xml:space="preserve">Субвенции бюджетам сельских поселений на содержание </w:t>
            </w:r>
          </w:p>
          <w:p w:rsidR="00CC5313" w:rsidRDefault="00CC5313" w:rsidP="00CC5313">
            <w:r w:rsidRPr="00D14C8D">
              <w:t xml:space="preserve">ребенка в семье опекуна и приемной семье, а также </w:t>
            </w:r>
          </w:p>
          <w:p w:rsidR="00CC5313" w:rsidRDefault="00CC5313" w:rsidP="00CC5313">
            <w:proofErr w:type="spellStart"/>
            <w:r w:rsidRPr="00D14C8D">
              <w:t>вознаграждение</w:t>
            </w:r>
            <w:proofErr w:type="gramStart"/>
            <w:r w:rsidRPr="00D14C8D">
              <w:t>,п</w:t>
            </w:r>
            <w:proofErr w:type="gramEnd"/>
            <w:r w:rsidRPr="00D14C8D">
              <w:t>ричитающееся</w:t>
            </w:r>
            <w:proofErr w:type="spellEnd"/>
            <w:r w:rsidRPr="00D14C8D">
              <w:t xml:space="preserve"> приемному родителю</w:t>
            </w:r>
          </w:p>
          <w:p w:rsidR="00CC5313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(Осуществление государственных полномочий по оплате труда </w:t>
            </w:r>
            <w:proofErr w:type="gramEnd"/>
          </w:p>
          <w:p w:rsidR="00CC5313" w:rsidRDefault="00CC5313" w:rsidP="00CC5313">
            <w:r w:rsidRPr="00D14C8D">
              <w:t>приемных родителей, проживающих на территории Республики</w:t>
            </w:r>
          </w:p>
          <w:p w:rsidR="00CC5313" w:rsidRDefault="00CC5313" w:rsidP="00CC5313">
            <w:r w:rsidRPr="00D14C8D">
              <w:t xml:space="preserve"> Мордовия, и выплате ежемесячного денежного пособия </w:t>
            </w:r>
          </w:p>
          <w:p w:rsidR="00CC5313" w:rsidRDefault="00CC5313" w:rsidP="00CC5313">
            <w:r w:rsidRPr="00D14C8D">
              <w:t>опекуну (попечителю)</w:t>
            </w:r>
            <w:proofErr w:type="gramStart"/>
            <w:r w:rsidRPr="00D14C8D">
              <w:t>,п</w:t>
            </w:r>
            <w:proofErr w:type="gramEnd"/>
            <w:r w:rsidRPr="00D14C8D">
              <w:t xml:space="preserve">риемному родителю на содержание </w:t>
            </w:r>
          </w:p>
          <w:p w:rsidR="00CC5313" w:rsidRDefault="00CC5313" w:rsidP="00CC5313">
            <w:r>
              <w:t>р</w:t>
            </w:r>
            <w:r w:rsidRPr="00D14C8D">
              <w:t xml:space="preserve">ебенка, находящегося под опекой (попечительством),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приемной семье, в Республике Мордовия)</w:t>
            </w:r>
          </w:p>
        </w:tc>
      </w:tr>
      <w:tr w:rsidR="00CC5313" w:rsidRPr="00245C74" w:rsidTr="00CC5313">
        <w:trPr>
          <w:trHeight w:val="11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20220077107624151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Прочие межбюджетные трансферты, передаваемые бюджетам</w:t>
            </w:r>
          </w:p>
          <w:p w:rsidR="00CC5313" w:rsidRDefault="00CC5313" w:rsidP="00CC5313">
            <w:r w:rsidRPr="00D14C8D">
              <w:t xml:space="preserve"> </w:t>
            </w:r>
            <w:proofErr w:type="gramStart"/>
            <w:r w:rsidRPr="00D14C8D">
              <w:t xml:space="preserve">сельских поселений (Содействие достижению и (или) </w:t>
            </w:r>
            <w:proofErr w:type="gramEnd"/>
          </w:p>
          <w:p w:rsidR="00CC5313" w:rsidRDefault="00CC5313" w:rsidP="00CC5313">
            <w:r w:rsidRPr="00D14C8D">
              <w:t xml:space="preserve">поощрение достижения наилучших значений показателей </w:t>
            </w:r>
          </w:p>
          <w:p w:rsidR="00CC5313" w:rsidRPr="00D14C8D" w:rsidRDefault="00CC5313" w:rsidP="00CC5313">
            <w:r w:rsidRPr="00D14C8D">
              <w:t>деятельности органов местного самоуправления)</w:t>
            </w:r>
          </w:p>
        </w:tc>
      </w:tr>
      <w:tr w:rsidR="00CC5313" w:rsidRPr="00245C74" w:rsidTr="00CC5313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20229999107626151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межбюджетные трансферты, передаваемые бюджетам </w:t>
            </w:r>
          </w:p>
          <w:p w:rsidR="00CC5313" w:rsidRPr="00D14C8D" w:rsidRDefault="00CC5313" w:rsidP="00CC5313">
            <w:proofErr w:type="gramStart"/>
            <w:r w:rsidRPr="00D14C8D">
              <w:t xml:space="preserve">сельских поселений (Поощрение достижения наилучших </w:t>
            </w:r>
            <w:proofErr w:type="gramEnd"/>
          </w:p>
          <w:p w:rsidR="00CC5313" w:rsidRPr="00D14C8D" w:rsidRDefault="00CC5313" w:rsidP="00CC5313">
            <w:r w:rsidRPr="00D14C8D">
              <w:t>результатов по увеличению налогового потенциала</w:t>
            </w:r>
          </w:p>
          <w:p w:rsidR="00CC5313" w:rsidRPr="00D14C8D" w:rsidRDefault="00CC5313" w:rsidP="00CC5313">
            <w:r w:rsidRPr="00D14C8D">
              <w:t>муниципального образования)</w:t>
            </w:r>
          </w:p>
        </w:tc>
      </w:tr>
      <w:tr w:rsidR="00CC5313" w:rsidRPr="00245C74" w:rsidTr="00CC5313">
        <w:trPr>
          <w:trHeight w:val="7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межбюджетные трансферты, передаваемые бюджетам </w:t>
            </w:r>
          </w:p>
          <w:p w:rsidR="00CC5313" w:rsidRPr="00D14C8D" w:rsidRDefault="00CC5313" w:rsidP="00CC5313">
            <w:proofErr w:type="gramStart"/>
            <w:r w:rsidRPr="00D14C8D">
              <w:t xml:space="preserve">сельских поселений (Финансирование расходных обязательств, </w:t>
            </w:r>
            <w:proofErr w:type="gramEnd"/>
          </w:p>
          <w:p w:rsidR="00CC5313" w:rsidRDefault="00CC5313" w:rsidP="00CC5313">
            <w:r w:rsidRPr="00D14C8D">
              <w:t xml:space="preserve">возникающих при выполнении полномочий, связанных </w:t>
            </w:r>
            <w:proofErr w:type="gramStart"/>
            <w:r w:rsidRPr="00D14C8D">
              <w:t>со</w:t>
            </w:r>
            <w:proofErr w:type="gramEnd"/>
          </w:p>
          <w:p w:rsidR="00CC5313" w:rsidRPr="00D14C8D" w:rsidRDefault="00CC5313" w:rsidP="00CC5313">
            <w:r w:rsidRPr="00D14C8D">
              <w:t>статусом столицы Республики Мордовия)</w:t>
            </w:r>
          </w:p>
        </w:tc>
      </w:tr>
      <w:tr w:rsidR="00CC5313" w:rsidRPr="00245C74" w:rsidTr="00CC531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20229999107611151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межбюджетные трансферты, передаваемые бюджетам </w:t>
            </w:r>
          </w:p>
          <w:p w:rsidR="00CC5313" w:rsidRPr="00D14C8D" w:rsidRDefault="00CC5313" w:rsidP="00CC5313">
            <w:proofErr w:type="gramStart"/>
            <w:r w:rsidRPr="00D14C8D">
              <w:t>сельских поселений (Ежегодная премия Главы Республики</w:t>
            </w:r>
            <w:proofErr w:type="gramEnd"/>
          </w:p>
          <w:p w:rsidR="00CC5313" w:rsidRDefault="00CC5313" w:rsidP="00CC5313">
            <w:r w:rsidRPr="00D14C8D">
              <w:t xml:space="preserve"> Мордовия для государственной поддержки </w:t>
            </w:r>
            <w:proofErr w:type="spellStart"/>
            <w:r w:rsidRPr="00D14C8D">
              <w:t>общеобразователь</w:t>
            </w:r>
            <w:proofErr w:type="spellEnd"/>
          </w:p>
          <w:p w:rsidR="00CC5313" w:rsidRPr="00D14C8D" w:rsidRDefault="00CC5313" w:rsidP="00CC5313">
            <w:proofErr w:type="spellStart"/>
            <w:proofErr w:type="gramStart"/>
            <w:r w:rsidRPr="00D14C8D">
              <w:t>ных</w:t>
            </w:r>
            <w:proofErr w:type="spellEnd"/>
            <w:r w:rsidRPr="00D14C8D">
              <w:t xml:space="preserve"> организаций Республики Мордовия)</w:t>
            </w:r>
            <w:proofErr w:type="gramEnd"/>
          </w:p>
        </w:tc>
      </w:tr>
      <w:tr w:rsidR="00CC5313" w:rsidRPr="00245C74" w:rsidTr="00CC5313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20229999107617151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межбюджетные трансферты, передаваемые бюджетам </w:t>
            </w:r>
          </w:p>
          <w:p w:rsidR="00CC5313" w:rsidRPr="00D14C8D" w:rsidRDefault="00CC5313" w:rsidP="00CC5313">
            <w:proofErr w:type="gramStart"/>
            <w:r w:rsidRPr="00D14C8D">
              <w:t xml:space="preserve">сельских поселений (Ежегодная премия Главы Республики </w:t>
            </w:r>
            <w:proofErr w:type="gramEnd"/>
          </w:p>
          <w:p w:rsidR="00CC5313" w:rsidRPr="00D14C8D" w:rsidRDefault="00CC5313" w:rsidP="00CC5313">
            <w:r w:rsidRPr="00D14C8D">
              <w:t xml:space="preserve">Мордовия для поощрения муниципальных организаций </w:t>
            </w:r>
          </w:p>
          <w:p w:rsidR="00CC5313" w:rsidRPr="00D14C8D" w:rsidRDefault="00CC5313" w:rsidP="00CC5313">
            <w:r w:rsidRPr="00D14C8D">
              <w:t xml:space="preserve">дополнительного образования детей Республики Мордовия, </w:t>
            </w:r>
          </w:p>
          <w:p w:rsidR="00CC5313" w:rsidRPr="00D14C8D" w:rsidRDefault="00CC5313" w:rsidP="00CC5313">
            <w:r w:rsidRPr="00D14C8D">
              <w:t>реализующих дополнительные общеобразовательные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spellStart"/>
            <w:proofErr w:type="gramStart"/>
            <w:r w:rsidRPr="00D14C8D">
              <w:t>общеразвивающие</w:t>
            </w:r>
            <w:proofErr w:type="spellEnd"/>
            <w:r w:rsidRPr="00D14C8D">
              <w:t xml:space="preserve"> программы технической направленности)</w:t>
            </w:r>
            <w:proofErr w:type="gramEnd"/>
          </w:p>
        </w:tc>
      </w:tr>
      <w:tr w:rsidR="00CC5313" w:rsidRPr="00245C74" w:rsidTr="00CC5313">
        <w:trPr>
          <w:trHeight w:val="7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20229999107607151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межбюджетные трансферты, передаваемые бюджетам </w:t>
            </w:r>
          </w:p>
          <w:p w:rsidR="00CC5313" w:rsidRPr="00D14C8D" w:rsidRDefault="00CC5313" w:rsidP="00CC5313">
            <w:proofErr w:type="gramStart"/>
            <w:r w:rsidRPr="00D14C8D">
              <w:t xml:space="preserve">сельских поселений (Резервный фонд Правительства Республики </w:t>
            </w:r>
            <w:proofErr w:type="gramEnd"/>
          </w:p>
          <w:p w:rsidR="00CC5313" w:rsidRPr="00D14C8D" w:rsidRDefault="00CC5313" w:rsidP="00CC5313">
            <w:proofErr w:type="gramStart"/>
            <w:r w:rsidRPr="00D14C8D">
              <w:t>Мордовия)</w:t>
            </w:r>
            <w:proofErr w:type="gramEnd"/>
          </w:p>
        </w:tc>
      </w:tr>
      <w:tr w:rsidR="00CC5313" w:rsidRPr="00245C74" w:rsidTr="00CC5313">
        <w:trPr>
          <w:trHeight w:val="8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20229999107605151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</w:p>
          <w:p w:rsidR="00CC5313" w:rsidRPr="00D14C8D" w:rsidRDefault="00CC5313" w:rsidP="00CC5313">
            <w:r w:rsidRPr="00D14C8D">
              <w:t xml:space="preserve">капитальных вложений в объекты муниципальной собственности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мероприятий по подготовке и проведению </w:t>
            </w:r>
            <w:proofErr w:type="gramEnd"/>
          </w:p>
          <w:p w:rsidR="00CC5313" w:rsidRDefault="00CC5313" w:rsidP="00CC5313">
            <w:r w:rsidRPr="00D14C8D">
              <w:t xml:space="preserve">чемпионата мира по футболу в 2018 году в </w:t>
            </w:r>
            <w:proofErr w:type="gramStart"/>
            <w:r w:rsidRPr="00D14C8D">
              <w:t>Российской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Федерации)</w:t>
            </w:r>
            <w:proofErr w:type="gramEnd"/>
          </w:p>
        </w:tc>
      </w:tr>
      <w:tr w:rsidR="00CC5313" w:rsidRPr="00245C74" w:rsidTr="00CC5313">
        <w:trPr>
          <w:trHeight w:val="84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20215001107510151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капитальных вложений в объекты муниципальной собственности </w:t>
            </w:r>
          </w:p>
          <w:p w:rsidR="00CC5313" w:rsidRDefault="00CC5313" w:rsidP="00CC5313">
            <w:proofErr w:type="gramStart"/>
            <w:r w:rsidRPr="00D14C8D">
              <w:t>(Реализация мероприятий по подготовке и проведению</w:t>
            </w:r>
            <w:proofErr w:type="gramEnd"/>
          </w:p>
          <w:p w:rsidR="00CC5313" w:rsidRDefault="00CC5313" w:rsidP="00CC5313">
            <w:r w:rsidRPr="00D14C8D">
              <w:t xml:space="preserve"> чемпионата мира по футболу в 2018 году в </w:t>
            </w:r>
            <w:proofErr w:type="gramStart"/>
            <w:r w:rsidRPr="00D14C8D">
              <w:t>Российской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Федерации)</w:t>
            </w:r>
            <w:proofErr w:type="gramEnd"/>
          </w:p>
        </w:tc>
      </w:tr>
      <w:tr w:rsidR="00CC5313" w:rsidRPr="00245C74" w:rsidTr="00CC5313">
        <w:trPr>
          <w:trHeight w:val="8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20215001107520151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капитальных вложений в объекты </w:t>
            </w:r>
            <w:proofErr w:type="gramStart"/>
            <w:r w:rsidRPr="00D14C8D">
              <w:t>муниципальной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proofErr w:type="gramStart"/>
            <w:r w:rsidRPr="00D14C8D">
              <w:t xml:space="preserve">собственности (Реализация мероприятий федеральной целевой </w:t>
            </w:r>
            <w:proofErr w:type="gramEnd"/>
          </w:p>
          <w:p w:rsidR="00CC5313" w:rsidRPr="00D14C8D" w:rsidRDefault="00CC5313" w:rsidP="00CC5313">
            <w:r w:rsidRPr="00D14C8D">
              <w:t>программы "Культура России (2012 - 2018 годы)")</w:t>
            </w:r>
          </w:p>
        </w:tc>
      </w:tr>
      <w:tr w:rsidR="00CC5313" w:rsidRPr="00245C74" w:rsidTr="00CC5313">
        <w:trPr>
          <w:trHeight w:val="34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20235118105118151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капитальных вложений в объекты </w:t>
            </w:r>
            <w:proofErr w:type="gramStart"/>
            <w:r w:rsidRPr="00D14C8D">
              <w:t>муниципальной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proofErr w:type="gramStart"/>
            <w:r w:rsidRPr="00D14C8D">
              <w:t xml:space="preserve">собственности (Реализация мероприятий федеральной целевой </w:t>
            </w:r>
            <w:proofErr w:type="gramEnd"/>
          </w:p>
          <w:p w:rsidR="00CC5313" w:rsidRPr="00D14C8D" w:rsidRDefault="00CC5313" w:rsidP="00CC5313">
            <w:r w:rsidRPr="00D14C8D">
              <w:t>программы "Культура России (2012 - 2018 годы)")</w:t>
            </w:r>
          </w:p>
        </w:tc>
      </w:tr>
      <w:tr w:rsidR="00CC5313" w:rsidRPr="00245C74" w:rsidTr="00CC5313">
        <w:trPr>
          <w:trHeight w:val="8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20229999107601151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создание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общеобразовательных организациях, расположенных в </w:t>
            </w:r>
            <w:proofErr w:type="gramStart"/>
            <w:r w:rsidRPr="00D14C8D">
              <w:t>сельской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местности, условий для занятий физической культурой и </w:t>
            </w:r>
          </w:p>
          <w:p w:rsidR="00CC5313" w:rsidRDefault="00CC5313" w:rsidP="00CC5313">
            <w:proofErr w:type="gramStart"/>
            <w:r w:rsidRPr="00D14C8D">
              <w:t>спортом</w:t>
            </w:r>
            <w:r>
              <w:t xml:space="preserve"> </w:t>
            </w:r>
            <w:r w:rsidRPr="00D14C8D">
              <w:t xml:space="preserve">(Создание в общеобразовательных организациях, </w:t>
            </w:r>
            <w:proofErr w:type="gramEnd"/>
          </w:p>
          <w:p w:rsidR="00CC5313" w:rsidRDefault="00CC5313" w:rsidP="00CC5313">
            <w:r w:rsidRPr="00D14C8D">
              <w:t xml:space="preserve">расположенных в сельской местности, условий для занятий </w:t>
            </w:r>
          </w:p>
          <w:p w:rsidR="00CC5313" w:rsidRPr="00D14C8D" w:rsidRDefault="00CC5313" w:rsidP="00CC5313">
            <w:r w:rsidRPr="00D14C8D">
              <w:t>физической культурой и спортом)</w:t>
            </w:r>
          </w:p>
        </w:tc>
      </w:tr>
      <w:tr w:rsidR="00CC5313" w:rsidRPr="00245C74" w:rsidTr="00CC5313">
        <w:trPr>
          <w:trHeight w:val="7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20229999107602151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создание </w:t>
            </w:r>
            <w:proofErr w:type="gramStart"/>
            <w:r w:rsidRPr="00D14C8D">
              <w:t>в</w:t>
            </w:r>
            <w:proofErr w:type="gramEnd"/>
          </w:p>
          <w:p w:rsidR="00CC5313" w:rsidRPr="00D14C8D" w:rsidRDefault="00CC5313" w:rsidP="00CC5313">
            <w:r w:rsidRPr="00D14C8D">
              <w:t xml:space="preserve"> общеобразовательных организациях, расположенных в </w:t>
            </w:r>
            <w:proofErr w:type="gramStart"/>
            <w:r w:rsidRPr="00D14C8D">
              <w:t>сельской</w:t>
            </w:r>
            <w:proofErr w:type="gramEnd"/>
          </w:p>
          <w:p w:rsidR="00CC5313" w:rsidRDefault="00CC5313" w:rsidP="00CC5313">
            <w:r w:rsidRPr="00D14C8D">
              <w:t xml:space="preserve"> местности, условий для занятий физической культурой и </w:t>
            </w:r>
          </w:p>
          <w:p w:rsidR="00CC5313" w:rsidRPr="00D14C8D" w:rsidRDefault="00CC5313" w:rsidP="00CC5313">
            <w:proofErr w:type="gramStart"/>
            <w:r w:rsidRPr="00D14C8D">
              <w:t>спортом</w:t>
            </w:r>
            <w:r>
              <w:t xml:space="preserve"> </w:t>
            </w:r>
            <w:r w:rsidRPr="00D14C8D">
              <w:t xml:space="preserve"> 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создания в общеобразовательных </w:t>
            </w:r>
            <w:proofErr w:type="gramEnd"/>
          </w:p>
          <w:p w:rsidR="00CC5313" w:rsidRDefault="00CC5313" w:rsidP="00CC5313">
            <w:proofErr w:type="gramStart"/>
            <w:r w:rsidRPr="00D14C8D">
              <w:t>организациях</w:t>
            </w:r>
            <w:proofErr w:type="gramEnd"/>
            <w:r w:rsidRPr="00D14C8D">
              <w:t xml:space="preserve">, расположенных в сельской местности, условий </w:t>
            </w:r>
          </w:p>
          <w:p w:rsidR="00CC5313" w:rsidRPr="00D14C8D" w:rsidRDefault="00CC5313" w:rsidP="00CC5313">
            <w:r w:rsidRPr="00D14C8D">
              <w:t>для занятий физической культурой и спортом)</w:t>
            </w:r>
          </w:p>
        </w:tc>
      </w:tr>
      <w:tr w:rsidR="00CC5313" w:rsidRPr="00245C74" w:rsidTr="00CC5313">
        <w:trPr>
          <w:trHeight w:val="11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предоставление</w:t>
            </w:r>
          </w:p>
          <w:p w:rsidR="00CC5313" w:rsidRPr="00D14C8D" w:rsidRDefault="00CC5313" w:rsidP="00CC5313">
            <w:r w:rsidRPr="00D14C8D">
              <w:t xml:space="preserve"> жилых помещений детям-сиротам и детям, оставшимся </w:t>
            </w:r>
            <w:proofErr w:type="gramStart"/>
            <w:r w:rsidRPr="00D14C8D">
              <w:t>без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попечения родителей, лицам из их числа по договорам найма </w:t>
            </w:r>
          </w:p>
          <w:p w:rsidR="00CC5313" w:rsidRDefault="00CC5313" w:rsidP="00CC5313">
            <w:proofErr w:type="gramStart"/>
            <w:r w:rsidRPr="00D14C8D">
              <w:t xml:space="preserve">специализированных жилых помещений (Предоставление </w:t>
            </w:r>
            <w:proofErr w:type="gramEnd"/>
          </w:p>
          <w:p w:rsidR="00CC5313" w:rsidRDefault="00CC5313" w:rsidP="00CC5313">
            <w:r w:rsidRPr="00D14C8D">
              <w:t>жилых</w:t>
            </w:r>
            <w:r>
              <w:t xml:space="preserve"> </w:t>
            </w:r>
            <w:r w:rsidRPr="00D14C8D">
              <w:t xml:space="preserve"> помещений детям-сиротам и детям, оставшимся </w:t>
            </w:r>
            <w:proofErr w:type="gramStart"/>
            <w:r w:rsidRPr="00D14C8D">
              <w:t>без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попечения родителей, лицам из их числа по договорам</w:t>
            </w:r>
            <w:r>
              <w:t xml:space="preserve"> </w:t>
            </w:r>
            <w:r w:rsidRPr="00D14C8D">
              <w:t xml:space="preserve">найма </w:t>
            </w:r>
          </w:p>
          <w:p w:rsidR="00CC5313" w:rsidRPr="00D14C8D" w:rsidRDefault="00CC5313" w:rsidP="00CC5313">
            <w:r w:rsidRPr="00D14C8D">
              <w:t>специализированных жилых помещений)</w:t>
            </w:r>
          </w:p>
        </w:tc>
      </w:tr>
      <w:tr w:rsidR="00CC5313" w:rsidRPr="00245C74" w:rsidTr="00CC5313">
        <w:trPr>
          <w:trHeight w:val="16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20220077107613151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предоставление </w:t>
            </w:r>
          </w:p>
          <w:p w:rsidR="00CC5313" w:rsidRPr="00D14C8D" w:rsidRDefault="00CC5313" w:rsidP="00CC5313">
            <w:r w:rsidRPr="00D14C8D">
              <w:t xml:space="preserve">жилых помещений детям-сиротам и детям, оставшимся </w:t>
            </w:r>
            <w:proofErr w:type="gramStart"/>
            <w:r w:rsidRPr="00D14C8D">
              <w:t>без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попечения родителей, лицам из их числа по договорам найма </w:t>
            </w:r>
          </w:p>
          <w:p w:rsidR="00CC5313" w:rsidRPr="00D14C8D" w:rsidRDefault="00CC5313" w:rsidP="00CC5313">
            <w:proofErr w:type="gramStart"/>
            <w:r w:rsidRPr="00D14C8D">
              <w:t>специализированных жилых помещений (Осуществление</w:t>
            </w:r>
            <w:proofErr w:type="gramEnd"/>
          </w:p>
          <w:p w:rsidR="00CC5313" w:rsidRDefault="00CC5313" w:rsidP="00CC5313">
            <w:r w:rsidRPr="00D14C8D">
              <w:t xml:space="preserve"> государственных полномочий по обеспечению детей-сирот и</w:t>
            </w:r>
          </w:p>
          <w:p w:rsidR="00CC5313" w:rsidRDefault="00CC5313" w:rsidP="00CC5313">
            <w:r w:rsidRPr="00D14C8D">
              <w:t xml:space="preserve"> детей, оставшихся без попечения родителей, лиц из числа </w:t>
            </w:r>
          </w:p>
          <w:p w:rsidR="00CC5313" w:rsidRDefault="00CC5313" w:rsidP="00CC5313">
            <w:r w:rsidRPr="00D14C8D">
              <w:t xml:space="preserve">детей-сирот и детей, оставшихся без попечения родителей, </w:t>
            </w:r>
          </w:p>
          <w:p w:rsidR="00CC5313" w:rsidRPr="00D14C8D" w:rsidRDefault="00CC5313" w:rsidP="00CC5313">
            <w:r w:rsidRPr="00D14C8D">
              <w:t>жилыми помещениями специализированного жилищного</w:t>
            </w:r>
            <w:r>
              <w:t xml:space="preserve"> </w:t>
            </w:r>
            <w:r w:rsidRPr="00D14C8D">
              <w:t>фонда)</w:t>
            </w:r>
          </w:p>
        </w:tc>
      </w:tr>
      <w:tr w:rsidR="00CC5313" w:rsidRPr="00245C74" w:rsidTr="00CC5313">
        <w:trPr>
          <w:trHeight w:val="7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20220077107624151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капитальных вложений в объекты </w:t>
            </w:r>
            <w:proofErr w:type="gramStart"/>
            <w:r w:rsidRPr="00D14C8D">
              <w:t>муниципальной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proofErr w:type="gramStart"/>
            <w:r w:rsidRPr="00D14C8D">
              <w:t>собственности (Мероприятия федеральной целевой программы "</w:t>
            </w:r>
            <w:proofErr w:type="gramEnd"/>
          </w:p>
          <w:p w:rsidR="00CC5313" w:rsidRDefault="00CC5313" w:rsidP="00CC5313">
            <w:r w:rsidRPr="00D14C8D">
              <w:t xml:space="preserve">Развитие водохозяйственного комплекса </w:t>
            </w:r>
            <w:proofErr w:type="gramStart"/>
            <w:r w:rsidRPr="00D14C8D">
              <w:t>Российской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Федерации в 2012 - 2020 годах")</w:t>
            </w:r>
            <w:proofErr w:type="gramEnd"/>
          </w:p>
        </w:tc>
      </w:tr>
      <w:tr w:rsidR="00CC5313" w:rsidRPr="00245C74" w:rsidTr="00CC5313">
        <w:trPr>
          <w:trHeight w:val="15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20229999107626151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</w:p>
          <w:p w:rsidR="00CC5313" w:rsidRPr="00D14C8D" w:rsidRDefault="00CC5313" w:rsidP="00CC5313">
            <w:r w:rsidRPr="00D14C8D">
              <w:t xml:space="preserve"> капитальных вложений в объекты муниципальной собственности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мероприятий федеральной целевой </w:t>
            </w:r>
            <w:proofErr w:type="gramEnd"/>
          </w:p>
          <w:p w:rsidR="00CC5313" w:rsidRPr="00D14C8D" w:rsidRDefault="00CC5313" w:rsidP="00CC5313">
            <w:r w:rsidRPr="00D14C8D">
              <w:t>программы "Развитие водохозяйственного комплекса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>Российской Федерации в 2012 - 2020 годах")</w:t>
            </w:r>
            <w:proofErr w:type="gramEnd"/>
          </w:p>
        </w:tc>
      </w:tr>
      <w:tr w:rsidR="00CC5313" w:rsidRPr="00245C74" w:rsidTr="00CC5313">
        <w:trPr>
          <w:trHeight w:val="15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Прочие межбюджетные трансферты, передаваемые бюджетам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>сельских поселений 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мероприятий </w:t>
            </w:r>
            <w:proofErr w:type="gramEnd"/>
          </w:p>
          <w:p w:rsidR="00CC5313" w:rsidRDefault="00CC5313" w:rsidP="00CC5313">
            <w:r w:rsidRPr="00D14C8D">
              <w:t xml:space="preserve">федеральной целевой программы "Развитие </w:t>
            </w:r>
            <w:proofErr w:type="gramStart"/>
            <w:r w:rsidRPr="00D14C8D">
              <w:t>водохозяйственного</w:t>
            </w:r>
            <w:proofErr w:type="gramEnd"/>
          </w:p>
          <w:p w:rsidR="00CC5313" w:rsidRDefault="00CC5313" w:rsidP="00CC5313">
            <w:r w:rsidRPr="00D14C8D">
              <w:t xml:space="preserve"> комплекса Российской Федерации в 2012 - 2020 годах</w:t>
            </w:r>
            <w:proofErr w:type="gramStart"/>
            <w:r w:rsidRPr="00D14C8D">
              <w:t>"(</w:t>
            </w:r>
            <w:proofErr w:type="gramEnd"/>
            <w:r w:rsidRPr="00D14C8D">
              <w:t xml:space="preserve">для </w:t>
            </w:r>
          </w:p>
          <w:p w:rsidR="00CC5313" w:rsidRPr="00D14C8D" w:rsidRDefault="00CC5313" w:rsidP="00CC5313">
            <w:proofErr w:type="gramStart"/>
            <w:r w:rsidRPr="00D14C8D">
              <w:t>средств республиканского бюджета))</w:t>
            </w:r>
            <w:proofErr w:type="gramEnd"/>
          </w:p>
        </w:tc>
      </w:tr>
      <w:tr w:rsidR="00CC5313" w:rsidRPr="00245C74" w:rsidTr="00CC5313">
        <w:trPr>
          <w:trHeight w:val="14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20229999107611151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Прочие межбюджетные трансферты, передаваемые бюджетам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 xml:space="preserve">сельских поселений (Мероприятия федеральной целевой </w:t>
            </w:r>
            <w:proofErr w:type="gramEnd"/>
          </w:p>
          <w:p w:rsidR="00CC5313" w:rsidRPr="00D14C8D" w:rsidRDefault="00CC5313" w:rsidP="00CC5313">
            <w:r w:rsidRPr="00D14C8D">
              <w:t xml:space="preserve">программы "Развитие водохозяйственного комплекса Российской </w:t>
            </w:r>
          </w:p>
          <w:p w:rsidR="00CC5313" w:rsidRPr="00D14C8D" w:rsidRDefault="00CC5313" w:rsidP="00CC5313">
            <w:r w:rsidRPr="00D14C8D">
              <w:t>Федерации в 2012 - 2020 годах</w:t>
            </w:r>
            <w:proofErr w:type="gramStart"/>
            <w:r w:rsidRPr="00D14C8D">
              <w:t>"(</w:t>
            </w:r>
            <w:proofErr w:type="gramEnd"/>
            <w:r w:rsidRPr="00D14C8D">
              <w:t xml:space="preserve">для средств федерального </w:t>
            </w:r>
          </w:p>
          <w:p w:rsidR="00CC5313" w:rsidRPr="00D14C8D" w:rsidRDefault="00CC5313" w:rsidP="00CC5313">
            <w:proofErr w:type="gramStart"/>
            <w:r w:rsidRPr="00D14C8D">
              <w:t>бюджета))</w:t>
            </w:r>
            <w:proofErr w:type="gramEnd"/>
          </w:p>
        </w:tc>
      </w:tr>
      <w:tr w:rsidR="00CC5313" w:rsidRPr="00245C74" w:rsidTr="00CC5313">
        <w:trPr>
          <w:trHeight w:val="61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20229999107617151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Субсидия бюджетам сельских поселений на поддержку отрасли</w:t>
            </w:r>
          </w:p>
          <w:p w:rsidR="00CC5313" w:rsidRPr="00D14C8D" w:rsidRDefault="00CC5313" w:rsidP="00CC5313">
            <w:r w:rsidRPr="00D14C8D">
              <w:t xml:space="preserve"> культуры</w:t>
            </w:r>
          </w:p>
        </w:tc>
      </w:tr>
      <w:tr w:rsidR="00CC5313" w:rsidRPr="00245C74" w:rsidTr="00CC5313">
        <w:trPr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20229999107607151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поселений по</w:t>
            </w:r>
            <w:proofErr w:type="gramEnd"/>
          </w:p>
          <w:p w:rsidR="00CC5313" w:rsidRDefault="00CC5313" w:rsidP="00CC5313">
            <w:r w:rsidRPr="00D14C8D">
              <w:t xml:space="preserve">финансовому обеспечению деятельности </w:t>
            </w:r>
            <w:proofErr w:type="gramStart"/>
            <w:r w:rsidRPr="00D14C8D">
              <w:t>муниципальных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казенных учреждений и финансовому обеспечению </w:t>
            </w:r>
          </w:p>
          <w:p w:rsidR="00CC5313" w:rsidRDefault="00CC5313" w:rsidP="00CC5313">
            <w:r w:rsidRPr="00D14C8D">
              <w:t xml:space="preserve">выполнения муниципального задания </w:t>
            </w:r>
            <w:proofErr w:type="gramStart"/>
            <w:r w:rsidRPr="00D14C8D">
              <w:t>бюджетными</w:t>
            </w:r>
            <w:proofErr w:type="gramEnd"/>
            <w:r w:rsidRPr="00D14C8D">
              <w:t xml:space="preserve"> и </w:t>
            </w:r>
          </w:p>
          <w:p w:rsidR="00CC5313" w:rsidRPr="00D14C8D" w:rsidRDefault="00CC5313" w:rsidP="00CC5313">
            <w:r w:rsidRPr="00D14C8D">
              <w:t>автономными муниципальными учреждениями)</w:t>
            </w:r>
          </w:p>
        </w:tc>
      </w:tr>
      <w:tr w:rsidR="00CC5313" w:rsidRPr="00245C74" w:rsidTr="00CC5313">
        <w:trPr>
          <w:trHeight w:val="7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20229999107605151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муниципальных</w:t>
            </w:r>
            <w:proofErr w:type="gramEnd"/>
          </w:p>
          <w:p w:rsidR="00CC5313" w:rsidRPr="00D14C8D" w:rsidRDefault="00CC5313" w:rsidP="00CC5313">
            <w:r w:rsidRPr="00D14C8D">
              <w:t xml:space="preserve"> районов по финансовому обеспечению деятельности </w:t>
            </w:r>
          </w:p>
          <w:p w:rsidR="00CC5313" w:rsidRPr="00D14C8D" w:rsidRDefault="00CC5313" w:rsidP="00CC5313">
            <w:r w:rsidRPr="00D14C8D">
              <w:t xml:space="preserve">муниципальных казенных учреждений и </w:t>
            </w:r>
            <w:proofErr w:type="gramStart"/>
            <w:r w:rsidRPr="00D14C8D">
              <w:t>финансовому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обеспечению выполнения муниципального задания </w:t>
            </w:r>
            <w:proofErr w:type="gramStart"/>
            <w:r w:rsidRPr="00D14C8D">
              <w:t>бюджетными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и автономными муниципальными учреждениями)</w:t>
            </w:r>
          </w:p>
        </w:tc>
      </w:tr>
      <w:tr w:rsidR="00CC5313" w:rsidRPr="00245C74" w:rsidTr="00CC5313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20215001107510151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roofErr w:type="gramStart"/>
            <w:r w:rsidRPr="00D14C8D">
              <w:t>Прочие субсидии бюджетам сельских поселений (Поддержка</w:t>
            </w:r>
            <w:proofErr w:type="gramEnd"/>
          </w:p>
          <w:p w:rsidR="00CC5313" w:rsidRPr="00D14C8D" w:rsidRDefault="00CC5313" w:rsidP="00CC5313">
            <w:r w:rsidRPr="00D14C8D">
              <w:t xml:space="preserve"> реализации муниципальных программ повышения эффективности </w:t>
            </w:r>
          </w:p>
          <w:p w:rsidR="00CC5313" w:rsidRPr="00D14C8D" w:rsidRDefault="00CC5313" w:rsidP="00CC5313">
            <w:r w:rsidRPr="00D14C8D">
              <w:t>бюджетных расходов)</w:t>
            </w:r>
          </w:p>
        </w:tc>
      </w:tr>
      <w:tr w:rsidR="00CC5313" w:rsidRPr="00245C74" w:rsidTr="00CC5313">
        <w:trPr>
          <w:trHeight w:val="8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20215001107520151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капитальных вложений в объекты муниципальной собственности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мероприятий по развитию уличной и </w:t>
            </w:r>
            <w:proofErr w:type="gramEnd"/>
          </w:p>
          <w:p w:rsidR="00CC5313" w:rsidRPr="00D14C8D" w:rsidRDefault="00CC5313" w:rsidP="00CC5313">
            <w:r w:rsidRPr="00D14C8D">
              <w:t>дорожной сети)</w:t>
            </w:r>
          </w:p>
        </w:tc>
      </w:tr>
      <w:tr w:rsidR="00CC5313" w:rsidRPr="00245C74" w:rsidTr="00CC5313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20235118105118151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капитальных вложений в объекты муниципальной собственности</w:t>
            </w:r>
          </w:p>
          <w:p w:rsidR="00CC5313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(Проектирование, строительство, реконструкция </w:t>
            </w:r>
            <w:proofErr w:type="gramEnd"/>
          </w:p>
          <w:p w:rsidR="00CC5313" w:rsidRDefault="00CC5313" w:rsidP="00CC5313">
            <w:r w:rsidRPr="00D14C8D">
              <w:t xml:space="preserve">автомобильных дорог общего пользования местного значения </w:t>
            </w:r>
            <w:proofErr w:type="gramStart"/>
            <w:r w:rsidRPr="00D14C8D">
              <w:t>с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твердым покрытием до сельских населенных пунктов, не </w:t>
            </w:r>
          </w:p>
          <w:p w:rsidR="00CC5313" w:rsidRDefault="00CC5313" w:rsidP="00CC5313">
            <w:r w:rsidRPr="00D14C8D">
              <w:t xml:space="preserve">имеющих круглогодичной связи с сетью автомобильных дорог </w:t>
            </w:r>
          </w:p>
          <w:p w:rsidR="00CC5313" w:rsidRPr="00D14C8D" w:rsidRDefault="00CC5313" w:rsidP="00CC5313">
            <w:r w:rsidRPr="00D14C8D">
              <w:t>общего пользования, а также на их капитальный ремонт и ремонт)</w:t>
            </w:r>
          </w:p>
        </w:tc>
      </w:tr>
      <w:tr w:rsidR="00CC5313" w:rsidRPr="00245C74" w:rsidTr="00CC5313">
        <w:trPr>
          <w:trHeight w:val="75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20229999107601151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(Капитальный ремонт и ремонт автомобильных дорог общего</w:t>
            </w:r>
            <w:proofErr w:type="gramEnd"/>
          </w:p>
          <w:p w:rsidR="00CC5313" w:rsidRPr="00D14C8D" w:rsidRDefault="00CC5313" w:rsidP="00CC5313">
            <w:r w:rsidRPr="00D14C8D">
              <w:t xml:space="preserve"> пользования местного значения)</w:t>
            </w:r>
          </w:p>
        </w:tc>
      </w:tr>
      <w:tr w:rsidR="00CC5313" w:rsidRPr="00245C74" w:rsidTr="00CC5313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20229999107602151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Субсидии бюджетам сельских поселений на 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капитальных вложений в объекты </w:t>
            </w:r>
            <w:proofErr w:type="gramStart"/>
            <w:r w:rsidRPr="00D14C8D">
              <w:t>муниципальной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proofErr w:type="gramStart"/>
            <w:r w:rsidRPr="00D14C8D">
              <w:t>собственности 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объектов капитального </w:t>
            </w:r>
            <w:proofErr w:type="gramEnd"/>
          </w:p>
          <w:p w:rsidR="00CC5313" w:rsidRPr="00D14C8D" w:rsidRDefault="00CC5313" w:rsidP="00CC5313">
            <w:r w:rsidRPr="00D14C8D">
              <w:t>строительства и реконструкции муниципальной собственности)</w:t>
            </w:r>
          </w:p>
        </w:tc>
      </w:tr>
      <w:tr w:rsidR="00CC5313" w:rsidRPr="00245C74" w:rsidTr="00CC5313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20229999107606151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муниципальных</w:t>
            </w:r>
            <w:proofErr w:type="gramEnd"/>
          </w:p>
          <w:p w:rsidR="00CC5313" w:rsidRDefault="00CC5313" w:rsidP="00CC5313">
            <w:r w:rsidRPr="00D14C8D">
              <w:t xml:space="preserve"> образований по реализации утвержденных на </w:t>
            </w:r>
            <w:proofErr w:type="gramStart"/>
            <w:r w:rsidRPr="00D14C8D">
              <w:t>соответствующий</w:t>
            </w:r>
            <w:proofErr w:type="gramEnd"/>
          </w:p>
          <w:p w:rsidR="00CC5313" w:rsidRDefault="00CC5313" w:rsidP="00CC5313">
            <w:r w:rsidRPr="00D14C8D">
              <w:t>год муниципальных программ, включающих в себя мероприятия</w:t>
            </w:r>
          </w:p>
          <w:p w:rsidR="00CC5313" w:rsidRPr="00D14C8D" w:rsidRDefault="00CC5313" w:rsidP="00CC5313">
            <w:r w:rsidRPr="00D14C8D">
              <w:t xml:space="preserve"> по капитальному ремонту объектов культуры, приобретению </w:t>
            </w:r>
          </w:p>
          <w:p w:rsidR="00CC5313" w:rsidRPr="00D14C8D" w:rsidRDefault="00CC5313" w:rsidP="00CC5313">
            <w:r w:rsidRPr="00D14C8D">
              <w:t>оборудования)</w:t>
            </w:r>
          </w:p>
        </w:tc>
      </w:tr>
      <w:tr w:rsidR="00CC5313" w:rsidRPr="00245C74" w:rsidTr="00CC5313">
        <w:trPr>
          <w:trHeight w:val="11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20220077107613151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мероприятий по организации отдыха и</w:t>
            </w:r>
            <w:proofErr w:type="gramEnd"/>
          </w:p>
          <w:p w:rsidR="00CC5313" w:rsidRPr="00D14C8D" w:rsidRDefault="00CC5313" w:rsidP="00CC5313">
            <w:r w:rsidRPr="00D14C8D">
              <w:t xml:space="preserve"> оздоровления детей, проживающих в Республике Мордовия, </w:t>
            </w:r>
          </w:p>
          <w:p w:rsidR="00CC5313" w:rsidRPr="00D14C8D" w:rsidRDefault="00CC5313" w:rsidP="00CC5313">
            <w:r w:rsidRPr="00D14C8D">
              <w:t>в каникулярное время)</w:t>
            </w:r>
          </w:p>
        </w:tc>
      </w:tr>
      <w:tr w:rsidR="00CC5313" w:rsidRPr="00245C74" w:rsidTr="00CC5313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20220077107624151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5313" w:rsidRPr="00D14C8D" w:rsidRDefault="00CC5313" w:rsidP="00CC5313">
            <w:proofErr w:type="gramStart"/>
            <w:r w:rsidRPr="00D14C8D">
              <w:t xml:space="preserve">Прочие субсидии бюджетам сельских поселений (Капитальный </w:t>
            </w:r>
            <w:proofErr w:type="gramEnd"/>
          </w:p>
          <w:p w:rsidR="00CC5313" w:rsidRDefault="00CC5313" w:rsidP="00CC5313">
            <w:r w:rsidRPr="00D14C8D">
              <w:t xml:space="preserve">ремонт, благоустройство прилегающей территории и </w:t>
            </w:r>
          </w:p>
          <w:p w:rsidR="00CC5313" w:rsidRDefault="00CC5313" w:rsidP="00CC5313">
            <w:r w:rsidRPr="00D14C8D">
              <w:t xml:space="preserve">приобретение оборудования для </w:t>
            </w:r>
            <w:proofErr w:type="gramStart"/>
            <w:r w:rsidRPr="00D14C8D">
              <w:t>муниципальных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образовательных организаций, реализующих </w:t>
            </w:r>
            <w:proofErr w:type="gramStart"/>
            <w:r w:rsidRPr="00D14C8D">
              <w:t>образовательную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программу дошкольного образования, </w:t>
            </w:r>
            <w:proofErr w:type="gramStart"/>
            <w:r w:rsidRPr="00D14C8D">
              <w:t>находящихся</w:t>
            </w:r>
            <w:proofErr w:type="gramEnd"/>
            <w:r w:rsidRPr="00D14C8D">
              <w:t xml:space="preserve"> на</w:t>
            </w:r>
          </w:p>
          <w:p w:rsidR="00CC5313" w:rsidRPr="00D14C8D" w:rsidRDefault="00CC5313" w:rsidP="00CC5313">
            <w:r w:rsidRPr="00D14C8D">
              <w:t xml:space="preserve"> территории Республики Мордовия)</w:t>
            </w:r>
          </w:p>
        </w:tc>
      </w:tr>
      <w:tr w:rsidR="00CC5313" w:rsidRPr="00245C74" w:rsidTr="00CC5313">
        <w:trPr>
          <w:trHeight w:val="8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r w:rsidRPr="00245C74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20229999107626151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Прочие субсидии бюджетам сельских поселений </w:t>
            </w:r>
          </w:p>
          <w:p w:rsidR="00CC5313" w:rsidRPr="00D14C8D" w:rsidRDefault="00CC5313" w:rsidP="00CC5313">
            <w:proofErr w:type="gramStart"/>
            <w:r w:rsidRPr="00D14C8D">
              <w:t>(</w:t>
            </w:r>
            <w:proofErr w:type="spellStart"/>
            <w:r w:rsidRPr="00D14C8D">
              <w:t>Софинансирование</w:t>
            </w:r>
            <w:proofErr w:type="spellEnd"/>
            <w:r w:rsidRPr="00D14C8D">
              <w:t xml:space="preserve"> расходных обязательств по укреплению </w:t>
            </w:r>
            <w:proofErr w:type="gramEnd"/>
          </w:p>
          <w:p w:rsidR="00CC5313" w:rsidRPr="00D14C8D" w:rsidRDefault="00CC5313" w:rsidP="00CC5313">
            <w:proofErr w:type="gramStart"/>
            <w:r w:rsidRPr="00D14C8D">
              <w:t>материально-технической базы образовательных организаций)</w:t>
            </w:r>
            <w:proofErr w:type="gramEnd"/>
          </w:p>
        </w:tc>
      </w:tr>
      <w:tr w:rsidR="00CC5313" w:rsidRPr="00245C74" w:rsidTr="00CC531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sz w:val="28"/>
                <w:szCs w:val="28"/>
              </w:rPr>
            </w:pPr>
            <w:bookmarkStart w:id="1" w:name="OLE_LINK18"/>
            <w:bookmarkStart w:id="2" w:name="OLE_LINK19"/>
            <w:r w:rsidRPr="00245C74">
              <w:rPr>
                <w:sz w:val="28"/>
                <w:szCs w:val="28"/>
              </w:rPr>
              <w:t>911</w:t>
            </w:r>
            <w:bookmarkEnd w:id="1"/>
            <w:bookmarkEnd w:id="2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20220077107610151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Дотации бюджетам муниципальных районов на выравнивание </w:t>
            </w:r>
          </w:p>
          <w:p w:rsidR="00CC5313" w:rsidRPr="00D14C8D" w:rsidRDefault="00CC5313" w:rsidP="00CC5313">
            <w:proofErr w:type="gramStart"/>
            <w:r w:rsidRPr="00D14C8D">
              <w:t>бюджетной обеспеченности (Дотации на выравнивание бюджетной</w:t>
            </w:r>
            <w:proofErr w:type="gramEnd"/>
          </w:p>
          <w:p w:rsidR="00CC5313" w:rsidRPr="00D14C8D" w:rsidRDefault="00CC5313" w:rsidP="00CC5313">
            <w:r w:rsidRPr="00D14C8D">
              <w:t xml:space="preserve"> обеспеченности поселений)</w:t>
            </w:r>
          </w:p>
        </w:tc>
      </w:tr>
      <w:tr w:rsidR="00CC5313" w:rsidRPr="00245C74" w:rsidTr="00CC5313">
        <w:trPr>
          <w:trHeight w:val="76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bookmarkStart w:id="3" w:name="_Hlk500086727"/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20229999107611151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Дотации бюджетам сельских поселений на выравнивание </w:t>
            </w:r>
          </w:p>
          <w:p w:rsidR="00CC5313" w:rsidRDefault="00CC5313" w:rsidP="00CC5313">
            <w:proofErr w:type="gramStart"/>
            <w:r w:rsidRPr="00D14C8D">
              <w:t xml:space="preserve">бюджетной обеспеченности (Дотации на выравнивание </w:t>
            </w:r>
            <w:proofErr w:type="gramEnd"/>
          </w:p>
          <w:p w:rsidR="00CC5313" w:rsidRPr="00D14C8D" w:rsidRDefault="00CC5313" w:rsidP="00CC5313">
            <w:r w:rsidRPr="00D14C8D">
              <w:t>бюджетной обеспеченности муниципальных районов</w:t>
            </w:r>
            <w:proofErr w:type="gramStart"/>
            <w:r w:rsidRPr="00D14C8D">
              <w:t xml:space="preserve"> )</w:t>
            </w:r>
            <w:proofErr w:type="gramEnd"/>
          </w:p>
        </w:tc>
      </w:tr>
      <w:tr w:rsidR="00CC5313" w:rsidRPr="00245C74" w:rsidTr="00CC5313">
        <w:trPr>
          <w:trHeight w:val="105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20229999107617151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осуществление</w:t>
            </w:r>
          </w:p>
          <w:p w:rsidR="00CC5313" w:rsidRPr="00D14C8D" w:rsidRDefault="00CC5313" w:rsidP="00CC5313">
            <w:r w:rsidRPr="00D14C8D">
              <w:t xml:space="preserve"> первичного воинского учета на территориях, где отсутствуют </w:t>
            </w:r>
          </w:p>
          <w:p w:rsidR="00CC5313" w:rsidRPr="00D14C8D" w:rsidRDefault="00CC5313" w:rsidP="00CC5313">
            <w:proofErr w:type="gramStart"/>
            <w:r w:rsidRPr="00D14C8D">
              <w:t>военные комиссариаты (Осуществление первичного воинского</w:t>
            </w:r>
            <w:proofErr w:type="gramEnd"/>
          </w:p>
          <w:p w:rsidR="00CC5313" w:rsidRPr="00D14C8D" w:rsidRDefault="00CC5313" w:rsidP="00CC5313">
            <w:r w:rsidRPr="00D14C8D">
              <w:t xml:space="preserve"> учета на территориях, где отсутствуют военные комиссариаты)</w:t>
            </w:r>
          </w:p>
        </w:tc>
      </w:tr>
      <w:tr w:rsidR="00CC5313" w:rsidRPr="00245C74" w:rsidTr="00CC5313">
        <w:trPr>
          <w:trHeight w:val="163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20229999107607151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Pr="00D14C8D" w:rsidRDefault="00CC5313" w:rsidP="00CC5313">
            <w:proofErr w:type="gramStart"/>
            <w:r w:rsidRPr="00D14C8D">
              <w:t>(Осуществление государственных полномочий по хранению,</w:t>
            </w:r>
            <w:proofErr w:type="gramEnd"/>
          </w:p>
          <w:p w:rsidR="00CC5313" w:rsidRPr="00D14C8D" w:rsidRDefault="00CC5313" w:rsidP="00CC5313">
            <w:r w:rsidRPr="00D14C8D">
              <w:t xml:space="preserve"> комплектованию, учету и использованию архивных документов, </w:t>
            </w:r>
          </w:p>
          <w:p w:rsidR="00CC5313" w:rsidRPr="00D14C8D" w:rsidRDefault="00CC5313" w:rsidP="00CC5313">
            <w:proofErr w:type="gramStart"/>
            <w:r w:rsidRPr="00D14C8D">
              <w:t>находящихся</w:t>
            </w:r>
            <w:proofErr w:type="gramEnd"/>
            <w:r w:rsidRPr="00D14C8D">
              <w:t xml:space="preserve"> в собственности Республики Мордовия и </w:t>
            </w:r>
          </w:p>
          <w:p w:rsidR="00CC5313" w:rsidRPr="00D14C8D" w:rsidRDefault="00CC5313" w:rsidP="00CC5313">
            <w:r w:rsidRPr="00D14C8D">
              <w:t>хранящихся</w:t>
            </w:r>
          </w:p>
          <w:p w:rsidR="00CC5313" w:rsidRPr="00D14C8D" w:rsidRDefault="00CC5313" w:rsidP="00CC5313">
            <w:r w:rsidRPr="00D14C8D">
              <w:t xml:space="preserve">                                                                                                                                                                                                      в муниципальных архивах)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20229999107605151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выполнение</w:t>
            </w:r>
          </w:p>
          <w:p w:rsidR="00CC5313" w:rsidRPr="00D14C8D" w:rsidRDefault="00CC5313" w:rsidP="00CC5313">
            <w:r w:rsidRPr="00D14C8D">
              <w:t xml:space="preserve"> 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(Осуществление государственных полномочий по созданию, </w:t>
            </w:r>
            <w:proofErr w:type="gramEnd"/>
          </w:p>
          <w:p w:rsidR="00CC5313" w:rsidRPr="00D14C8D" w:rsidRDefault="00CC5313" w:rsidP="00CC5313">
            <w:r w:rsidRPr="00D14C8D">
              <w:t>материально-техническому и организационному обеспечению</w:t>
            </w:r>
          </w:p>
          <w:p w:rsidR="00CC5313" w:rsidRPr="00D14C8D" w:rsidRDefault="00CC5313" w:rsidP="00CC5313">
            <w:r w:rsidRPr="00D14C8D">
              <w:t xml:space="preserve"> деятельности административных комиссий)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20215001107510151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>(Осуществление государственных полномочий по профилактике</w:t>
            </w:r>
            <w:proofErr w:type="gramEnd"/>
          </w:p>
          <w:p w:rsidR="00CC5313" w:rsidRDefault="00CC5313" w:rsidP="00CC5313">
            <w:r w:rsidRPr="00D14C8D">
              <w:t xml:space="preserve"> безнадзорности и правонарушений несовершеннолетних, </w:t>
            </w:r>
          </w:p>
          <w:p w:rsidR="00CC5313" w:rsidRPr="00D14C8D" w:rsidRDefault="00CC5313" w:rsidP="00CC5313">
            <w:r w:rsidRPr="00D14C8D">
              <w:t>защите прав и законных интересов детей и подростков)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20215001107520151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Default="00CC5313" w:rsidP="00CC5313">
            <w:proofErr w:type="gramStart"/>
            <w:r w:rsidRPr="00D14C8D">
              <w:t xml:space="preserve">(Осуществление государственных полномочий по ведению </w:t>
            </w:r>
            <w:proofErr w:type="gramEnd"/>
          </w:p>
          <w:p w:rsidR="00CC5313" w:rsidRDefault="00CC5313" w:rsidP="00CC5313">
            <w:r w:rsidRPr="00D14C8D">
              <w:t xml:space="preserve">учета в качестве нуждающихся в жилых помещениях граждан, </w:t>
            </w:r>
          </w:p>
          <w:p w:rsidR="00CC5313" w:rsidRDefault="00CC5313" w:rsidP="00CC5313">
            <w:r w:rsidRPr="00D14C8D">
              <w:t xml:space="preserve">которые в соответствии с законодательством Республики </w:t>
            </w:r>
          </w:p>
          <w:p w:rsidR="00CC5313" w:rsidRDefault="00CC5313" w:rsidP="00CC5313">
            <w:r w:rsidRPr="00D14C8D">
              <w:t xml:space="preserve">Мордовия имеют право на государственную поддержку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proofErr w:type="gramStart"/>
            <w:r w:rsidRPr="00D14C8D">
              <w:t>строительстве</w:t>
            </w:r>
            <w:proofErr w:type="gramEnd"/>
            <w:r w:rsidRPr="00D14C8D">
              <w:t xml:space="preserve"> или приобретении жилья)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20235118105118151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>Субвенции бюджетам сельских поселений на выполнение</w:t>
            </w:r>
          </w:p>
          <w:p w:rsidR="00CC5313" w:rsidRPr="00D14C8D" w:rsidRDefault="00CC5313" w:rsidP="00CC5313">
            <w:r w:rsidRPr="00D14C8D">
              <w:t xml:space="preserve"> передаваемых полномочий субъектов Российской Федерации </w:t>
            </w:r>
          </w:p>
          <w:p w:rsidR="00CC5313" w:rsidRDefault="00CC5313" w:rsidP="00CC5313">
            <w:proofErr w:type="gramStart"/>
            <w:r w:rsidRPr="00D14C8D">
              <w:t>(Осуществление государственных полномочий по организации</w:t>
            </w:r>
            <w:r>
              <w:t xml:space="preserve"> </w:t>
            </w:r>
            <w:proofErr w:type="gramEnd"/>
          </w:p>
          <w:p w:rsidR="00CC5313" w:rsidRPr="00D14C8D" w:rsidRDefault="00CC5313" w:rsidP="00CC5313">
            <w:r w:rsidRPr="00D14C8D">
              <w:t xml:space="preserve">и осуществлению деятельности по опеке и попечительству </w:t>
            </w:r>
            <w:proofErr w:type="gramStart"/>
            <w:r w:rsidRPr="00D14C8D">
              <w:t>в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 xml:space="preserve">отношении несовершеннолетних граждан, проживающих </w:t>
            </w:r>
            <w:proofErr w:type="gramStart"/>
            <w:r w:rsidRPr="00D14C8D">
              <w:t>на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территории Республики Мордовия)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20230024107701151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 xml:space="preserve">(Осуществление государственных полномочий по квотированию </w:t>
            </w:r>
            <w:proofErr w:type="gramEnd"/>
          </w:p>
          <w:p w:rsidR="00CC5313" w:rsidRDefault="00CC5313" w:rsidP="00CC5313">
            <w:r w:rsidRPr="00D14C8D">
              <w:t xml:space="preserve">рабочих мест для трудоустройства граждан, особо </w:t>
            </w:r>
          </w:p>
          <w:p w:rsidR="00CC5313" w:rsidRPr="00D14C8D" w:rsidRDefault="00CC5313" w:rsidP="00CC5313">
            <w:proofErr w:type="gramStart"/>
            <w:r w:rsidRPr="00D14C8D">
              <w:t>нуждающихся</w:t>
            </w:r>
            <w:proofErr w:type="gramEnd"/>
            <w:r w:rsidRPr="00D14C8D">
              <w:t xml:space="preserve"> в социальной защите)</w:t>
            </w:r>
          </w:p>
        </w:tc>
      </w:tr>
      <w:tr w:rsidR="00CC5313" w:rsidRPr="00245C74" w:rsidTr="00CC5313">
        <w:trPr>
          <w:trHeight w:val="12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>20230024107702151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 xml:space="preserve">передаваемых полномочий субъектов Российской Федерации </w:t>
            </w:r>
          </w:p>
          <w:p w:rsidR="00CC5313" w:rsidRPr="00D14C8D" w:rsidRDefault="00CC5313" w:rsidP="00CC5313">
            <w:proofErr w:type="gramStart"/>
            <w:r w:rsidRPr="00D14C8D">
              <w:t>(Осуществление государственных полномочий по организации</w:t>
            </w:r>
            <w:proofErr w:type="gramEnd"/>
          </w:p>
          <w:p w:rsidR="00CC5313" w:rsidRPr="00D14C8D" w:rsidRDefault="00CC5313" w:rsidP="00CC5313">
            <w:r w:rsidRPr="00D14C8D">
              <w:t xml:space="preserve"> предоставления </w:t>
            </w:r>
            <w:proofErr w:type="gramStart"/>
            <w:r w:rsidRPr="00D14C8D">
              <w:t>обучающимся</w:t>
            </w:r>
            <w:proofErr w:type="gramEnd"/>
            <w:r w:rsidRPr="00D14C8D">
              <w:t xml:space="preserve"> в муниципальных </w:t>
            </w:r>
          </w:p>
          <w:p w:rsidR="00CC5313" w:rsidRPr="00D14C8D" w:rsidRDefault="00CC5313" w:rsidP="00CC5313">
            <w:r w:rsidRPr="00D14C8D">
              <w:t xml:space="preserve">общеобразовательных учреждениях Республики Мордовия </w:t>
            </w:r>
            <w:proofErr w:type="gramStart"/>
            <w:r w:rsidRPr="00D14C8D">
              <w:t>из</w:t>
            </w:r>
            <w:proofErr w:type="gramEnd"/>
            <w:r w:rsidRPr="00D14C8D">
              <w:t xml:space="preserve"> </w:t>
            </w:r>
          </w:p>
          <w:p w:rsidR="00CC5313" w:rsidRPr="00D14C8D" w:rsidRDefault="00CC5313" w:rsidP="00CC5313">
            <w:r w:rsidRPr="00D14C8D">
              <w:t>малоимущих семей питания с освобождением от оплаты его</w:t>
            </w:r>
          </w:p>
          <w:p w:rsidR="00CC5313" w:rsidRPr="00D14C8D" w:rsidRDefault="00CC5313" w:rsidP="00CC5313">
            <w:r w:rsidRPr="00D14C8D">
              <w:t xml:space="preserve"> стоимости)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pPr>
              <w:rPr>
                <w:sz w:val="28"/>
                <w:szCs w:val="28"/>
              </w:rPr>
            </w:pPr>
            <w:r w:rsidRPr="00D14C8D">
              <w:rPr>
                <w:sz w:val="28"/>
                <w:szCs w:val="28"/>
              </w:rPr>
              <w:t xml:space="preserve"> 20230024107703151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D14C8D" w:rsidRDefault="00CC5313" w:rsidP="00CC5313">
            <w:r w:rsidRPr="00D14C8D">
              <w:t xml:space="preserve">Субвенции бюджетам сельских поселений на выполнение </w:t>
            </w:r>
          </w:p>
          <w:p w:rsidR="00CC5313" w:rsidRPr="00D14C8D" w:rsidRDefault="00CC5313" w:rsidP="00CC5313">
            <w:r w:rsidRPr="00D14C8D">
              <w:t>передаваемых полномочий субъектов Российской Федерации</w:t>
            </w:r>
          </w:p>
          <w:p w:rsidR="00CC5313" w:rsidRPr="00D14C8D" w:rsidRDefault="00CC5313" w:rsidP="00CC5313">
            <w:r w:rsidRPr="00D14C8D">
              <w:t xml:space="preserve"> </w:t>
            </w:r>
            <w:proofErr w:type="gramStart"/>
            <w:r w:rsidRPr="00D14C8D">
              <w:t>(Осуществление государственных полномочий по обеспечению</w:t>
            </w:r>
            <w:proofErr w:type="gramEnd"/>
          </w:p>
          <w:p w:rsidR="00CC5313" w:rsidRPr="00D14C8D" w:rsidRDefault="00CC5313" w:rsidP="00CC5313">
            <w:r w:rsidRPr="00D14C8D">
              <w:t xml:space="preserve"> государственных гарантий реализации прав на получение </w:t>
            </w:r>
          </w:p>
          <w:p w:rsidR="00CC5313" w:rsidRPr="00D14C8D" w:rsidRDefault="00CC5313" w:rsidP="00CC5313">
            <w:r w:rsidRPr="00D14C8D">
              <w:t xml:space="preserve">общедоступного и бесплатного начального общего, основного </w:t>
            </w:r>
          </w:p>
          <w:p w:rsidR="00CC5313" w:rsidRPr="00D14C8D" w:rsidRDefault="00CC5313" w:rsidP="00CC5313">
            <w:r w:rsidRPr="00D14C8D">
              <w:t xml:space="preserve">общего, среднего общего образования в </w:t>
            </w:r>
            <w:proofErr w:type="gramStart"/>
            <w:r w:rsidRPr="00D14C8D">
              <w:t>муниципальных</w:t>
            </w:r>
            <w:proofErr w:type="gramEnd"/>
            <w:r w:rsidRPr="00D14C8D">
              <w:t xml:space="preserve"> </w:t>
            </w:r>
          </w:p>
          <w:p w:rsidR="00CC5313" w:rsidRDefault="00CC5313" w:rsidP="00CC5313">
            <w:r w:rsidRPr="00D14C8D">
              <w:t xml:space="preserve">общеобразовательных </w:t>
            </w:r>
            <w:proofErr w:type="gramStart"/>
            <w:r w:rsidRPr="00D14C8D">
              <w:t>организациях</w:t>
            </w:r>
            <w:proofErr w:type="gramEnd"/>
            <w:r w:rsidRPr="00D14C8D">
              <w:t xml:space="preserve">, обеспечение </w:t>
            </w:r>
            <w:proofErr w:type="spellStart"/>
            <w:r w:rsidRPr="00D14C8D">
              <w:t>дополнитель</w:t>
            </w:r>
            <w:proofErr w:type="spellEnd"/>
          </w:p>
          <w:p w:rsidR="00CC5313" w:rsidRPr="00D14C8D" w:rsidRDefault="00CC5313" w:rsidP="00CC5313">
            <w:proofErr w:type="spellStart"/>
            <w:r w:rsidRPr="00D14C8D">
              <w:t>ного</w:t>
            </w:r>
            <w:proofErr w:type="spellEnd"/>
            <w:r w:rsidRPr="00D14C8D">
              <w:t xml:space="preserve"> образования детей в муниципальных общеобразовательных организациях, включая расходы на оплату труда, приобретение </w:t>
            </w:r>
          </w:p>
          <w:p w:rsidR="00CC5313" w:rsidRDefault="00CC5313" w:rsidP="00CC5313">
            <w:r w:rsidRPr="00D14C8D">
              <w:t>учебников и учебных пособий, средств обучения, игр, игрушек</w:t>
            </w:r>
          </w:p>
          <w:p w:rsidR="00CC5313" w:rsidRPr="00D14C8D" w:rsidRDefault="00CC5313" w:rsidP="00CC5313">
            <w:r w:rsidRPr="00D14C8D">
              <w:t>(за исключением расходов на содержание зданий и комм услуг))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7713151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>на выполнение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(Осуществление государственных полномочий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 предоставлению надбавки </w:t>
            </w:r>
            <w:proofErr w:type="gramStart"/>
            <w:r w:rsidRPr="00A53DBA">
              <w:rPr>
                <w:sz w:val="26"/>
                <w:szCs w:val="26"/>
              </w:rPr>
              <w:t>к</w:t>
            </w:r>
            <w:proofErr w:type="gramEnd"/>
            <w:r w:rsidRPr="00A53DBA">
              <w:rPr>
                <w:sz w:val="26"/>
                <w:szCs w:val="26"/>
              </w:rPr>
              <w:t xml:space="preserve"> государственной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стипендии студентам, обучающимся </w:t>
            </w:r>
            <w:proofErr w:type="gramStart"/>
            <w:r w:rsidRPr="00A53DBA">
              <w:rPr>
                <w:sz w:val="26"/>
                <w:szCs w:val="26"/>
              </w:rPr>
              <w:t>на</w:t>
            </w:r>
            <w:proofErr w:type="gramEnd"/>
            <w:r w:rsidRPr="00A53DBA">
              <w:rPr>
                <w:sz w:val="26"/>
                <w:szCs w:val="26"/>
              </w:rPr>
              <w:t xml:space="preserve"> целевой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контрактной основе в высших (средних) профессиональных образовательных организациях </w:t>
            </w:r>
            <w:proofErr w:type="gramStart"/>
            <w:r w:rsidRPr="00A53DBA">
              <w:rPr>
                <w:sz w:val="26"/>
                <w:szCs w:val="26"/>
              </w:rPr>
              <w:t>для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агропромышленного комплекса Республики Мордовия)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7714151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(Осуществление государственных полномочий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 предоставлению ежемесячного пособия молодым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специалистам, работающим по трудовым договорам </w:t>
            </w:r>
            <w:proofErr w:type="gramStart"/>
            <w:r w:rsidRPr="00A53DBA">
              <w:rPr>
                <w:sz w:val="26"/>
                <w:szCs w:val="26"/>
              </w:rPr>
              <w:t>в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сельскохозяйственных </w:t>
            </w:r>
            <w:proofErr w:type="gramStart"/>
            <w:r w:rsidRPr="00A53DBA">
              <w:rPr>
                <w:sz w:val="26"/>
                <w:szCs w:val="26"/>
              </w:rPr>
              <w:t>организациях</w:t>
            </w:r>
            <w:proofErr w:type="gramEnd"/>
            <w:r w:rsidRPr="00A53DBA">
              <w:rPr>
                <w:sz w:val="26"/>
                <w:szCs w:val="26"/>
              </w:rPr>
              <w:t>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7715151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(Осуществление государственных полномочий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 определению перечня должностных лиц,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уполномоченных составлять протоколы об </w:t>
            </w:r>
            <w:proofErr w:type="spellStart"/>
            <w:r w:rsidRPr="00A53DBA">
              <w:rPr>
                <w:sz w:val="26"/>
                <w:szCs w:val="26"/>
              </w:rPr>
              <w:t>административ</w:t>
            </w:r>
            <w:proofErr w:type="spellEnd"/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spellStart"/>
            <w:r w:rsidRPr="00A53DBA">
              <w:rPr>
                <w:sz w:val="26"/>
                <w:szCs w:val="26"/>
              </w:rPr>
              <w:t>ных</w:t>
            </w:r>
            <w:proofErr w:type="spellEnd"/>
            <w:r w:rsidRPr="00A53DBA">
              <w:rPr>
                <w:sz w:val="26"/>
                <w:szCs w:val="26"/>
              </w:rPr>
              <w:t xml:space="preserve"> </w:t>
            </w:r>
            <w:proofErr w:type="gramStart"/>
            <w:r w:rsidRPr="00A53DBA">
              <w:rPr>
                <w:sz w:val="26"/>
                <w:szCs w:val="26"/>
              </w:rPr>
              <w:t>правонарушениях</w:t>
            </w:r>
            <w:proofErr w:type="gramEnd"/>
            <w:r w:rsidRPr="00A53DBA">
              <w:rPr>
                <w:sz w:val="26"/>
                <w:szCs w:val="26"/>
              </w:rPr>
              <w:t xml:space="preserve">, предусмотренных Законом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Республики Мордовия от 15 июня 2015 года № 38-З "</w:t>
            </w:r>
            <w:proofErr w:type="gramStart"/>
            <w:r w:rsidRPr="00A53DBA">
              <w:rPr>
                <w:sz w:val="26"/>
                <w:szCs w:val="26"/>
              </w:rPr>
              <w:t>Об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административной ответственности на территории Республики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Мордовия")</w:t>
            </w:r>
            <w:proofErr w:type="gramEnd"/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7716151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Федераци</w:t>
            </w:r>
            <w:proofErr w:type="gramStart"/>
            <w:r w:rsidRPr="00A53DBA">
              <w:rPr>
                <w:sz w:val="26"/>
                <w:szCs w:val="26"/>
              </w:rPr>
              <w:t>и(</w:t>
            </w:r>
            <w:proofErr w:type="gramEnd"/>
            <w:r w:rsidRPr="00A53DBA">
              <w:rPr>
                <w:sz w:val="26"/>
                <w:szCs w:val="26"/>
              </w:rPr>
              <w:t>Осуществление государственных полномочий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 предоставлению стипендии студентам, обучающимся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очной форме обучения по </w:t>
            </w:r>
            <w:proofErr w:type="gramStart"/>
            <w:r w:rsidRPr="00A53DBA">
              <w:rPr>
                <w:sz w:val="26"/>
                <w:szCs w:val="26"/>
              </w:rPr>
              <w:t>сельскохозяйственным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профессиям, специальностям, направлениям подготовки 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lastRenderedPageBreak/>
              <w:t>взявшим</w:t>
            </w:r>
            <w:proofErr w:type="gramEnd"/>
            <w:r w:rsidRPr="00A53DBA">
              <w:rPr>
                <w:sz w:val="26"/>
                <w:szCs w:val="26"/>
              </w:rPr>
              <w:t xml:space="preserve"> на себя обязательство трудоустроиться в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сельскохозяйственные организации или организации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системы государственной ветеринарной службы в течение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месяца после получения диплома либо после завершения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военной службы по призыву и отработать в них не менее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5 лет, и оказанию содействия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в трудоустройстве студента)</w:t>
            </w:r>
            <w:proofErr w:type="gramEnd"/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7719151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Федераци</w:t>
            </w:r>
            <w:proofErr w:type="gramStart"/>
            <w:r w:rsidRPr="00A53DBA">
              <w:rPr>
                <w:sz w:val="26"/>
                <w:szCs w:val="26"/>
              </w:rPr>
              <w:t>и(</w:t>
            </w:r>
            <w:proofErr w:type="gramEnd"/>
            <w:r w:rsidRPr="00A53DBA">
              <w:rPr>
                <w:sz w:val="26"/>
                <w:szCs w:val="26"/>
              </w:rPr>
              <w:t xml:space="preserve">Осуществление государственных полномочий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предоставлению компенсационной выплаты молодым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специалистам, трудоустроившимся в сельскохозяйственные организации 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организации системы государственной ветеринарной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службы в год окончания образовательных организаций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либо после завершения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военной службы по призыву </w:t>
            </w:r>
            <w:proofErr w:type="gramStart"/>
            <w:r w:rsidRPr="00A53DBA">
              <w:rPr>
                <w:sz w:val="26"/>
                <w:szCs w:val="26"/>
              </w:rPr>
              <w:t>на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срок не менее 5 лет, и оказанию содействия </w:t>
            </w:r>
            <w:proofErr w:type="gramStart"/>
            <w:r w:rsidRPr="00A53DBA">
              <w:rPr>
                <w:sz w:val="26"/>
                <w:szCs w:val="26"/>
              </w:rPr>
              <w:t>в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трудоустройстве</w:t>
            </w:r>
            <w:proofErr w:type="gramEnd"/>
            <w:r w:rsidRPr="00A53DBA">
              <w:rPr>
                <w:sz w:val="26"/>
                <w:szCs w:val="26"/>
              </w:rPr>
              <w:t xml:space="preserve"> молодого специалиста)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7720151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Федераци</w:t>
            </w:r>
            <w:proofErr w:type="gramStart"/>
            <w:r w:rsidRPr="00A53DBA">
              <w:rPr>
                <w:sz w:val="26"/>
                <w:szCs w:val="26"/>
              </w:rPr>
              <w:t>и(</w:t>
            </w:r>
            <w:proofErr w:type="gramEnd"/>
            <w:r w:rsidRPr="00A53DBA">
              <w:rPr>
                <w:sz w:val="26"/>
                <w:szCs w:val="26"/>
              </w:rPr>
              <w:t xml:space="preserve">Осуществление государственных полномочий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предоставлению ежемесячной денежной выплаты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молодым специалистам, трудоустроившимся </w:t>
            </w:r>
            <w:proofErr w:type="gramStart"/>
            <w:r w:rsidRPr="00A53DBA">
              <w:rPr>
                <w:sz w:val="26"/>
                <w:szCs w:val="26"/>
              </w:rPr>
              <w:t>в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сельскохозяйственные организации и организации системы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государственной ветеринарной службы в год окончания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образовательных организаций либо после завершения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военной службы по призыву на срок не менее 5 лет, и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оказанию содействия в трудоустройстве молодого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специалиста)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7722151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 </w:t>
            </w:r>
            <w:r w:rsidRPr="00A53DBA">
              <w:rPr>
                <w:sz w:val="26"/>
                <w:szCs w:val="26"/>
              </w:rPr>
              <w:t>(Осуществление государственных полномочий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 организации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 проведения на территории Республики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Мордовия мероприятий по отлову и содержанию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безнадзорных животных)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20230027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7718151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содержание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ребенка в семье опекуна и приемной семье, а также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вознаграждение, причитающееся приемному родителю</w:t>
            </w:r>
            <w:r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 xml:space="preserve">(Осуществление государственных полномочий по оплате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труда приемных родителей, проживающих на территории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Республики Мордовия, и выплате </w:t>
            </w:r>
            <w:proofErr w:type="gramStart"/>
            <w:r w:rsidRPr="00A53DBA">
              <w:rPr>
                <w:sz w:val="26"/>
                <w:szCs w:val="26"/>
              </w:rPr>
              <w:t>ежемесячного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денежного пособия опекуну (попечителю), приемному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родителю на содержание ребенка, находящегося </w:t>
            </w:r>
            <w:proofErr w:type="gramStart"/>
            <w:r w:rsidRPr="00A53DBA">
              <w:rPr>
                <w:sz w:val="26"/>
                <w:szCs w:val="26"/>
              </w:rPr>
              <w:t>под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опекой (попечительством), в приемной семье, в Республике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Мордовия)</w:t>
            </w:r>
            <w:proofErr w:type="gramEnd"/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7801151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Бюджетам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>(Содействие достижению и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(или) поощрение достижения наилучших значений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показателей деятельности органов местного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самоуправления)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7802151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(Поощрение достижения наилучших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lastRenderedPageBreak/>
              <w:t>результатов по увеличению налогового потенциала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муниципального образования)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7803151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(Финансирование расходных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обязательств, возникающих при выполнении полномочий,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</w:t>
            </w:r>
            <w:proofErr w:type="gramStart"/>
            <w:r w:rsidRPr="00A53DBA">
              <w:rPr>
                <w:sz w:val="26"/>
                <w:szCs w:val="26"/>
              </w:rPr>
              <w:t>связанных</w:t>
            </w:r>
            <w:proofErr w:type="gramEnd"/>
            <w:r w:rsidRPr="00A53DBA">
              <w:rPr>
                <w:sz w:val="26"/>
                <w:szCs w:val="26"/>
              </w:rPr>
              <w:t xml:space="preserve"> со статусом столицы Республики Мордовия)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7804151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>(Ежегодная премия Главы Республики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Мордовия для государственной поддержки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общеобразовательных организаций Республики Мордовия)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7808151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(Ежегодная премия Главы Республики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Мордовия для поощрения муниципальных организаций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дополнительного образования детей Республики Мордовия,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реализующих дополнительные общеобразовательные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spellStart"/>
            <w:r w:rsidRPr="006B69B7">
              <w:rPr>
                <w:sz w:val="26"/>
                <w:szCs w:val="26"/>
              </w:rPr>
              <w:t>общеразвивающие</w:t>
            </w:r>
            <w:proofErr w:type="spellEnd"/>
            <w:r w:rsidRPr="006B69B7">
              <w:rPr>
                <w:sz w:val="26"/>
                <w:szCs w:val="26"/>
              </w:rPr>
              <w:t xml:space="preserve"> программы технической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направленности)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8019151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(Резервный фонд Правительства Республики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Мордовия)</w:t>
            </w:r>
            <w:proofErr w:type="gramEnd"/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0030151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proofErr w:type="gramStart"/>
            <w:r w:rsidRPr="006B69B7">
              <w:rPr>
                <w:sz w:val="26"/>
                <w:szCs w:val="26"/>
              </w:rPr>
              <w:t>на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капитальных вложений в объекты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мероприятий по подготовке и проведению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чемпионата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мира по футболу в 2018 году в Российской Федерации)</w:t>
            </w:r>
          </w:p>
        </w:tc>
      </w:tr>
      <w:tr w:rsidR="00CC5313" w:rsidRPr="00245C74" w:rsidTr="00CC5313">
        <w:trPr>
          <w:trHeight w:val="6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5030151</w:t>
            </w:r>
          </w:p>
        </w:tc>
        <w:tc>
          <w:tcPr>
            <w:tcW w:w="27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на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капитальных вложений в объекты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(Реализация мероприятий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по подготовке и проведению чемпионата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 мира по футболу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в 2018 году в Российской Федерации)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0014151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капитальных вложений в объекты </w:t>
            </w:r>
            <w:proofErr w:type="gramStart"/>
            <w:r w:rsidRPr="006B69B7">
              <w:rPr>
                <w:sz w:val="26"/>
                <w:szCs w:val="26"/>
              </w:rPr>
              <w:t>муниципальной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(Реализация мероприятий федеральной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целевой программы "Культура России (2012 - 2018 годы)")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5014151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капитальных вложений в объекты </w:t>
            </w:r>
            <w:proofErr w:type="gramStart"/>
            <w:r w:rsidRPr="006B69B7">
              <w:rPr>
                <w:sz w:val="26"/>
                <w:szCs w:val="26"/>
              </w:rPr>
              <w:t>муниципальной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(Реализация мероприятий федеральной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целевой программы "Культура России (2012 - 2018 годы)")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20225097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5097151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на создание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общеобразовательных организациях, расположенных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сельской местности, условий для занятий физической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культурой и спорто</w:t>
            </w:r>
            <w:proofErr w:type="gramStart"/>
            <w:r w:rsidRPr="006B69B7">
              <w:rPr>
                <w:sz w:val="26"/>
                <w:szCs w:val="26"/>
              </w:rPr>
              <w:t>м(</w:t>
            </w:r>
            <w:proofErr w:type="gramEnd"/>
            <w:r w:rsidRPr="006B69B7">
              <w:rPr>
                <w:sz w:val="26"/>
                <w:szCs w:val="26"/>
              </w:rPr>
              <w:t>Создание в общеобразовательных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организациях</w:t>
            </w:r>
            <w:proofErr w:type="gramEnd"/>
            <w:r w:rsidRPr="006B69B7">
              <w:rPr>
                <w:sz w:val="26"/>
                <w:szCs w:val="26"/>
              </w:rPr>
              <w:t xml:space="preserve">, расположенных в сельской местности,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условий для занятий физической культурой и спортом)</w:t>
            </w:r>
          </w:p>
        </w:tc>
      </w:tr>
      <w:tr w:rsidR="00CC5313" w:rsidRPr="00245C74" w:rsidTr="00CC5313">
        <w:trPr>
          <w:trHeight w:val="17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20225097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0097151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на создание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общеобразовательных организациях, расположенных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сельской местности, условий для занятий физической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культурой и спортом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создания в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общеобразовательных организациях, расположенных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сельской местности, условий для занятий физической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lastRenderedPageBreak/>
              <w:t xml:space="preserve"> культурой и спортом)</w:t>
            </w:r>
          </w:p>
        </w:tc>
      </w:tr>
      <w:tr w:rsidR="00CC5313" w:rsidRPr="00245C74" w:rsidTr="00CC5313">
        <w:trPr>
          <w:trHeight w:val="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Pr="0006206B" w:rsidRDefault="00CC5313" w:rsidP="00CC53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5313" w:rsidRPr="006B69B7" w:rsidRDefault="00CC5313" w:rsidP="00CC5313">
            <w:pPr>
              <w:rPr>
                <w:sz w:val="26"/>
                <w:szCs w:val="26"/>
              </w:rPr>
            </w:pP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20235082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5082151</w:t>
            </w:r>
          </w:p>
        </w:tc>
        <w:tc>
          <w:tcPr>
            <w:tcW w:w="27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на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предоставление жилых помещений детям-сиротам и детям,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оставшимся без попечения родителей, лицам из их числа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по договорам найма </w:t>
            </w:r>
            <w:proofErr w:type="gramStart"/>
            <w:r w:rsidRPr="006B69B7">
              <w:rPr>
                <w:sz w:val="26"/>
                <w:szCs w:val="26"/>
              </w:rPr>
              <w:t>специализированных</w:t>
            </w:r>
            <w:proofErr w:type="gramEnd"/>
            <w:r w:rsidRPr="006B69B7">
              <w:rPr>
                <w:sz w:val="26"/>
                <w:szCs w:val="26"/>
              </w:rPr>
              <w:t xml:space="preserve"> жилых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помещений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(Предоставление жилых помещений детям-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сиротам и детям, оставшимся без попечения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родителей, лицам из их числа по договорам найма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специализированных жилых помещений)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20235082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0082151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на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предоставление жилых помещений детям-сиротам и детям,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оставшимся без попечения родителей, лицам из их числа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по договорам найма </w:t>
            </w:r>
            <w:proofErr w:type="gramStart"/>
            <w:r w:rsidRPr="006B69B7">
              <w:rPr>
                <w:sz w:val="26"/>
                <w:szCs w:val="26"/>
              </w:rPr>
              <w:t>специализированных</w:t>
            </w:r>
            <w:proofErr w:type="gramEnd"/>
            <w:r w:rsidRPr="006B69B7">
              <w:rPr>
                <w:sz w:val="26"/>
                <w:szCs w:val="26"/>
              </w:rPr>
              <w:t xml:space="preserve"> жилых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помещений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(Осуществление государственных полномочий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по обеспечению детей-сирот и детей, оставшихся </w:t>
            </w:r>
            <w:proofErr w:type="gramStart"/>
            <w:r w:rsidRPr="006B69B7">
              <w:rPr>
                <w:sz w:val="26"/>
                <w:szCs w:val="26"/>
              </w:rPr>
              <w:t>без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попечения родителей, лиц из числа детей-сирот 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детей, оставшихся без попечения родителей, жилыми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помещениями специализированного жилищного фонда)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20220077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5016151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proofErr w:type="gramStart"/>
            <w:r w:rsidRPr="006B69B7">
              <w:rPr>
                <w:sz w:val="26"/>
                <w:szCs w:val="26"/>
              </w:rPr>
              <w:t>на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капитальных вложений в объекты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(Мероприятия федеральной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целевой программы "Развитие </w:t>
            </w:r>
            <w:proofErr w:type="gramStart"/>
            <w:r w:rsidRPr="006B69B7">
              <w:rPr>
                <w:sz w:val="26"/>
                <w:szCs w:val="26"/>
              </w:rPr>
              <w:t>водохозяйственного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комплекса Российской Федерации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 в 2012 - 2020 годах")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2022007710</w:t>
            </w:r>
            <w:r w:rsidRPr="006B69B7">
              <w:rPr>
                <w:sz w:val="26"/>
                <w:szCs w:val="26"/>
              </w:rPr>
              <w:t>0016151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proofErr w:type="gramStart"/>
            <w:r w:rsidRPr="006B69B7">
              <w:rPr>
                <w:sz w:val="26"/>
                <w:szCs w:val="26"/>
              </w:rPr>
              <w:t>на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 xml:space="preserve"> капитальных вложений в объекты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>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мероприятий федеральной целевой программы "Развитие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водохозяйственного комплекса Российской Федерации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  <w:r w:rsidRPr="006B69B7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>2012 - 2020 годах")</w:t>
            </w:r>
            <w:proofErr w:type="gramEnd"/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0016151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Прочие межбюджетные трансферты, передаваемые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</w:t>
            </w:r>
            <w:proofErr w:type="gramStart"/>
            <w:r w:rsidRPr="006B69B7">
              <w:rPr>
                <w:sz w:val="26"/>
                <w:szCs w:val="26"/>
              </w:rPr>
              <w:t xml:space="preserve">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>(</w:t>
            </w:r>
            <w:proofErr w:type="spellStart"/>
            <w:r w:rsidRPr="006B69B7">
              <w:rPr>
                <w:sz w:val="26"/>
                <w:szCs w:val="26"/>
              </w:rPr>
              <w:t>Софинансирование</w:t>
            </w:r>
            <w:proofErr w:type="spellEnd"/>
            <w:r w:rsidRPr="006B69B7">
              <w:rPr>
                <w:sz w:val="26"/>
                <w:szCs w:val="26"/>
              </w:rPr>
              <w:t xml:space="preserve">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мероприятий федеральной целевой программы "Развитие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водохозяйственного комплекса Российской Федерации </w:t>
            </w:r>
            <w:proofErr w:type="gramStart"/>
            <w:r w:rsidRPr="006B69B7">
              <w:rPr>
                <w:sz w:val="26"/>
                <w:szCs w:val="26"/>
              </w:rPr>
              <w:t>в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2012 - 2020 годах</w:t>
            </w:r>
            <w:proofErr w:type="gramStart"/>
            <w:r w:rsidRPr="006B69B7">
              <w:rPr>
                <w:sz w:val="26"/>
                <w:szCs w:val="26"/>
              </w:rPr>
              <w:t>"(</w:t>
            </w:r>
            <w:proofErr w:type="gramEnd"/>
            <w:r w:rsidRPr="006B69B7">
              <w:rPr>
                <w:sz w:val="26"/>
                <w:szCs w:val="26"/>
              </w:rPr>
              <w:t>для средств республиканского бюджета)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5016151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Прочие межбюджетные трансферты, передаваемые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6B69B7">
              <w:rPr>
                <w:sz w:val="26"/>
                <w:szCs w:val="26"/>
              </w:rPr>
              <w:t xml:space="preserve">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>(Мероприятия федеральной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целевой программы "Развитие </w:t>
            </w:r>
            <w:proofErr w:type="gramStart"/>
            <w:r w:rsidRPr="006B69B7">
              <w:rPr>
                <w:sz w:val="26"/>
                <w:szCs w:val="26"/>
              </w:rPr>
              <w:t>водохозяйственного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 комплекса Российской Федерации в 2012 - 2020 годах"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(для средств федерального бюджета))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69B7">
              <w:rPr>
                <w:sz w:val="26"/>
                <w:szCs w:val="26"/>
              </w:rPr>
              <w:t>20225519</w:t>
            </w:r>
            <w:r>
              <w:rPr>
                <w:sz w:val="26"/>
                <w:szCs w:val="26"/>
              </w:rPr>
              <w:t>10</w:t>
            </w:r>
            <w:r w:rsidRPr="006B69B7">
              <w:rPr>
                <w:sz w:val="26"/>
                <w:szCs w:val="26"/>
              </w:rPr>
              <w:t>0000151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 xml:space="preserve">Субсидия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6B69B7">
              <w:rPr>
                <w:sz w:val="26"/>
                <w:szCs w:val="26"/>
              </w:rPr>
              <w:t xml:space="preserve">на поддержку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6B69B7">
              <w:rPr>
                <w:sz w:val="26"/>
                <w:szCs w:val="26"/>
              </w:rPr>
              <w:t>отрасли культуры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7713151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>на выполнение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(Осуществление государственных полномочий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предоставлению надбавки </w:t>
            </w:r>
            <w:proofErr w:type="gramStart"/>
            <w:r w:rsidRPr="00A53DBA">
              <w:rPr>
                <w:sz w:val="26"/>
                <w:szCs w:val="26"/>
              </w:rPr>
              <w:t>к</w:t>
            </w:r>
            <w:proofErr w:type="gramEnd"/>
            <w:r w:rsidRPr="00A53DBA">
              <w:rPr>
                <w:sz w:val="26"/>
                <w:szCs w:val="26"/>
              </w:rPr>
              <w:t xml:space="preserve"> государственной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lastRenderedPageBreak/>
              <w:t xml:space="preserve">стипендии студентам, обучающимся </w:t>
            </w:r>
            <w:proofErr w:type="gramStart"/>
            <w:r w:rsidRPr="00A53DBA">
              <w:rPr>
                <w:sz w:val="26"/>
                <w:szCs w:val="26"/>
              </w:rPr>
              <w:t>на</w:t>
            </w:r>
            <w:proofErr w:type="gramEnd"/>
            <w:r w:rsidRPr="00A53DBA">
              <w:rPr>
                <w:sz w:val="26"/>
                <w:szCs w:val="26"/>
              </w:rPr>
              <w:t xml:space="preserve"> целевой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контрактной основе в высших (средних</w:t>
            </w:r>
            <w:proofErr w:type="gramStart"/>
            <w:r w:rsidRPr="00A53DBA">
              <w:rPr>
                <w:sz w:val="26"/>
                <w:szCs w:val="26"/>
              </w:rPr>
              <w:t>)п</w:t>
            </w:r>
            <w:proofErr w:type="gramEnd"/>
            <w:r w:rsidRPr="00A53DBA">
              <w:rPr>
                <w:sz w:val="26"/>
                <w:szCs w:val="26"/>
              </w:rPr>
              <w:t>рофессиональных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образовательных организациях для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A53DBA">
              <w:rPr>
                <w:sz w:val="26"/>
                <w:szCs w:val="26"/>
              </w:rPr>
              <w:t>агропромышленного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комплекса Республики Мордовия)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7714151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(Осуществление государственных полномочий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по предоставлению ежемесячного пособия молодым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специалистам, работающим по трудовым договорам </w:t>
            </w:r>
            <w:proofErr w:type="gramStart"/>
            <w:r w:rsidRPr="00A53DBA">
              <w:rPr>
                <w:sz w:val="26"/>
                <w:szCs w:val="26"/>
              </w:rPr>
              <w:t>в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сельскохозяйственных </w:t>
            </w:r>
            <w:proofErr w:type="gramStart"/>
            <w:r w:rsidRPr="00A53DBA">
              <w:rPr>
                <w:sz w:val="26"/>
                <w:szCs w:val="26"/>
              </w:rPr>
              <w:t>организациях</w:t>
            </w:r>
            <w:proofErr w:type="gramEnd"/>
            <w:r w:rsidRPr="00A53DBA">
              <w:rPr>
                <w:sz w:val="26"/>
                <w:szCs w:val="26"/>
              </w:rPr>
              <w:t>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7715151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</w:t>
            </w: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(Осуществление государственных полномочий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 определению перечня должностных лиц,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уполномоченных составлять протоколы </w:t>
            </w:r>
            <w:proofErr w:type="gramStart"/>
            <w:r w:rsidRPr="00A53DBA">
              <w:rPr>
                <w:sz w:val="26"/>
                <w:szCs w:val="26"/>
              </w:rPr>
              <w:t>об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административных </w:t>
            </w:r>
            <w:proofErr w:type="gramStart"/>
            <w:r w:rsidRPr="00A53DBA">
              <w:rPr>
                <w:sz w:val="26"/>
                <w:szCs w:val="26"/>
              </w:rPr>
              <w:t>правонарушениях</w:t>
            </w:r>
            <w:proofErr w:type="gramEnd"/>
            <w:r w:rsidRPr="00A53DBA">
              <w:rPr>
                <w:sz w:val="26"/>
                <w:szCs w:val="26"/>
              </w:rPr>
              <w:t xml:space="preserve">, предусмотренных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Законом Республики Мордовия от 15 июня 2015 года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№ 38-З "Об административной ответственности </w:t>
            </w:r>
            <w:proofErr w:type="gramStart"/>
            <w:r w:rsidRPr="00A53DBA">
              <w:rPr>
                <w:sz w:val="26"/>
                <w:szCs w:val="26"/>
              </w:rPr>
              <w:t>на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территории Республики Мордовия")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7716151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(Осуществление государственных полномочий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 предоставлению стипендии студентам, обучающимся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очной форме обучения по </w:t>
            </w:r>
            <w:proofErr w:type="gramStart"/>
            <w:r w:rsidRPr="00A53DBA">
              <w:rPr>
                <w:sz w:val="26"/>
                <w:szCs w:val="26"/>
              </w:rPr>
              <w:t>сельскохозяйственным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профессиям, специальностям, направлениям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подготовки 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взявшим</w:t>
            </w:r>
            <w:proofErr w:type="gramEnd"/>
            <w:r w:rsidRPr="00A53DBA">
              <w:rPr>
                <w:sz w:val="26"/>
                <w:szCs w:val="26"/>
              </w:rPr>
              <w:t xml:space="preserve"> на себя обязательство трудоустроиться в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сельскохозяйственные организации или организации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системы государственной ветеринарной службы в течение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месяца после получения диплома либо после завершения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военной службы по призыву и отработать в них не менее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5 лет, и оказанию содействия в трудоустройстве студента)</w:t>
            </w:r>
            <w:proofErr w:type="gramEnd"/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7719151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Федераци</w:t>
            </w:r>
            <w:proofErr w:type="gramStart"/>
            <w:r w:rsidRPr="00A53DBA">
              <w:rPr>
                <w:sz w:val="26"/>
                <w:szCs w:val="26"/>
              </w:rPr>
              <w:t>и(</w:t>
            </w:r>
            <w:proofErr w:type="gramEnd"/>
            <w:r w:rsidRPr="00A53DBA">
              <w:rPr>
                <w:sz w:val="26"/>
                <w:szCs w:val="26"/>
              </w:rPr>
              <w:t xml:space="preserve">Осуществление государственных полномочий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предоставлению компенсационной выплаты молодым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специалистам, трудоустроившимся в сельскохозяйственные организации 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организации системы государственной ветеринарной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службы в год окончания образовательных организаций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либо после завершения военной службы по призыву </w:t>
            </w:r>
            <w:proofErr w:type="gramStart"/>
            <w:r w:rsidRPr="00A53DBA">
              <w:rPr>
                <w:sz w:val="26"/>
                <w:szCs w:val="26"/>
              </w:rPr>
              <w:t>на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срок не менее 5 лет, и оказанию содействия </w:t>
            </w:r>
            <w:proofErr w:type="gramStart"/>
            <w:r w:rsidRPr="00A53DBA">
              <w:rPr>
                <w:sz w:val="26"/>
                <w:szCs w:val="26"/>
              </w:rPr>
              <w:t>в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трудоустройстве</w:t>
            </w:r>
            <w:proofErr w:type="gramEnd"/>
            <w:r w:rsidRPr="00A53DBA">
              <w:rPr>
                <w:sz w:val="26"/>
                <w:szCs w:val="26"/>
              </w:rPr>
              <w:t xml:space="preserve"> молодого специалиста)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7720151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Федераци</w:t>
            </w:r>
            <w:proofErr w:type="gramStart"/>
            <w:r w:rsidRPr="00A53DBA">
              <w:rPr>
                <w:sz w:val="26"/>
                <w:szCs w:val="26"/>
              </w:rPr>
              <w:t>и(</w:t>
            </w:r>
            <w:proofErr w:type="gramEnd"/>
            <w:r w:rsidRPr="00A53DBA">
              <w:rPr>
                <w:sz w:val="26"/>
                <w:szCs w:val="26"/>
              </w:rPr>
              <w:t xml:space="preserve">Осуществление государственных полномочий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предоставлению ежемесячной денежной выплаты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молодым специалистам, трудоустроившимся </w:t>
            </w:r>
            <w:proofErr w:type="gramStart"/>
            <w:r w:rsidRPr="00A53DBA">
              <w:rPr>
                <w:sz w:val="26"/>
                <w:szCs w:val="26"/>
              </w:rPr>
              <w:t>в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сельскохозяйственные организации и организации системы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государственной ветеринарной службы в год окончания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образовательных организаций либо после завершения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военной службы по призыву на срок не менее 5 лет, 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lastRenderedPageBreak/>
              <w:t>оказанию содействия в трудоустройстве молодого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специалиста)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20230024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7722151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выполнение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передаваемых полномочий субъектов </w:t>
            </w:r>
            <w:proofErr w:type="gramStart"/>
            <w:r w:rsidRPr="00A53DBA">
              <w:rPr>
                <w:sz w:val="26"/>
                <w:szCs w:val="26"/>
              </w:rPr>
              <w:t>Российской</w:t>
            </w:r>
            <w:proofErr w:type="gramEnd"/>
            <w:r w:rsidRPr="00A53DBA">
              <w:rPr>
                <w:sz w:val="26"/>
                <w:szCs w:val="26"/>
              </w:rPr>
              <w:t xml:space="preserve">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Федерации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(Осуществление государственных полномочий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 организации проведения на территории Республики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Мордовия мероприятий по отлову и содержанию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безнадзорных животных)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20230027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7718151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Субвенции бюджетам </w:t>
            </w:r>
            <w:r>
              <w:rPr>
                <w:sz w:val="26"/>
                <w:szCs w:val="26"/>
              </w:rPr>
              <w:t>сельских поселений</w:t>
            </w:r>
            <w:r w:rsidRPr="00A53DBA">
              <w:rPr>
                <w:sz w:val="26"/>
                <w:szCs w:val="26"/>
              </w:rPr>
              <w:t xml:space="preserve"> на содержание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ребенка в семье опекуна и приемной семье, а также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spellStart"/>
            <w:r w:rsidRPr="00A53DBA">
              <w:rPr>
                <w:sz w:val="26"/>
                <w:szCs w:val="26"/>
              </w:rPr>
              <w:t>ние</w:t>
            </w:r>
            <w:proofErr w:type="spellEnd"/>
            <w:r w:rsidRPr="00A53DBA">
              <w:rPr>
                <w:sz w:val="26"/>
                <w:szCs w:val="26"/>
              </w:rPr>
              <w:t xml:space="preserve"> государственных полномочий по оплате труда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приемных родителей, проживающих на территории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Республики Мордовия, и выплате </w:t>
            </w:r>
            <w:proofErr w:type="gramStart"/>
            <w:r w:rsidRPr="00A53DBA">
              <w:rPr>
                <w:sz w:val="26"/>
                <w:szCs w:val="26"/>
              </w:rPr>
              <w:t>ежемесячного</w:t>
            </w:r>
            <w:proofErr w:type="gramEnd"/>
            <w:r w:rsidRPr="00A53DBA">
              <w:rPr>
                <w:sz w:val="26"/>
                <w:szCs w:val="26"/>
              </w:rPr>
              <w:t xml:space="preserve"> денежного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пособия опекуну (попечителю), приемному родителю </w:t>
            </w:r>
            <w:proofErr w:type="gramStart"/>
            <w:r w:rsidRPr="00A53DBA">
              <w:rPr>
                <w:sz w:val="26"/>
                <w:szCs w:val="26"/>
              </w:rPr>
              <w:t>на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содержание ребенка, находящегося под опекой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(попечительством), в приемной семье, в Республике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>Мордовия)</w:t>
            </w:r>
            <w:proofErr w:type="gramEnd"/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7801151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 w:rsidRPr="00A53DBA">
              <w:rPr>
                <w:sz w:val="26"/>
                <w:szCs w:val="26"/>
              </w:rPr>
              <w:t xml:space="preserve">бюджетам </w:t>
            </w:r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>(Содействие достижению и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 (или) поощрение</w:t>
            </w: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 xml:space="preserve">достижения наилучших значений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показателей деятельности органов местного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самоуправления)</w:t>
            </w:r>
          </w:p>
        </w:tc>
      </w:tr>
      <w:tr w:rsidR="00CC5313" w:rsidRPr="00245C74" w:rsidTr="00CC5313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jc w:val="center"/>
            </w:pPr>
            <w:r w:rsidRPr="0006206B">
              <w:rPr>
                <w:sz w:val="28"/>
                <w:szCs w:val="28"/>
              </w:rPr>
              <w:t>911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53DBA">
              <w:rPr>
                <w:sz w:val="26"/>
                <w:szCs w:val="26"/>
              </w:rPr>
              <w:t>20249999</w:t>
            </w:r>
            <w:r>
              <w:rPr>
                <w:sz w:val="26"/>
                <w:szCs w:val="26"/>
              </w:rPr>
              <w:t>10</w:t>
            </w:r>
            <w:r w:rsidRPr="00A53DBA">
              <w:rPr>
                <w:sz w:val="26"/>
                <w:szCs w:val="26"/>
              </w:rPr>
              <w:t>7802151</w:t>
            </w:r>
          </w:p>
        </w:tc>
        <w:tc>
          <w:tcPr>
            <w:tcW w:w="2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 xml:space="preserve">Прочие межбюджетные трансферты, передаваемые бюджетам 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сельских поселений </w:t>
            </w:r>
            <w:r w:rsidRPr="00A53DBA">
              <w:rPr>
                <w:sz w:val="26"/>
                <w:szCs w:val="26"/>
              </w:rPr>
              <w:t xml:space="preserve">(Поощрение достижения наилучших </w:t>
            </w:r>
            <w:proofErr w:type="gramEnd"/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результатов по увеличению налогового потенциала</w:t>
            </w:r>
          </w:p>
          <w:p w:rsidR="00CC5313" w:rsidRDefault="00CC5313" w:rsidP="00CC5313">
            <w:pPr>
              <w:rPr>
                <w:sz w:val="26"/>
                <w:szCs w:val="26"/>
              </w:rPr>
            </w:pPr>
            <w:r w:rsidRPr="00A53DBA">
              <w:rPr>
                <w:sz w:val="26"/>
                <w:szCs w:val="26"/>
              </w:rPr>
              <w:t>муниципального образования)</w:t>
            </w:r>
          </w:p>
        </w:tc>
      </w:tr>
      <w:bookmarkEnd w:id="3"/>
    </w:tbl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B22B4B" w:rsidRDefault="00B22B4B" w:rsidP="00CC5313">
      <w:pPr>
        <w:rPr>
          <w:sz w:val="28"/>
          <w:szCs w:val="28"/>
        </w:rPr>
      </w:pPr>
    </w:p>
    <w:p w:rsidR="00CC5313" w:rsidRDefault="00B22B4B" w:rsidP="00CC5313">
      <w:pPr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tbl>
      <w:tblPr>
        <w:tblW w:w="25728" w:type="dxa"/>
        <w:tblInd w:w="-601" w:type="dxa"/>
        <w:tblLook w:val="04A0"/>
      </w:tblPr>
      <w:tblGrid>
        <w:gridCol w:w="2849"/>
        <w:gridCol w:w="270"/>
        <w:gridCol w:w="5528"/>
        <w:gridCol w:w="4137"/>
        <w:gridCol w:w="4167"/>
        <w:gridCol w:w="175"/>
        <w:gridCol w:w="8602"/>
      </w:tblGrid>
      <w:tr w:rsidR="00CC5313" w:rsidRPr="00245C74" w:rsidTr="00CC5313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</w:p>
        </w:tc>
        <w:tc>
          <w:tcPr>
            <w:tcW w:w="9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719" w:type="dxa"/>
              <w:tblLook w:val="04A0"/>
            </w:tblPr>
            <w:tblGrid>
              <w:gridCol w:w="9719"/>
            </w:tblGrid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B22B4B" w:rsidP="0056389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Приложение №4 </w:t>
                  </w:r>
                </w:p>
              </w:tc>
            </w:tr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C8455D" w:rsidP="00C8455D">
                  <w:pPr>
                    <w:jc w:val="both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>К</w:t>
                  </w: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проекту </w:t>
                  </w:r>
                  <w:r w:rsidR="00B22B4B" w:rsidRPr="00A97727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решени</w:t>
                  </w: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я</w:t>
                  </w:r>
                  <w:r w:rsidR="00B22B4B" w:rsidRPr="00A97727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Совета депутатов </w:t>
                  </w:r>
                </w:p>
              </w:tc>
            </w:tr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B22B4B" w:rsidP="00B22B4B">
                  <w:pPr>
                    <w:jc w:val="both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proofErr w:type="spellStart"/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>Болдовского</w:t>
                  </w:r>
                  <w:proofErr w:type="spellEnd"/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сельского поселения </w:t>
                  </w:r>
                </w:p>
              </w:tc>
            </w:tr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B22B4B" w:rsidP="00B22B4B">
                  <w:pPr>
                    <w:jc w:val="both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proofErr w:type="spellStart"/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>Рузаевского</w:t>
                  </w:r>
                  <w:proofErr w:type="spellEnd"/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муниципального района </w:t>
                  </w:r>
                </w:p>
              </w:tc>
            </w:tr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B22B4B" w:rsidP="00B22B4B">
                  <w:pPr>
                    <w:jc w:val="both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>Республики Мордовия</w:t>
                  </w:r>
                </w:p>
              </w:tc>
            </w:tr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B22B4B" w:rsidP="00B22B4B">
                  <w:pPr>
                    <w:jc w:val="both"/>
                  </w:pPr>
                  <w:r w:rsidRPr="00A97727">
                    <w:rPr>
                      <w:rFonts w:ascii="Arial CYR" w:hAnsi="Arial CYR" w:cs="Arial CYR"/>
                      <w:sz w:val="16"/>
                      <w:szCs w:val="16"/>
                    </w:rPr>
                    <w:t>от 01.12...2017г №21/66</w:t>
                  </w:r>
                </w:p>
              </w:tc>
            </w:tr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B22B4B" w:rsidP="00B22B4B">
                  <w:pPr>
                    <w:jc w:val="both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B22B4B" w:rsidRPr="00245C74" w:rsidTr="00E406B7">
              <w:trPr>
                <w:trHeight w:val="315"/>
              </w:trPr>
              <w:tc>
                <w:tcPr>
                  <w:tcW w:w="97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22B4B" w:rsidRPr="00A97727" w:rsidRDefault="00B22B4B" w:rsidP="00B22B4B">
                  <w:pPr>
                    <w:jc w:val="both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</w:tbl>
          <w:p w:rsidR="00CC5313" w:rsidRPr="00245C74" w:rsidRDefault="00CC5313" w:rsidP="00CC5313">
            <w:pPr>
              <w:jc w:val="center"/>
            </w:pPr>
          </w:p>
        </w:tc>
        <w:tc>
          <w:tcPr>
            <w:tcW w:w="4342" w:type="dxa"/>
            <w:gridSpan w:val="2"/>
            <w:vAlign w:val="bottom"/>
          </w:tcPr>
          <w:p w:rsidR="00CC5313" w:rsidRDefault="00CC5313" w:rsidP="00CC5313"/>
        </w:tc>
        <w:tc>
          <w:tcPr>
            <w:tcW w:w="8602" w:type="dxa"/>
            <w:vAlign w:val="bottom"/>
          </w:tcPr>
          <w:p w:rsidR="00CC5313" w:rsidRDefault="00CC5313" w:rsidP="00CC5313">
            <w:pPr>
              <w:jc w:val="right"/>
            </w:pPr>
            <w:r>
              <w:t>Приложение 2</w:t>
            </w:r>
          </w:p>
        </w:tc>
      </w:tr>
      <w:tr w:rsidR="00CC5313" w:rsidRPr="00245C74" w:rsidTr="00CC5313">
        <w:trPr>
          <w:gridAfter w:val="2"/>
          <w:wAfter w:w="8777" w:type="dxa"/>
          <w:trHeight w:val="315"/>
        </w:trPr>
        <w:tc>
          <w:tcPr>
            <w:tcW w:w="16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245C74">
              <w:rPr>
                <w:b/>
                <w:bCs/>
              </w:rPr>
              <w:t>Объем поступлений доходов  по основным источникам бюджета</w:t>
            </w:r>
          </w:p>
        </w:tc>
      </w:tr>
      <w:tr w:rsidR="00CC5313" w:rsidRPr="00245C74" w:rsidTr="00CC5313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proofErr w:type="spellStart"/>
            <w:r w:rsidRPr="00245C74">
              <w:rPr>
                <w:b/>
                <w:bCs/>
              </w:rPr>
              <w:t>Болдовского</w:t>
            </w:r>
            <w:proofErr w:type="spellEnd"/>
            <w:r w:rsidRPr="00245C74">
              <w:rPr>
                <w:b/>
                <w:bCs/>
              </w:rPr>
              <w:t xml:space="preserve"> сельского поселения </w:t>
            </w:r>
            <w:r>
              <w:rPr>
                <w:b/>
                <w:bCs/>
              </w:rPr>
              <w:t>на 2018 год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b/>
                <w:bCs/>
              </w:rPr>
            </w:pPr>
          </w:p>
        </w:tc>
      </w:tr>
      <w:tr w:rsidR="00CC5313" w:rsidRPr="00245C74" w:rsidTr="00CC5313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/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/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  <w:r w:rsidRPr="00245C74">
              <w:t>(тыс</w:t>
            </w:r>
            <w:proofErr w:type="gramStart"/>
            <w:r w:rsidRPr="00245C74">
              <w:t>.р</w:t>
            </w:r>
            <w:proofErr w:type="gramEnd"/>
            <w:r w:rsidRPr="00245C74">
              <w:t>уб.)</w:t>
            </w:r>
          </w:p>
        </w:tc>
      </w:tr>
      <w:tr w:rsidR="00CC5313" w:rsidRPr="00245C74" w:rsidTr="00CC5313">
        <w:trPr>
          <w:gridAfter w:val="2"/>
          <w:wAfter w:w="8777" w:type="dxa"/>
          <w:trHeight w:val="9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13" w:rsidRPr="00245C74" w:rsidRDefault="00CC5313" w:rsidP="00CC5313">
            <w:pPr>
              <w:jc w:val="center"/>
            </w:pPr>
            <w:r w:rsidRPr="00245C74">
              <w:t>Код бюджетной классификации доходов бюджета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13" w:rsidRPr="00245C74" w:rsidRDefault="00CC5313" w:rsidP="00CC5313">
            <w:pPr>
              <w:jc w:val="center"/>
            </w:pPr>
            <w:r w:rsidRPr="00245C74">
              <w:t>Наименование доходов</w:t>
            </w:r>
          </w:p>
        </w:tc>
        <w:tc>
          <w:tcPr>
            <w:tcW w:w="8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13" w:rsidRPr="00245C74" w:rsidRDefault="00CC5313" w:rsidP="00CC5313">
            <w:r w:rsidRPr="00245C74">
              <w:t xml:space="preserve">Сумма </w:t>
            </w:r>
          </w:p>
        </w:tc>
      </w:tr>
      <w:tr w:rsidR="00CC5313" w:rsidRPr="00245C74" w:rsidTr="00CC5313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jc w:val="center"/>
            </w:pPr>
            <w:r w:rsidRPr="00245C74"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jc w:val="center"/>
            </w:pPr>
            <w:r w:rsidRPr="00245C74">
              <w:t>2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r w:rsidRPr="00245C74">
              <w:t>3</w:t>
            </w:r>
          </w:p>
        </w:tc>
      </w:tr>
      <w:tr w:rsidR="00CC5313" w:rsidRPr="00245C74" w:rsidTr="00CC5313">
        <w:trPr>
          <w:gridAfter w:val="2"/>
          <w:wAfter w:w="8777" w:type="dxa"/>
          <w:trHeight w:val="3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000 1 00 00000 00 0000 000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2 419 600</w:t>
            </w:r>
          </w:p>
        </w:tc>
      </w:tr>
      <w:tr w:rsidR="00CC5313" w:rsidRPr="00245C74" w:rsidTr="00CC5313">
        <w:trPr>
          <w:gridAfter w:val="2"/>
          <w:wAfter w:w="8777" w:type="dxa"/>
          <w:trHeight w:val="3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>Собственные доходы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1 337 700</w:t>
            </w:r>
          </w:p>
        </w:tc>
      </w:tr>
      <w:tr w:rsidR="00CC5313" w:rsidRPr="00245C74" w:rsidTr="00CC5313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1 337 700</w:t>
            </w:r>
          </w:p>
        </w:tc>
      </w:tr>
      <w:tr w:rsidR="00CC5313" w:rsidRPr="00245C74" w:rsidTr="00CC5313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182 1 01 00000 00 0000 000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Налоги на прибыль, доходы 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88 400</w:t>
            </w:r>
          </w:p>
        </w:tc>
      </w:tr>
      <w:tr w:rsidR="00CC5313" w:rsidRPr="00245C74" w:rsidTr="00CC5313">
        <w:trPr>
          <w:gridAfter w:val="2"/>
          <w:wAfter w:w="8777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 xml:space="preserve">182 1 01 02000 01 0000 110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 на доходы физических лиц, в том числе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r w:rsidRPr="009F3007">
              <w:rPr>
                <w:b/>
                <w:bCs/>
              </w:rPr>
              <w:t>88 400</w:t>
            </w:r>
          </w:p>
        </w:tc>
      </w:tr>
      <w:tr w:rsidR="00CC5313" w:rsidRPr="00245C74" w:rsidTr="00CC5313">
        <w:trPr>
          <w:gridAfter w:val="2"/>
          <w:wAfter w:w="8777" w:type="dxa"/>
          <w:trHeight w:val="192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 xml:space="preserve">182 1 01 02010 01 0000 110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45C74">
              <w:rPr>
                <w:vertAlign w:val="superscript"/>
              </w:rPr>
              <w:t>1</w:t>
            </w:r>
            <w:r w:rsidRPr="00245C74">
              <w:t xml:space="preserve"> и 228 Налогового кодекса Российской Федерации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313" w:rsidRDefault="00CC5313" w:rsidP="00CC5313">
            <w:r w:rsidRPr="009F3007">
              <w:rPr>
                <w:b/>
                <w:bCs/>
              </w:rPr>
              <w:t>88 400</w:t>
            </w:r>
          </w:p>
        </w:tc>
      </w:tr>
      <w:tr w:rsidR="00CC5313" w:rsidRPr="00245C74" w:rsidTr="00CC5313">
        <w:trPr>
          <w:gridAfter w:val="2"/>
          <w:wAfter w:w="8777" w:type="dxa"/>
          <w:trHeight w:val="3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182 1 06 00000 00 0000 000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Налоги на имущество - всего, в т.ч.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1 249 300</w:t>
            </w:r>
          </w:p>
        </w:tc>
      </w:tr>
      <w:tr w:rsidR="00CC5313" w:rsidRPr="00245C74" w:rsidTr="00CC5313">
        <w:trPr>
          <w:gridAfter w:val="2"/>
          <w:wAfter w:w="8777" w:type="dxa"/>
          <w:trHeight w:val="126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 w:rsidRPr="00245C74">
              <w:t>182 1 06 01030 10 0000 110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33 300</w:t>
            </w:r>
          </w:p>
        </w:tc>
      </w:tr>
      <w:tr w:rsidR="00CC5313" w:rsidRPr="00245C74" w:rsidTr="00CC5313">
        <w:trPr>
          <w:gridAfter w:val="2"/>
          <w:wAfter w:w="8777" w:type="dxa"/>
          <w:trHeight w:val="15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 w:rsidRPr="00245C74">
              <w:t>182 1 06 06013 10 0000 110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 xml:space="preserve">Земельный налог, взимаемый по ставке, установленной подпунктом 1 пункта 1 статьи 394 Налогового кодекса Российской Федерации и применяемым к объектам </w:t>
            </w:r>
            <w:proofErr w:type="spellStart"/>
            <w:r w:rsidRPr="00245C74">
              <w:t>налогооблажения</w:t>
            </w:r>
            <w:proofErr w:type="spellEnd"/>
            <w:r w:rsidRPr="00245C74">
              <w:t>, расположенным в границах поселений.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 w:rsidRPr="00245C74">
              <w:t>1</w:t>
            </w:r>
            <w:r>
              <w:t> 216 000</w:t>
            </w:r>
          </w:p>
        </w:tc>
      </w:tr>
      <w:tr w:rsidR="00CC5313" w:rsidRPr="00245C74" w:rsidTr="00CC5313">
        <w:trPr>
          <w:gridAfter w:val="2"/>
          <w:wAfter w:w="8777" w:type="dxa"/>
          <w:trHeight w:val="33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911</w:t>
            </w:r>
            <w:r w:rsidRPr="00245C74">
              <w:rPr>
                <w:b/>
                <w:bCs/>
              </w:rPr>
              <w:t xml:space="preserve"> 2 02 01000 00 0000 151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8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661 800</w:t>
            </w:r>
          </w:p>
        </w:tc>
      </w:tr>
      <w:tr w:rsidR="00CC5313" w:rsidRPr="00245C74" w:rsidTr="00CC5313">
        <w:trPr>
          <w:gridAfter w:val="2"/>
          <w:wAfter w:w="8777" w:type="dxa"/>
          <w:trHeight w:val="6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>2 02 01001 10 0000 151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369 000</w:t>
            </w:r>
          </w:p>
        </w:tc>
      </w:tr>
      <w:tr w:rsidR="00CC5313" w:rsidRPr="00245C74" w:rsidTr="00CC5313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2 02 02999 10 0000 151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 xml:space="preserve">Субсидии для </w:t>
            </w:r>
            <w:proofErr w:type="spellStart"/>
            <w:r w:rsidRPr="00245C74">
              <w:t>софинансирования</w:t>
            </w:r>
            <w:proofErr w:type="spellEnd"/>
            <w:r w:rsidRPr="00245C74">
              <w:t xml:space="preserve"> расходных обязательств по вопросам местного значения</w:t>
            </w:r>
            <w:proofErr w:type="gramStart"/>
            <w:r w:rsidRPr="00245C74">
              <w:t xml:space="preserve"> ,</w:t>
            </w:r>
            <w:proofErr w:type="gramEnd"/>
            <w:r w:rsidRPr="00245C74">
              <w:t>выплачиваемых в зависимости от выполнения социально-экономических показателей.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292 800</w:t>
            </w:r>
          </w:p>
        </w:tc>
      </w:tr>
      <w:tr w:rsidR="00CC5313" w:rsidRPr="00245C74" w:rsidTr="00CC5313">
        <w:trPr>
          <w:gridAfter w:val="2"/>
          <w:wAfter w:w="8777" w:type="dxa"/>
          <w:trHeight w:val="33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 xml:space="preserve">   Целевые субвенции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420 100</w:t>
            </w:r>
          </w:p>
        </w:tc>
      </w:tr>
      <w:tr w:rsidR="00CC5313" w:rsidRPr="00245C74" w:rsidTr="00CC5313">
        <w:trPr>
          <w:gridAfter w:val="2"/>
          <w:wAfter w:w="8777" w:type="dxa"/>
          <w:trHeight w:val="12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2 02 03015 10 0000 151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 xml:space="preserve">Субвенции бюджетам поселений на осуществление полномочий по первоначальному воинскому учету на территориях, где отсутствуют военные </w:t>
            </w:r>
            <w:proofErr w:type="spellStart"/>
            <w:r w:rsidRPr="00245C74">
              <w:t>коммиссариаты</w:t>
            </w:r>
            <w:proofErr w:type="spellEnd"/>
            <w:r w:rsidRPr="00245C74">
              <w:t>.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 xml:space="preserve"> 62 200</w:t>
            </w:r>
          </w:p>
        </w:tc>
      </w:tr>
      <w:tr w:rsidR="00CC5313" w:rsidRPr="00245C74" w:rsidTr="00CC5313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2 02 03999 10 0000 151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>На осуществление полномочий по определению перечня должностных лиц уполномоченных составлять протоколы об административных правонарушениях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200</w:t>
            </w:r>
          </w:p>
        </w:tc>
      </w:tr>
      <w:tr w:rsidR="00CC5313" w:rsidRPr="00245C74" w:rsidTr="00CC5313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>
              <w:t>Субвенция бюджетам поселений на осуществление дорожного фонда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314 600</w:t>
            </w:r>
          </w:p>
        </w:tc>
      </w:tr>
      <w:tr w:rsidR="00CC5313" w:rsidRPr="00245C74" w:rsidTr="00CC5313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bookmarkStart w:id="4" w:name="OLE_LINK24"/>
            <w:bookmarkStart w:id="5" w:name="OLE_LINK25"/>
            <w:r>
              <w:t>911 202 40014 10 0000 151</w:t>
            </w:r>
            <w:bookmarkEnd w:id="4"/>
            <w:bookmarkEnd w:id="5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>
              <w:t>Вывоз мусора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16 600</w:t>
            </w:r>
          </w:p>
        </w:tc>
      </w:tr>
      <w:tr w:rsidR="00CC5313" w:rsidRPr="00245C74" w:rsidTr="00CC5313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911 202 40014 10 0000 151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>
              <w:t>Электричество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16 600</w:t>
            </w:r>
          </w:p>
        </w:tc>
      </w:tr>
      <w:tr w:rsidR="00CC5313" w:rsidRPr="00245C74" w:rsidTr="00CC5313">
        <w:trPr>
          <w:gridAfter w:val="2"/>
          <w:wAfter w:w="8777" w:type="dxa"/>
          <w:trHeight w:val="12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DB712F" w:rsidRDefault="00CC5313" w:rsidP="00CC5313">
            <w:r>
              <w:t>911</w:t>
            </w:r>
            <w:r w:rsidRPr="00DB712F">
              <w:t>2 02 49999 05 0000 151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>
              <w:t>Генплан</w:t>
            </w:r>
          </w:p>
        </w:tc>
        <w:tc>
          <w:tcPr>
            <w:tcW w:w="8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9 900</w:t>
            </w:r>
          </w:p>
        </w:tc>
      </w:tr>
    </w:tbl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B22B4B" w:rsidRDefault="00B22B4B" w:rsidP="00B22B4B">
      <w:pPr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№3</w:t>
      </w:r>
      <w:r w:rsidRPr="00955DD9">
        <w:rPr>
          <w:rFonts w:ascii="Arial CYR" w:hAnsi="Arial CYR" w:cs="Arial CYR"/>
          <w:sz w:val="16"/>
          <w:szCs w:val="16"/>
        </w:rPr>
        <w:t xml:space="preserve"> </w:t>
      </w:r>
    </w:p>
    <w:p w:rsidR="00B22B4B" w:rsidRDefault="00B22B4B" w:rsidP="00B22B4B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 xml:space="preserve">к </w:t>
      </w:r>
      <w:r w:rsidR="00C8455D">
        <w:rPr>
          <w:rFonts w:ascii="Arial CYR" w:hAnsi="Arial CYR" w:cs="Arial CYR"/>
          <w:sz w:val="16"/>
          <w:szCs w:val="16"/>
        </w:rPr>
        <w:t xml:space="preserve"> проекту решения</w:t>
      </w:r>
      <w:r w:rsidRPr="00955DD9">
        <w:rPr>
          <w:rFonts w:ascii="Arial CYR" w:hAnsi="Arial CYR" w:cs="Arial CYR"/>
          <w:sz w:val="16"/>
          <w:szCs w:val="16"/>
        </w:rPr>
        <w:t xml:space="preserve"> Совета депутатов </w:t>
      </w:r>
    </w:p>
    <w:p w:rsidR="00B22B4B" w:rsidRDefault="00B22B4B" w:rsidP="00B22B4B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Болдовского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сельского поселения </w:t>
      </w:r>
    </w:p>
    <w:p w:rsidR="00B22B4B" w:rsidRDefault="00B22B4B" w:rsidP="00B22B4B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Рузаевского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муниципального района </w:t>
      </w:r>
    </w:p>
    <w:p w:rsidR="00B22B4B" w:rsidRDefault="00B22B4B" w:rsidP="00B22B4B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>Республики Мордовия</w:t>
      </w:r>
    </w:p>
    <w:p w:rsidR="00B22B4B" w:rsidRDefault="00B22B4B" w:rsidP="00B22B4B">
      <w:pPr>
        <w:jc w:val="right"/>
      </w:pPr>
      <w:r>
        <w:rPr>
          <w:rFonts w:ascii="Arial CYR" w:hAnsi="Arial CYR" w:cs="Arial CYR"/>
          <w:sz w:val="16"/>
          <w:szCs w:val="16"/>
        </w:rPr>
        <w:t>о</w:t>
      </w:r>
      <w:r w:rsidRPr="00955DD9">
        <w:rPr>
          <w:rFonts w:ascii="Arial CYR" w:hAnsi="Arial CYR" w:cs="Arial CYR"/>
          <w:sz w:val="16"/>
          <w:szCs w:val="16"/>
        </w:rPr>
        <w:t>т</w:t>
      </w:r>
      <w:r>
        <w:rPr>
          <w:rFonts w:ascii="Arial CYR" w:hAnsi="Arial CYR" w:cs="Arial CYR"/>
          <w:sz w:val="16"/>
          <w:szCs w:val="16"/>
        </w:rPr>
        <w:t xml:space="preserve"> 01.12.</w:t>
      </w:r>
      <w:r w:rsidRPr="00955DD9">
        <w:rPr>
          <w:rFonts w:ascii="Arial CYR" w:hAnsi="Arial CYR" w:cs="Arial CYR"/>
          <w:sz w:val="16"/>
          <w:szCs w:val="16"/>
        </w:rPr>
        <w:t>..201</w:t>
      </w:r>
      <w:r>
        <w:rPr>
          <w:rFonts w:ascii="Arial CYR" w:hAnsi="Arial CYR" w:cs="Arial CYR"/>
          <w:sz w:val="16"/>
          <w:szCs w:val="16"/>
        </w:rPr>
        <w:t>7</w:t>
      </w:r>
      <w:r w:rsidRPr="00955DD9">
        <w:rPr>
          <w:rFonts w:ascii="Arial CYR" w:hAnsi="Arial CYR" w:cs="Arial CYR"/>
          <w:sz w:val="16"/>
          <w:szCs w:val="16"/>
        </w:rPr>
        <w:t>г №</w:t>
      </w:r>
      <w:r>
        <w:rPr>
          <w:rFonts w:ascii="Arial CYR" w:hAnsi="Arial CYR" w:cs="Arial CYR"/>
          <w:sz w:val="16"/>
          <w:szCs w:val="16"/>
        </w:rPr>
        <w:t>21/66</w:t>
      </w:r>
    </w:p>
    <w:p w:rsidR="00CC5313" w:rsidRDefault="00CC5313" w:rsidP="00CC5313">
      <w:pPr>
        <w:rPr>
          <w:sz w:val="28"/>
          <w:szCs w:val="28"/>
        </w:rPr>
      </w:pPr>
    </w:p>
    <w:tbl>
      <w:tblPr>
        <w:tblW w:w="16800" w:type="dxa"/>
        <w:tblInd w:w="93" w:type="dxa"/>
        <w:tblLook w:val="04A0"/>
      </w:tblPr>
      <w:tblGrid>
        <w:gridCol w:w="2980"/>
        <w:gridCol w:w="4406"/>
        <w:gridCol w:w="709"/>
        <w:gridCol w:w="5365"/>
        <w:gridCol w:w="3340"/>
      </w:tblGrid>
      <w:tr w:rsidR="00CC5313" w:rsidRPr="00245C74" w:rsidTr="00CC5313">
        <w:trPr>
          <w:trHeight w:val="315"/>
        </w:trPr>
        <w:tc>
          <w:tcPr>
            <w:tcW w:w="73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sz w:val="96"/>
                <w:szCs w:val="96"/>
              </w:rPr>
            </w:pPr>
            <w:bookmarkStart w:id="6" w:name="RANGE!A1:E79"/>
            <w:bookmarkEnd w:id="6"/>
          </w:p>
        </w:tc>
        <w:tc>
          <w:tcPr>
            <w:tcW w:w="6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both"/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both"/>
            </w:pPr>
          </w:p>
        </w:tc>
      </w:tr>
      <w:tr w:rsidR="00CC5313" w:rsidRPr="00245C74" w:rsidTr="00CC5313">
        <w:trPr>
          <w:trHeight w:val="308"/>
        </w:trPr>
        <w:tc>
          <w:tcPr>
            <w:tcW w:w="7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313" w:rsidRPr="00245C74" w:rsidRDefault="00CC5313" w:rsidP="00CC5313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9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C5313" w:rsidRPr="00245C74" w:rsidTr="00CC5313">
        <w:trPr>
          <w:trHeight w:val="308"/>
        </w:trPr>
        <w:tc>
          <w:tcPr>
            <w:tcW w:w="7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313" w:rsidRPr="00245C74" w:rsidRDefault="00CC5313" w:rsidP="00CC5313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9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5313" w:rsidRPr="00245C74" w:rsidTr="00CC5313">
        <w:trPr>
          <w:trHeight w:val="308"/>
        </w:trPr>
        <w:tc>
          <w:tcPr>
            <w:tcW w:w="7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313" w:rsidRPr="00245C74" w:rsidRDefault="00CC5313" w:rsidP="00CC5313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9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5313" w:rsidRPr="00245C74" w:rsidTr="00CC5313">
        <w:trPr>
          <w:trHeight w:val="308"/>
        </w:trPr>
        <w:tc>
          <w:tcPr>
            <w:tcW w:w="7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313" w:rsidRPr="00245C74" w:rsidRDefault="00CC5313" w:rsidP="00CC5313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9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5313" w:rsidRPr="00245C74" w:rsidTr="00CC5313">
        <w:trPr>
          <w:trHeight w:val="360"/>
        </w:trPr>
        <w:tc>
          <w:tcPr>
            <w:tcW w:w="7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313" w:rsidRPr="00245C74" w:rsidRDefault="00CC5313" w:rsidP="00CC5313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9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5313" w:rsidRPr="00245C74" w:rsidTr="00CC5313">
        <w:trPr>
          <w:trHeight w:val="750"/>
        </w:trPr>
        <w:tc>
          <w:tcPr>
            <w:tcW w:w="73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313" w:rsidRPr="00245C74" w:rsidRDefault="00CC5313" w:rsidP="00CC5313">
            <w:pPr>
              <w:jc w:val="both"/>
              <w:rPr>
                <w:sz w:val="96"/>
                <w:szCs w:val="96"/>
              </w:rPr>
            </w:pPr>
          </w:p>
        </w:tc>
        <w:tc>
          <w:tcPr>
            <w:tcW w:w="9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5313" w:rsidRPr="00245C74" w:rsidTr="00CC5313">
        <w:trPr>
          <w:trHeight w:val="919"/>
        </w:trPr>
        <w:tc>
          <w:tcPr>
            <w:tcW w:w="1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B22B4B">
            <w:pPr>
              <w:jc w:val="both"/>
              <w:rPr>
                <w:rFonts w:ascii="Arial CYR" w:hAnsi="Arial CYR" w:cs="Arial"/>
                <w:b/>
                <w:bCs/>
              </w:rPr>
            </w:pPr>
            <w:r>
              <w:rPr>
                <w:rFonts w:ascii="Arial CYR" w:hAnsi="Arial CYR" w:cs="Arial"/>
                <w:b/>
                <w:bCs/>
              </w:rPr>
              <w:t xml:space="preserve">    </w:t>
            </w:r>
            <w:r w:rsidRPr="00245C74">
              <w:rPr>
                <w:rFonts w:ascii="Arial CYR" w:hAnsi="Arial CYR" w:cs="Arial"/>
                <w:b/>
                <w:bCs/>
              </w:rPr>
              <w:t xml:space="preserve">МЕЖБЮДЖЕТНЫЕ ТРАНСФЕРТЫ, </w:t>
            </w:r>
          </w:p>
        </w:tc>
      </w:tr>
      <w:tr w:rsidR="00CC5313" w:rsidRPr="00245C74" w:rsidTr="00CC5313">
        <w:trPr>
          <w:trHeight w:val="315"/>
        </w:trPr>
        <w:tc>
          <w:tcPr>
            <w:tcW w:w="1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Default="00CC5313" w:rsidP="00B22B4B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proofErr w:type="gramStart"/>
            <w:r w:rsidRPr="00245C74">
              <w:rPr>
                <w:rFonts w:ascii="Arial CYR" w:hAnsi="Arial CYR" w:cs="Arial"/>
                <w:b/>
                <w:bCs/>
              </w:rPr>
              <w:t xml:space="preserve">ПОЛУЧАЕМЫЕ ИЗ ДРУГИХ БЮДЖЕТОВ БЮДЖЕТНОЙ СИСТЕМЫ РОССИЙСКОЙ </w:t>
            </w:r>
            <w:proofErr w:type="gramEnd"/>
          </w:p>
          <w:p w:rsidR="00CC5313" w:rsidRPr="00245C74" w:rsidRDefault="00CC5313" w:rsidP="00B22B4B">
            <w:pPr>
              <w:jc w:val="both"/>
              <w:rPr>
                <w:rFonts w:ascii="Arial CYR" w:hAnsi="Arial CYR" w:cs="Arial"/>
                <w:b/>
                <w:bCs/>
              </w:rPr>
            </w:pPr>
            <w:r w:rsidRPr="00245C74">
              <w:rPr>
                <w:rFonts w:ascii="Arial CYR" w:hAnsi="Arial CYR" w:cs="Arial"/>
                <w:b/>
                <w:bCs/>
              </w:rPr>
              <w:t>ФЕДЕРАЦИИ,</w:t>
            </w:r>
          </w:p>
        </w:tc>
      </w:tr>
      <w:tr w:rsidR="00CC5313" w:rsidRPr="00245C74" w:rsidTr="00CC5313">
        <w:trPr>
          <w:trHeight w:val="439"/>
        </w:trPr>
        <w:tc>
          <w:tcPr>
            <w:tcW w:w="1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rFonts w:ascii="Arial CYR" w:hAnsi="Arial CYR" w:cs="Arial"/>
                <w:b/>
                <w:bCs/>
              </w:rPr>
            </w:pPr>
            <w:r>
              <w:rPr>
                <w:rFonts w:ascii="Arial CYR" w:hAnsi="Arial CYR" w:cs="Arial"/>
                <w:b/>
                <w:bCs/>
              </w:rPr>
              <w:t xml:space="preserve">                                                                       НА 2018 ГОД</w:t>
            </w:r>
            <w:r w:rsidRPr="00245C74">
              <w:rPr>
                <w:rFonts w:ascii="Arial CYR" w:hAnsi="Arial CYR" w:cs="Arial"/>
                <w:b/>
                <w:bCs/>
              </w:rPr>
              <w:t xml:space="preserve"> </w:t>
            </w:r>
          </w:p>
        </w:tc>
      </w:tr>
      <w:tr w:rsidR="00CC5313" w:rsidRPr="00245C74" w:rsidTr="00CC5313">
        <w:trPr>
          <w:trHeight w:val="43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  <w:sz w:val="28"/>
                <w:szCs w:val="28"/>
              </w:rPr>
            </w:pPr>
          </w:p>
        </w:tc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  <w:sz w:val="28"/>
                <w:szCs w:val="28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  <w:sz w:val="28"/>
                <w:szCs w:val="28"/>
              </w:rPr>
            </w:pPr>
          </w:p>
        </w:tc>
      </w:tr>
      <w:tr w:rsidR="00CC5313" w:rsidRPr="00245C74" w:rsidTr="00CC5313">
        <w:trPr>
          <w:trHeight w:val="330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</w:rPr>
            </w:pPr>
            <w:r w:rsidRPr="00245C74">
              <w:rPr>
                <w:rFonts w:ascii="Arial CYR" w:hAnsi="Arial CYR" w:cs="Arial"/>
                <w:b/>
                <w:bCs/>
              </w:rPr>
              <w:t>Код</w:t>
            </w:r>
          </w:p>
        </w:tc>
        <w:tc>
          <w:tcPr>
            <w:tcW w:w="51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</w:rPr>
            </w:pPr>
            <w:r w:rsidRPr="00245C74">
              <w:rPr>
                <w:rFonts w:ascii="Arial CYR" w:hAnsi="Arial CYR" w:cs="Arial"/>
                <w:b/>
                <w:bCs/>
              </w:rPr>
              <w:t>Наименование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313" w:rsidRPr="00245C74" w:rsidRDefault="00CC5313" w:rsidP="00CC5313">
            <w:pPr>
              <w:rPr>
                <w:rFonts w:ascii="Arial CYR" w:hAnsi="Arial CYR" w:cs="Arial"/>
                <w:b/>
                <w:bCs/>
              </w:rPr>
            </w:pPr>
            <w:r w:rsidRPr="00245C74">
              <w:rPr>
                <w:rFonts w:ascii="Arial CYR" w:hAnsi="Arial CYR" w:cs="Arial"/>
                <w:b/>
                <w:bCs/>
              </w:rPr>
              <w:t>Сумма (тыс</w:t>
            </w:r>
            <w:proofErr w:type="gramStart"/>
            <w:r w:rsidRPr="00245C74">
              <w:rPr>
                <w:rFonts w:ascii="Arial CYR" w:hAnsi="Arial CYR" w:cs="Arial"/>
                <w:b/>
                <w:bCs/>
              </w:rPr>
              <w:t>.р</w:t>
            </w:r>
            <w:proofErr w:type="gramEnd"/>
            <w:r w:rsidRPr="00245C74">
              <w:rPr>
                <w:rFonts w:ascii="Arial CYR" w:hAnsi="Arial CYR" w:cs="Arial"/>
                <w:b/>
                <w:bCs/>
              </w:rPr>
              <w:t>уб.)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5313" w:rsidRPr="00245C74" w:rsidRDefault="00CC5313" w:rsidP="00CC5313">
            <w:pPr>
              <w:rPr>
                <w:rFonts w:ascii="Arial CYR" w:hAnsi="Arial CYR" w:cs="Arial"/>
                <w:b/>
                <w:bCs/>
              </w:rPr>
            </w:pPr>
            <w:r w:rsidRPr="00245C74">
              <w:rPr>
                <w:rFonts w:ascii="Arial CYR" w:hAnsi="Arial CYR" w:cs="Arial"/>
                <w:b/>
                <w:bCs/>
              </w:rPr>
              <w:t> </w:t>
            </w:r>
          </w:p>
        </w:tc>
      </w:tr>
      <w:tr w:rsidR="00CC5313" w:rsidRPr="00245C74" w:rsidTr="00CC5313">
        <w:trPr>
          <w:trHeight w:val="450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5313" w:rsidRPr="00245C74" w:rsidRDefault="00CC5313" w:rsidP="00CC5313">
            <w:pPr>
              <w:rPr>
                <w:rFonts w:ascii="Arial CYR" w:hAnsi="Arial CYR" w:cs="Arial"/>
                <w:b/>
                <w:bCs/>
              </w:rPr>
            </w:pPr>
          </w:p>
        </w:tc>
        <w:tc>
          <w:tcPr>
            <w:tcW w:w="51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313" w:rsidRPr="00245C74" w:rsidRDefault="00CC5313" w:rsidP="00CC5313">
            <w:pPr>
              <w:rPr>
                <w:rFonts w:ascii="Arial CYR" w:hAnsi="Arial CYR" w:cs="Arial"/>
                <w:b/>
                <w:bCs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5313" w:rsidRPr="00245C74" w:rsidRDefault="00CC5313" w:rsidP="00CC5313">
            <w:pPr>
              <w:rPr>
                <w:rFonts w:ascii="Arial CYR" w:hAnsi="Arial CYR" w:cs="Arial"/>
                <w:b/>
                <w:bCs/>
              </w:rPr>
            </w:pPr>
            <w:r w:rsidRPr="00245C74">
              <w:rPr>
                <w:rFonts w:ascii="Arial CYR" w:hAnsi="Arial CYR" w:cs="Arial"/>
                <w:b/>
                <w:bCs/>
              </w:rPr>
              <w:t>201</w:t>
            </w:r>
            <w:r>
              <w:rPr>
                <w:rFonts w:ascii="Arial CYR" w:hAnsi="Arial CYR" w:cs="Arial"/>
                <w:b/>
                <w:bCs/>
              </w:rPr>
              <w:t>8</w:t>
            </w:r>
            <w:r w:rsidRPr="00245C74">
              <w:rPr>
                <w:rFonts w:ascii="Arial CYR" w:hAnsi="Arial CYR" w:cs="Arial"/>
                <w:b/>
                <w:bCs/>
              </w:rPr>
              <w:t>год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5313" w:rsidRPr="00245C74" w:rsidRDefault="00CC5313" w:rsidP="00CC5313">
            <w:pPr>
              <w:jc w:val="center"/>
              <w:rPr>
                <w:rFonts w:ascii="Arial CYR" w:hAnsi="Arial CYR" w:cs="Arial"/>
                <w:b/>
                <w:bCs/>
              </w:rPr>
            </w:pPr>
            <w:r w:rsidRPr="00245C74">
              <w:rPr>
                <w:rFonts w:ascii="Arial CYR" w:hAnsi="Arial CYR" w:cs="Arial"/>
                <w:b/>
                <w:bCs/>
              </w:rPr>
              <w:t> </w:t>
            </w:r>
          </w:p>
        </w:tc>
      </w:tr>
      <w:tr w:rsidR="00CC5313" w:rsidRPr="00245C74" w:rsidTr="00CC5313">
        <w:trPr>
          <w:trHeight w:val="518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jc w:val="center"/>
              <w:rPr>
                <w:b/>
                <w:bCs/>
              </w:rPr>
            </w:pPr>
            <w:r w:rsidRPr="00245C74">
              <w:rPr>
                <w:b/>
                <w:bCs/>
              </w:rPr>
              <w:t>0 00 00000 00 0000 000</w:t>
            </w:r>
          </w:p>
        </w:tc>
        <w:tc>
          <w:tcPr>
            <w:tcW w:w="51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  <w:rPr>
                <w:b/>
                <w:bCs/>
              </w:rPr>
            </w:pPr>
            <w:r w:rsidRPr="00887690">
              <w:rPr>
                <w:b/>
                <w:bCs/>
              </w:rPr>
              <w:t>1 081 900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</w:tr>
      <w:tr w:rsidR="00CC5313" w:rsidRPr="00245C74" w:rsidTr="00CC5313">
        <w:trPr>
          <w:trHeight w:val="9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>2 02 01000 00 0000 151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ind w:firstLineChars="100" w:firstLine="201"/>
              <w:rPr>
                <w:b/>
                <w:bCs/>
              </w:rPr>
            </w:pPr>
            <w:r w:rsidRPr="00245C74">
              <w:rPr>
                <w:b/>
                <w:bCs/>
              </w:rPr>
              <w:t>Дотации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  <w:rPr>
                <w:b/>
                <w:bCs/>
              </w:rPr>
            </w:pPr>
            <w:r w:rsidRPr="00887690">
              <w:rPr>
                <w:b/>
                <w:bCs/>
              </w:rPr>
              <w:t>661 800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</w:p>
        </w:tc>
      </w:tr>
      <w:tr w:rsidR="00CC5313" w:rsidRPr="00245C74" w:rsidTr="00CC5313">
        <w:trPr>
          <w:trHeight w:val="94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2 02 01001 10 0000 151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>Дотация из районного фонда финансовой поддержки поселений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  <w:rPr>
                <w:sz w:val="28"/>
                <w:szCs w:val="28"/>
              </w:rPr>
            </w:pPr>
            <w:r w:rsidRPr="00887690">
              <w:rPr>
                <w:sz w:val="28"/>
                <w:szCs w:val="28"/>
              </w:rPr>
              <w:t>369 000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  <w:r w:rsidRPr="00245C74">
              <w:t> </w:t>
            </w:r>
          </w:p>
        </w:tc>
      </w:tr>
      <w:tr w:rsidR="00CC5313" w:rsidRPr="00245C74" w:rsidTr="00CC5313">
        <w:trPr>
          <w:trHeight w:val="1043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lastRenderedPageBreak/>
              <w:t>911</w:t>
            </w:r>
            <w:r w:rsidRPr="00245C74">
              <w:t xml:space="preserve"> 2 02 01999 10 0000 151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>Дотация в зависимости от выполнения социально-экономических показателей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  <w:rPr>
                <w:sz w:val="28"/>
                <w:szCs w:val="28"/>
              </w:rPr>
            </w:pPr>
            <w:r w:rsidRPr="00887690">
              <w:rPr>
                <w:sz w:val="28"/>
                <w:szCs w:val="28"/>
              </w:rPr>
              <w:t>292 800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  <w:r w:rsidRPr="00245C74">
              <w:t> </w:t>
            </w:r>
          </w:p>
        </w:tc>
      </w:tr>
      <w:tr w:rsidR="00CC5313" w:rsidRPr="00245C74" w:rsidTr="00CC5313">
        <w:trPr>
          <w:trHeight w:val="64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>
              <w:rPr>
                <w:b/>
                <w:bCs/>
              </w:rPr>
              <w:t>911</w:t>
            </w:r>
            <w:r w:rsidRPr="00245C74">
              <w:rPr>
                <w:b/>
                <w:bCs/>
              </w:rPr>
              <w:t xml:space="preserve"> 2 02 02000 00 0000 151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  <w:sz w:val="28"/>
                <w:szCs w:val="28"/>
              </w:rPr>
            </w:pPr>
            <w:r w:rsidRPr="00245C74">
              <w:rPr>
                <w:b/>
                <w:bCs/>
                <w:sz w:val="28"/>
                <w:szCs w:val="28"/>
              </w:rPr>
              <w:t xml:space="preserve">   Целевые субвенции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  <w:rPr>
                <w:b/>
                <w:bCs/>
                <w:sz w:val="28"/>
                <w:szCs w:val="28"/>
              </w:rPr>
            </w:pPr>
            <w:r w:rsidRPr="00887690">
              <w:rPr>
                <w:b/>
                <w:bCs/>
                <w:sz w:val="28"/>
                <w:szCs w:val="28"/>
              </w:rPr>
              <w:t>420 100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rPr>
                <w:b/>
                <w:bCs/>
              </w:rPr>
            </w:pPr>
            <w:r w:rsidRPr="00245C74">
              <w:rPr>
                <w:b/>
                <w:bCs/>
              </w:rPr>
              <w:t> </w:t>
            </w:r>
          </w:p>
        </w:tc>
      </w:tr>
      <w:tr w:rsidR="00CC5313" w:rsidRPr="00245C74" w:rsidTr="00CC5313">
        <w:trPr>
          <w:trHeight w:val="10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2 02 03015 10 0000 151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 xml:space="preserve">Субвенция бюджетам поселений на осуществление полномочий по первоначальному воинскому учету на </w:t>
            </w:r>
            <w:proofErr w:type="spellStart"/>
            <w:r w:rsidRPr="00245C74">
              <w:t>территориях</w:t>
            </w:r>
            <w:proofErr w:type="gramStart"/>
            <w:r w:rsidRPr="00245C74">
              <w:t>,г</w:t>
            </w:r>
            <w:proofErr w:type="gramEnd"/>
            <w:r w:rsidRPr="00245C74">
              <w:t>де</w:t>
            </w:r>
            <w:proofErr w:type="spellEnd"/>
            <w:r w:rsidRPr="00245C74">
              <w:t xml:space="preserve"> отсутствуют военные </w:t>
            </w:r>
            <w:proofErr w:type="spellStart"/>
            <w:r w:rsidRPr="00245C74">
              <w:t>коммиссариаты</w:t>
            </w:r>
            <w:proofErr w:type="spellEnd"/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  <w:rPr>
                <w:sz w:val="28"/>
                <w:szCs w:val="28"/>
              </w:rPr>
            </w:pPr>
            <w:r w:rsidRPr="00887690">
              <w:rPr>
                <w:sz w:val="28"/>
                <w:szCs w:val="28"/>
              </w:rPr>
              <w:t>62 200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  <w:r w:rsidRPr="00245C74">
              <w:t> </w:t>
            </w:r>
          </w:p>
        </w:tc>
      </w:tr>
      <w:tr w:rsidR="00CC5313" w:rsidRPr="00245C74" w:rsidTr="00CC5313">
        <w:trPr>
          <w:trHeight w:val="10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2 02 04014 10 0000 151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>Субвенция на осуществление полномочий по составлению протоколов об административных нарушениях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  <w:rPr>
                <w:sz w:val="28"/>
                <w:szCs w:val="28"/>
              </w:rPr>
            </w:pPr>
            <w:r w:rsidRPr="00887690">
              <w:rPr>
                <w:sz w:val="28"/>
                <w:szCs w:val="28"/>
              </w:rPr>
              <w:t>200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  <w:r w:rsidRPr="00245C74">
              <w:t> </w:t>
            </w:r>
          </w:p>
        </w:tc>
      </w:tr>
      <w:tr w:rsidR="00CC5313" w:rsidRPr="00245C74" w:rsidTr="00CC5313">
        <w:trPr>
          <w:trHeight w:val="709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bookmarkStart w:id="7" w:name="_Hlk500110684"/>
            <w:r>
              <w:t>911</w:t>
            </w:r>
            <w:r w:rsidRPr="00245C74">
              <w:t xml:space="preserve"> 2 02 03015 10 0000 151 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313" w:rsidRPr="00245C74" w:rsidRDefault="00CC5313" w:rsidP="00CC5313">
            <w:r w:rsidRPr="00245C74">
              <w:t>Субвенции бюджетам поселений на осуществление дорожного фонда</w:t>
            </w: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</w:pPr>
            <w:r w:rsidRPr="00887690">
              <w:t>314 600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  <w:r w:rsidRPr="00245C74">
              <w:t> </w:t>
            </w:r>
          </w:p>
        </w:tc>
      </w:tr>
      <w:tr w:rsidR="00CC5313" w:rsidRPr="00245C74" w:rsidTr="00CC5313">
        <w:trPr>
          <w:trHeight w:val="503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bookmarkStart w:id="8" w:name="_Hlk500110925"/>
            <w:bookmarkEnd w:id="7"/>
            <w:r>
              <w:t>911</w:t>
            </w:r>
            <w:r w:rsidRPr="00245C74">
              <w:t xml:space="preserve"> 2 02 040</w:t>
            </w:r>
            <w:r>
              <w:t>14</w:t>
            </w:r>
            <w:r w:rsidRPr="00245C74">
              <w:t>10 0000 151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313" w:rsidRPr="00245C74" w:rsidRDefault="00CC5313" w:rsidP="00CC5313">
            <w:r>
              <w:t>Вывоз мусора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</w:pPr>
            <w:r w:rsidRPr="00887690">
              <w:t> 16 600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  <w:r w:rsidRPr="00245C74">
              <w:t> </w:t>
            </w:r>
          </w:p>
        </w:tc>
      </w:tr>
      <w:bookmarkEnd w:id="8"/>
      <w:tr w:rsidR="00CC5313" w:rsidRPr="00245C74" w:rsidTr="00CC5313">
        <w:trPr>
          <w:trHeight w:val="503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2 02 040</w:t>
            </w:r>
            <w:r>
              <w:t>14</w:t>
            </w:r>
            <w:r w:rsidRPr="00245C74">
              <w:t>10 0000 151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313" w:rsidRDefault="00CC5313" w:rsidP="00CC5313">
            <w:r>
              <w:t>Электричество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</w:pPr>
            <w:r w:rsidRPr="00887690">
              <w:t>16 600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</w:p>
        </w:tc>
      </w:tr>
      <w:tr w:rsidR="00CC5313" w:rsidRPr="00245C74" w:rsidTr="00CC5313">
        <w:trPr>
          <w:trHeight w:val="503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245C74" w:rsidRDefault="00CC5313" w:rsidP="00CC5313">
            <w:r>
              <w:t>911</w:t>
            </w:r>
            <w:r w:rsidRPr="00245C74">
              <w:t xml:space="preserve"> 2 02 040</w:t>
            </w:r>
            <w:r>
              <w:t>14</w:t>
            </w:r>
            <w:r w:rsidRPr="00245C74">
              <w:t>10 0000 151</w:t>
            </w:r>
          </w:p>
        </w:tc>
        <w:tc>
          <w:tcPr>
            <w:tcW w:w="5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5313" w:rsidRDefault="00CC5313" w:rsidP="00CC5313">
            <w:r>
              <w:t>Генплан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313" w:rsidRPr="00887690" w:rsidRDefault="00CC5313" w:rsidP="00CC5313">
            <w:pPr>
              <w:jc w:val="both"/>
            </w:pPr>
            <w:r w:rsidRPr="00887690">
              <w:t>9 900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5313" w:rsidRPr="00245C74" w:rsidRDefault="00CC5313" w:rsidP="00CC5313">
            <w:pPr>
              <w:jc w:val="right"/>
            </w:pPr>
          </w:p>
        </w:tc>
      </w:tr>
    </w:tbl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jc w:val="center"/>
        <w:rPr>
          <w:sz w:val="28"/>
          <w:szCs w:val="28"/>
        </w:rPr>
      </w:pP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bookmarkStart w:id="9" w:name="OLE_LINK5"/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                </w:t>
      </w: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  </w:t>
      </w:r>
    </w:p>
    <w:p w:rsidR="00107EE6" w:rsidRDefault="00107EE6" w:rsidP="00107EE6">
      <w:pPr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№</w:t>
      </w:r>
      <w:r w:rsidR="00B22B4B">
        <w:rPr>
          <w:rFonts w:ascii="Arial CYR" w:hAnsi="Arial CYR" w:cs="Arial CYR"/>
          <w:sz w:val="16"/>
          <w:szCs w:val="16"/>
        </w:rPr>
        <w:t>4</w:t>
      </w:r>
    </w:p>
    <w:p w:rsidR="00107EE6" w:rsidRDefault="00107EE6" w:rsidP="00107EE6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 xml:space="preserve">к </w:t>
      </w:r>
      <w:r w:rsidR="00C8455D">
        <w:rPr>
          <w:rFonts w:ascii="Arial CYR" w:hAnsi="Arial CYR" w:cs="Arial CYR"/>
          <w:sz w:val="16"/>
          <w:szCs w:val="16"/>
        </w:rPr>
        <w:t xml:space="preserve"> проекту </w:t>
      </w:r>
      <w:r w:rsidRPr="00955DD9">
        <w:rPr>
          <w:rFonts w:ascii="Arial CYR" w:hAnsi="Arial CYR" w:cs="Arial CYR"/>
          <w:sz w:val="16"/>
          <w:szCs w:val="16"/>
        </w:rPr>
        <w:t>решени</w:t>
      </w:r>
      <w:r w:rsidR="00C8455D">
        <w:rPr>
          <w:rFonts w:ascii="Arial CYR" w:hAnsi="Arial CYR" w:cs="Arial CYR"/>
          <w:sz w:val="16"/>
          <w:szCs w:val="16"/>
        </w:rPr>
        <w:t xml:space="preserve">я </w:t>
      </w:r>
      <w:r w:rsidRPr="00955DD9">
        <w:rPr>
          <w:rFonts w:ascii="Arial CYR" w:hAnsi="Arial CYR" w:cs="Arial CYR"/>
          <w:sz w:val="16"/>
          <w:szCs w:val="16"/>
        </w:rPr>
        <w:t xml:space="preserve"> Совета депутатов </w:t>
      </w:r>
    </w:p>
    <w:p w:rsidR="00107EE6" w:rsidRDefault="00107EE6" w:rsidP="00107EE6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Болдовского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сельского поселения </w:t>
      </w:r>
    </w:p>
    <w:p w:rsidR="00107EE6" w:rsidRDefault="00107EE6" w:rsidP="00107EE6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Рузаевского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муниципального района </w:t>
      </w:r>
    </w:p>
    <w:p w:rsidR="00107EE6" w:rsidRDefault="00107EE6" w:rsidP="00107EE6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>Республики Мордовия</w:t>
      </w:r>
    </w:p>
    <w:p w:rsidR="00107EE6" w:rsidRDefault="00107EE6" w:rsidP="00107EE6">
      <w:pPr>
        <w:jc w:val="right"/>
      </w:pPr>
      <w:r>
        <w:rPr>
          <w:rFonts w:ascii="Arial CYR" w:hAnsi="Arial CYR" w:cs="Arial CYR"/>
          <w:sz w:val="16"/>
          <w:szCs w:val="16"/>
        </w:rPr>
        <w:t>о</w:t>
      </w:r>
      <w:r w:rsidRPr="00955DD9">
        <w:rPr>
          <w:rFonts w:ascii="Arial CYR" w:hAnsi="Arial CYR" w:cs="Arial CYR"/>
          <w:sz w:val="16"/>
          <w:szCs w:val="16"/>
        </w:rPr>
        <w:t>т</w:t>
      </w:r>
      <w:r>
        <w:rPr>
          <w:rFonts w:ascii="Arial CYR" w:hAnsi="Arial CYR" w:cs="Arial CYR"/>
          <w:sz w:val="16"/>
          <w:szCs w:val="16"/>
        </w:rPr>
        <w:t xml:space="preserve"> 01.12.</w:t>
      </w:r>
      <w:r w:rsidRPr="00955DD9">
        <w:rPr>
          <w:rFonts w:ascii="Arial CYR" w:hAnsi="Arial CYR" w:cs="Arial CYR"/>
          <w:sz w:val="16"/>
          <w:szCs w:val="16"/>
        </w:rPr>
        <w:t>..201</w:t>
      </w:r>
      <w:r>
        <w:rPr>
          <w:rFonts w:ascii="Arial CYR" w:hAnsi="Arial CYR" w:cs="Arial CYR"/>
          <w:sz w:val="16"/>
          <w:szCs w:val="16"/>
        </w:rPr>
        <w:t>7</w:t>
      </w:r>
      <w:r w:rsidRPr="00955DD9">
        <w:rPr>
          <w:rFonts w:ascii="Arial CYR" w:hAnsi="Arial CYR" w:cs="Arial CYR"/>
          <w:sz w:val="16"/>
          <w:szCs w:val="16"/>
        </w:rPr>
        <w:t>г №</w:t>
      </w:r>
      <w:r>
        <w:rPr>
          <w:rFonts w:ascii="Arial CYR" w:hAnsi="Arial CYR" w:cs="Arial CYR"/>
          <w:sz w:val="16"/>
          <w:szCs w:val="16"/>
        </w:rPr>
        <w:t>21/66</w:t>
      </w:r>
    </w:p>
    <w:p w:rsidR="00CC5313" w:rsidRDefault="00CC5313" w:rsidP="00CC5313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tbl>
      <w:tblPr>
        <w:tblW w:w="126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60"/>
        <w:gridCol w:w="283"/>
        <w:gridCol w:w="284"/>
        <w:gridCol w:w="425"/>
        <w:gridCol w:w="425"/>
        <w:gridCol w:w="709"/>
        <w:gridCol w:w="425"/>
        <w:gridCol w:w="2410"/>
        <w:gridCol w:w="1717"/>
        <w:gridCol w:w="392"/>
      </w:tblGrid>
      <w:tr w:rsidR="00CC5313" w:rsidTr="00CC5313">
        <w:trPr>
          <w:gridAfter w:val="2"/>
          <w:wAfter w:w="2109" w:type="dxa"/>
          <w:trHeight w:val="1248"/>
        </w:trPr>
        <w:tc>
          <w:tcPr>
            <w:tcW w:w="1052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РАСПРЕДЕЛЕНИЕ РАСХОДОВ БЮДЖЕТА БОЛДОВСКОГО  СЕЛЬСКОГО ПОСЕЛЕНИЯ РУЗАЕВСКОГО МУНИЦИПАЛЬНОГО РАЙОНА РЕСПУБЛИКИ МОРДОВИЯ НА 2017 ГОД ПО РАЗДЕЛАМ, ПОДРАЗДЕЛАМ, ЦЕЛЕВЫМ СТАТЬЯМ И ВИДАМ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CC5313" w:rsidTr="00CC5313">
        <w:trPr>
          <w:gridAfter w:val="2"/>
          <w:wAfter w:w="2109" w:type="dxa"/>
          <w:trHeight w:val="104"/>
        </w:trPr>
        <w:tc>
          <w:tcPr>
            <w:tcW w:w="556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solid" w:color="FFFFFF" w:fill="auto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Helv" w:hAnsi="Helv" w:cs="Helv"/>
                <w:color w:val="000000"/>
              </w:rPr>
            </w:pPr>
          </w:p>
        </w:tc>
      </w:tr>
      <w:tr w:rsidR="00CC5313" w:rsidTr="00CC5313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(рублей)</w:t>
            </w:r>
          </w:p>
        </w:tc>
      </w:tr>
      <w:tr w:rsidR="00CC5313" w:rsidTr="00CC5313">
        <w:trPr>
          <w:gridAfter w:val="2"/>
          <w:wAfter w:w="2109" w:type="dxa"/>
          <w:trHeight w:val="28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Helvetica Narrow" w:hAnsi="Helvetica Narrow" w:cs="Helvetica Narrow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2 419 600,00</w:t>
            </w:r>
          </w:p>
        </w:tc>
      </w:tr>
      <w:tr w:rsidR="00CC5313" w:rsidTr="00CC5313">
        <w:trPr>
          <w:gridAfter w:val="2"/>
          <w:wAfter w:w="2109" w:type="dxa"/>
          <w:trHeight w:val="463"/>
        </w:trPr>
        <w:tc>
          <w:tcPr>
            <w:tcW w:w="8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Болдовского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Рузаевского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муниципального района Республики Мордовия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Calibri" w:hAnsi="Calibri" w:cs="Helvetica Narrow"/>
                <w:b/>
                <w:bCs/>
                <w:color w:val="000000"/>
              </w:rPr>
            </w:pPr>
            <w:r>
              <w:rPr>
                <w:rFonts w:ascii="Helvetica Narrow" w:hAnsi="Helvetica Narrow" w:cs="Helvetica Narrow"/>
                <w:b/>
                <w:bCs/>
                <w:color w:val="000000"/>
              </w:rPr>
              <w:t xml:space="preserve">                                            </w:t>
            </w:r>
            <w:r>
              <w:rPr>
                <w:rFonts w:ascii="Calibri" w:hAnsi="Calibri" w:cs="Helvetica Narrow"/>
                <w:b/>
                <w:bCs/>
                <w:color w:val="000000"/>
              </w:rPr>
              <w:t>2 419 600,00</w:t>
            </w:r>
          </w:p>
        </w:tc>
      </w:tr>
      <w:tr w:rsidR="00CC5313" w:rsidTr="00CC531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1 277 740,00</w:t>
            </w:r>
          </w:p>
        </w:tc>
      </w:tr>
      <w:tr w:rsidR="00CC5313" w:rsidTr="00CC5313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295800,00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147200,00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48600,00</w:t>
            </w:r>
          </w:p>
        </w:tc>
      </w:tr>
      <w:tr w:rsidR="00CC5313" w:rsidTr="00CC5313">
        <w:trPr>
          <w:gridAfter w:val="2"/>
          <w:wAfter w:w="2109" w:type="dxa"/>
          <w:trHeight w:val="7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80 000,00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20 000,00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981940,00</w:t>
            </w:r>
          </w:p>
        </w:tc>
      </w:tr>
      <w:tr w:rsidR="00CC5313" w:rsidTr="00CC5313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415200,00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315700,00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trHeight w:val="453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99500,00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166740,00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242000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gridAfter w:val="1"/>
          <w:wAfter w:w="392" w:type="dxa"/>
          <w:trHeight w:val="44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 xml:space="preserve">                                     0,00                                                                 </w:t>
            </w:r>
          </w:p>
        </w:tc>
        <w:tc>
          <w:tcPr>
            <w:tcW w:w="1717" w:type="dxa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gridAfter w:val="1"/>
          <w:wAfter w:w="392" w:type="dxa"/>
          <w:trHeight w:val="53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853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 xml:space="preserve">15000                          </w:t>
            </w:r>
          </w:p>
        </w:tc>
        <w:tc>
          <w:tcPr>
            <w:tcW w:w="1717" w:type="dxa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gridAfter w:val="2"/>
          <w:wAfter w:w="2109" w:type="dxa"/>
          <w:trHeight w:val="62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об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административных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правонарушен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</w:tr>
      <w:tr w:rsidR="00CC5313" w:rsidTr="00CC531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77150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77150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CC5313" w:rsidTr="00CC5313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76010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100000</w:t>
            </w:r>
          </w:p>
        </w:tc>
        <w:tc>
          <w:tcPr>
            <w:tcW w:w="1717" w:type="dxa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gridAfter w:val="1"/>
          <w:wAfter w:w="392" w:type="dxa"/>
          <w:trHeight w:val="586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color w:val="000000"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color w:val="000000"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717" w:type="dxa"/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283,80000</w:t>
            </w:r>
          </w:p>
        </w:tc>
      </w:tr>
      <w:tr w:rsidR="00CC5313" w:rsidTr="00CC5313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717" w:type="dxa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gridAfter w:val="1"/>
          <w:wAfter w:w="392" w:type="dxa"/>
          <w:trHeight w:val="4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42800</w:t>
            </w:r>
          </w:p>
        </w:tc>
        <w:tc>
          <w:tcPr>
            <w:tcW w:w="1717" w:type="dxa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gridAfter w:val="2"/>
          <w:wAfter w:w="2109" w:type="dxa"/>
          <w:trHeight w:val="415"/>
        </w:trPr>
        <w:tc>
          <w:tcPr>
            <w:tcW w:w="5560" w:type="dxa"/>
            <w:tcBorders>
              <w:top w:val="single" w:sz="6" w:space="0" w:color="FF00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CC5313" w:rsidTr="00CC5313">
        <w:trPr>
          <w:gridAfter w:val="2"/>
          <w:wAfter w:w="2109" w:type="dxa"/>
          <w:trHeight w:val="17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"Повышение эффективности межбюджетных отношений" Государственной программы повышения эффективности управления государственными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финанс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ами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2014-2018 годы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51180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 w:rsidRPr="00065963">
              <w:rPr>
                <w:rFonts w:ascii="Arial" w:hAnsi="Arial" w:cs="Arial"/>
                <w:b/>
                <w:bCs/>
                <w:color w:val="000000"/>
              </w:rPr>
              <w:t>62200,00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42900,00</w:t>
            </w:r>
          </w:p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C5313" w:rsidTr="00CC5313">
        <w:trPr>
          <w:gridAfter w:val="2"/>
          <w:wAfter w:w="2109" w:type="dxa"/>
          <w:trHeight w:val="33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12900,00</w:t>
            </w:r>
          </w:p>
        </w:tc>
      </w:tr>
      <w:tr w:rsidR="00CC5313" w:rsidTr="00CC531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4000,00</w:t>
            </w:r>
          </w:p>
        </w:tc>
      </w:tr>
      <w:tr w:rsidR="00CC5313" w:rsidTr="00CC5313">
        <w:trPr>
          <w:gridAfter w:val="2"/>
          <w:wAfter w:w="2109" w:type="dxa"/>
          <w:trHeight w:val="20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2400,00</w:t>
            </w:r>
          </w:p>
        </w:tc>
      </w:tr>
      <w:tr w:rsidR="00CC5313" w:rsidTr="00CC5313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314600,00</w:t>
            </w:r>
          </w:p>
        </w:tc>
      </w:tr>
      <w:tr w:rsidR="00CC5313" w:rsidRPr="00C676A1" w:rsidTr="00CC5313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C676A1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C676A1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314600,00</w:t>
            </w:r>
          </w:p>
        </w:tc>
      </w:tr>
      <w:tr w:rsidR="00CC5313" w:rsidTr="00CC5313">
        <w:trPr>
          <w:gridAfter w:val="2"/>
          <w:wAfter w:w="2109" w:type="dxa"/>
          <w:trHeight w:val="3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C676A1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676A1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16600,00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16600,00</w:t>
            </w:r>
          </w:p>
        </w:tc>
      </w:tr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0" w:name="_Hlk500112111"/>
            <w:r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  <w:bookmarkStart w:id="11" w:name="OLE_LINK42"/>
            <w:bookmarkStart w:id="12" w:name="OLE_LINK43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bookmarkEnd w:id="11"/>
            <w:bookmarkEnd w:id="12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C676A1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285600,00</w:t>
            </w:r>
          </w:p>
        </w:tc>
      </w:tr>
      <w:bookmarkEnd w:id="10"/>
      <w:tr w:rsidR="00CC5313" w:rsidTr="00CC5313">
        <w:trPr>
          <w:gridAfter w:val="2"/>
          <w:wAfter w:w="2109" w:type="dxa"/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44106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16600,00</w:t>
            </w:r>
          </w:p>
        </w:tc>
      </w:tr>
      <w:tr w:rsidR="00CC5313" w:rsidTr="00CC5313">
        <w:trPr>
          <w:gridAfter w:val="2"/>
          <w:wAfter w:w="2109" w:type="dxa"/>
          <w:trHeight w:val="47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43010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269000,00</w:t>
            </w:r>
          </w:p>
        </w:tc>
      </w:tr>
      <w:tr w:rsidR="00CC5313" w:rsidRPr="005C3D43" w:rsidTr="00CC5313">
        <w:trPr>
          <w:gridAfter w:val="2"/>
          <w:wAfter w:w="2109" w:type="dxa"/>
          <w:trHeight w:val="289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CC5313" w:rsidTr="00CC5313">
        <w:trPr>
          <w:gridAfter w:val="2"/>
          <w:wAfter w:w="2109" w:type="dxa"/>
          <w:trHeight w:val="44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 w:rsidRPr="00037A45"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</w:tr>
      <w:tr w:rsidR="00CC5313" w:rsidTr="00CC5313">
        <w:trPr>
          <w:trHeight w:val="65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Не программные расходы в рамках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обеспечения деятельности главных распорядителей бюджетных средств Республики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Мордовия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391800,00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313" w:rsidTr="00CC5313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>
              <w:lastRenderedPageBreak/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61140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Pr="005C3D43" w:rsidRDefault="00CC5313" w:rsidP="00CC5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342800,00</w:t>
            </w:r>
          </w:p>
        </w:tc>
      </w:tr>
      <w:tr w:rsidR="00CC5313" w:rsidTr="00CC5313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76010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Pr="005C3D43" w:rsidRDefault="00CC5313" w:rsidP="00CC5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50000,00</w:t>
            </w:r>
          </w:p>
        </w:tc>
      </w:tr>
      <w:tr w:rsidR="00CC5313" w:rsidTr="00CC5313">
        <w:trPr>
          <w:gridAfter w:val="2"/>
          <w:wAfter w:w="2109" w:type="dxa"/>
          <w:trHeight w:val="647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b/>
              </w:rPr>
            </w:pPr>
            <w:proofErr w:type="spellStart"/>
            <w:r>
              <w:rPr>
                <w:b/>
              </w:rPr>
              <w:t>Социальня</w:t>
            </w:r>
            <w:proofErr w:type="spellEnd"/>
            <w:r>
              <w:rPr>
                <w:b/>
              </w:rPr>
              <w:t xml:space="preserve">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60900,00</w:t>
            </w: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proofErr w:type="spellStart"/>
            <w:r>
              <w:t>Социальня</w:t>
            </w:r>
            <w:proofErr w:type="spellEnd"/>
            <w:r>
              <w:t xml:space="preserve"> пенсия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03010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41180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321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41240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200</w:t>
            </w:r>
          </w:p>
        </w:tc>
        <w:tc>
          <w:tcPr>
            <w:tcW w:w="2109" w:type="dxa"/>
            <w:gridSpan w:val="2"/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500</w:t>
            </w: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 xml:space="preserve">Обслуживание </w:t>
            </w:r>
            <w:proofErr w:type="gramStart"/>
            <w:r>
              <w:t>муниципального</w:t>
            </w:r>
            <w:proofErr w:type="gramEnd"/>
            <w:r>
              <w:t xml:space="preserve"> долг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41240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730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CC5313" w:rsidTr="00CC5313">
        <w:trPr>
          <w:trHeight w:val="391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CC5313" w:rsidTr="00CC5313">
        <w:trPr>
          <w:trHeight w:val="128"/>
        </w:trPr>
        <w:tc>
          <w:tcPr>
            <w:tcW w:w="5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9900,00</w:t>
            </w:r>
          </w:p>
        </w:tc>
        <w:tc>
          <w:tcPr>
            <w:tcW w:w="2109" w:type="dxa"/>
            <w:gridSpan w:val="2"/>
            <w:shd w:val="clear" w:color="auto" w:fill="FFFFFF"/>
          </w:tcPr>
          <w:p w:rsidR="00CC5313" w:rsidRDefault="00CC5313" w:rsidP="00CC53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CC5313" w:rsidRDefault="00CC5313" w:rsidP="00CC5313">
      <w:pPr>
        <w:pStyle w:val="ConsNonformat"/>
        <w:ind w:right="0"/>
        <w:jc w:val="both"/>
      </w:pPr>
    </w:p>
    <w:p w:rsidR="00CC5313" w:rsidRDefault="00CC5313" w:rsidP="00CC5313">
      <w:pPr>
        <w:pStyle w:val="ConsNonformat"/>
        <w:ind w:right="0"/>
        <w:jc w:val="both"/>
      </w:pPr>
      <w:r>
        <w:t xml:space="preserve">                      </w:t>
      </w:r>
    </w:p>
    <w:p w:rsidR="00CC5313" w:rsidRDefault="00CC5313" w:rsidP="00CC5313">
      <w:pPr>
        <w:pStyle w:val="ConsNonformat"/>
        <w:ind w:right="0"/>
        <w:jc w:val="both"/>
      </w:pPr>
      <w:r>
        <w:t xml:space="preserve">                                          </w:t>
      </w:r>
    </w:p>
    <w:p w:rsidR="00CC5313" w:rsidRDefault="00CC5313" w:rsidP="00CC5313">
      <w:pPr>
        <w:pStyle w:val="ConsNonformat"/>
        <w:ind w:right="0"/>
        <w:jc w:val="both"/>
      </w:pPr>
      <w:r>
        <w:t xml:space="preserve">                            </w:t>
      </w:r>
      <w:r>
        <w:rPr>
          <w:rFonts w:ascii="Arial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</w:t>
      </w: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</w:t>
      </w: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</w:p>
    <w:p w:rsidR="00CC5313" w:rsidRDefault="00CC5313" w:rsidP="00CC5313">
      <w:pPr>
        <w:pStyle w:val="ConsNonformat"/>
        <w:tabs>
          <w:tab w:val="left" w:pos="6646"/>
        </w:tabs>
        <w:ind w:right="0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                                                                                                        </w:t>
      </w:r>
    </w:p>
    <w:p w:rsidR="007A3712" w:rsidRDefault="00B22B4B" w:rsidP="007A3712">
      <w:pPr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№5</w:t>
      </w:r>
      <w:r w:rsidR="007A3712" w:rsidRPr="00955DD9">
        <w:rPr>
          <w:rFonts w:ascii="Arial CYR" w:hAnsi="Arial CYR" w:cs="Arial CYR"/>
          <w:sz w:val="16"/>
          <w:szCs w:val="16"/>
        </w:rPr>
        <w:t xml:space="preserve"> 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 xml:space="preserve">к </w:t>
      </w:r>
      <w:r w:rsidR="00C8455D">
        <w:rPr>
          <w:rFonts w:ascii="Arial CYR" w:hAnsi="Arial CYR" w:cs="Arial CYR"/>
          <w:sz w:val="16"/>
          <w:szCs w:val="16"/>
        </w:rPr>
        <w:t xml:space="preserve"> проекту решения </w:t>
      </w:r>
      <w:r w:rsidRPr="00955DD9">
        <w:rPr>
          <w:rFonts w:ascii="Arial CYR" w:hAnsi="Arial CYR" w:cs="Arial CYR"/>
          <w:sz w:val="16"/>
          <w:szCs w:val="16"/>
        </w:rPr>
        <w:t xml:space="preserve"> Совета депутатов 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Болдовского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сельского поселения 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Рузаевского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муниципального района 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>Республики Мордовия</w:t>
      </w:r>
    </w:p>
    <w:p w:rsidR="007A3712" w:rsidRDefault="007A3712" w:rsidP="007A3712">
      <w:pPr>
        <w:jc w:val="right"/>
      </w:pPr>
      <w:r>
        <w:rPr>
          <w:rFonts w:ascii="Arial CYR" w:hAnsi="Arial CYR" w:cs="Arial CYR"/>
          <w:sz w:val="16"/>
          <w:szCs w:val="16"/>
        </w:rPr>
        <w:t>о</w:t>
      </w:r>
      <w:r w:rsidRPr="00955DD9">
        <w:rPr>
          <w:rFonts w:ascii="Arial CYR" w:hAnsi="Arial CYR" w:cs="Arial CYR"/>
          <w:sz w:val="16"/>
          <w:szCs w:val="16"/>
        </w:rPr>
        <w:t>т</w:t>
      </w:r>
      <w:r>
        <w:rPr>
          <w:rFonts w:ascii="Arial CYR" w:hAnsi="Arial CYR" w:cs="Arial CYR"/>
          <w:sz w:val="16"/>
          <w:szCs w:val="16"/>
        </w:rPr>
        <w:t xml:space="preserve"> 01.12.</w:t>
      </w:r>
      <w:r w:rsidRPr="00955DD9">
        <w:rPr>
          <w:rFonts w:ascii="Arial CYR" w:hAnsi="Arial CYR" w:cs="Arial CYR"/>
          <w:sz w:val="16"/>
          <w:szCs w:val="16"/>
        </w:rPr>
        <w:t>..201</w:t>
      </w:r>
      <w:r>
        <w:rPr>
          <w:rFonts w:ascii="Arial CYR" w:hAnsi="Arial CYR" w:cs="Arial CYR"/>
          <w:sz w:val="16"/>
          <w:szCs w:val="16"/>
        </w:rPr>
        <w:t>7</w:t>
      </w:r>
      <w:r w:rsidRPr="00955DD9">
        <w:rPr>
          <w:rFonts w:ascii="Arial CYR" w:hAnsi="Arial CYR" w:cs="Arial CYR"/>
          <w:sz w:val="16"/>
          <w:szCs w:val="16"/>
        </w:rPr>
        <w:t>г №</w:t>
      </w:r>
      <w:r>
        <w:rPr>
          <w:rFonts w:ascii="Arial CYR" w:hAnsi="Arial CYR" w:cs="Arial CYR"/>
          <w:sz w:val="16"/>
          <w:szCs w:val="16"/>
        </w:rPr>
        <w:t>21/66</w:t>
      </w:r>
    </w:p>
    <w:p w:rsidR="00CC5313" w:rsidRDefault="00CC5313" w:rsidP="00CC5313">
      <w:pPr>
        <w:pStyle w:val="ConsNonformat"/>
        <w:ind w:right="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>ВЕДОМСТВЕННАЯ СТРУКТУРА РАСХОДОВ БЮДЖЕТА БОЛДОВСКОГО СЕЛЬСКОГО ПОСЕЛЕНИЯ РУЗАЕВСКОГО МУНИЦИПАЛЬНОГО РАЙОНА РЕСПУБЛИКИ МОРДОВИЯ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                   ,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                                                                           НА 2017 год        </w:t>
      </w:r>
    </w:p>
    <w:tbl>
      <w:tblPr>
        <w:tblW w:w="11061" w:type="dxa"/>
        <w:tblInd w:w="-318" w:type="dxa"/>
        <w:shd w:val="clear" w:color="auto" w:fill="FFFFFF"/>
        <w:tblLayout w:type="fixed"/>
        <w:tblLook w:val="04A0"/>
      </w:tblPr>
      <w:tblGrid>
        <w:gridCol w:w="5104"/>
        <w:gridCol w:w="709"/>
        <w:gridCol w:w="567"/>
        <w:gridCol w:w="567"/>
        <w:gridCol w:w="567"/>
        <w:gridCol w:w="567"/>
        <w:gridCol w:w="850"/>
        <w:gridCol w:w="709"/>
        <w:gridCol w:w="1421"/>
      </w:tblGrid>
      <w:tr w:rsidR="00CC5313" w:rsidTr="00CC5313">
        <w:trPr>
          <w:trHeight w:val="81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Адм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ПРз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ВР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CC5313" w:rsidRDefault="00CC5313" w:rsidP="00CC5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C5313" w:rsidTr="00CC5313">
        <w:trPr>
          <w:trHeight w:val="31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Helvetica Narrow" w:hAnsi="Helvetica Narrow"/>
                <w:b/>
                <w:bCs/>
              </w:rPr>
            </w:pPr>
            <w:r>
              <w:rPr>
                <w:rFonts w:ascii="Helvetica Narrow" w:hAnsi="Helvetica Narrow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5313" w:rsidRDefault="00CC5313" w:rsidP="00CC531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2 419 600,0</w:t>
            </w:r>
          </w:p>
        </w:tc>
      </w:tr>
      <w:tr w:rsidR="00CC5313" w:rsidTr="00CC5313">
        <w:trPr>
          <w:trHeight w:val="6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Администрация </w:t>
            </w:r>
            <w:proofErr w:type="spellStart"/>
            <w:r>
              <w:rPr>
                <w:rFonts w:ascii="Arial" w:hAnsi="Arial"/>
                <w:b/>
                <w:bCs/>
              </w:rPr>
              <w:t>Болдовского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сельского поселения </w:t>
            </w:r>
            <w:proofErr w:type="spellStart"/>
            <w:r>
              <w:rPr>
                <w:rFonts w:ascii="Arial" w:hAnsi="Arial"/>
                <w:b/>
                <w:bCs/>
              </w:rPr>
              <w:t>Рузаевского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2 419 600,0</w:t>
            </w:r>
          </w:p>
        </w:tc>
      </w:tr>
      <w:tr w:rsidR="00CC5313" w:rsidTr="00CC5313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1 277 740,00</w:t>
            </w:r>
          </w:p>
        </w:tc>
      </w:tr>
      <w:tr w:rsidR="00CC5313" w:rsidTr="00CC5313">
        <w:trPr>
          <w:trHeight w:val="7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295 800,00</w:t>
            </w:r>
          </w:p>
        </w:tc>
      </w:tr>
      <w:tr w:rsidR="00CC5313" w:rsidTr="00CC5313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147 200,00</w:t>
            </w:r>
          </w:p>
        </w:tc>
      </w:tr>
      <w:tr w:rsidR="00CC5313" w:rsidTr="00CC5313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color w:val="000000"/>
              </w:rPr>
            </w:pPr>
          </w:p>
          <w:p w:rsidR="00CC5313" w:rsidRDefault="00CC5313" w:rsidP="00CC53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48 600,00</w:t>
            </w:r>
          </w:p>
        </w:tc>
      </w:tr>
      <w:tr w:rsidR="00CC5313" w:rsidTr="00CC5313">
        <w:trPr>
          <w:trHeight w:val="5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/>
                <w:iCs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100 000,00</w:t>
            </w:r>
          </w:p>
        </w:tc>
      </w:tr>
      <w:tr w:rsidR="00CC5313" w:rsidTr="00CC5313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80 000,00</w:t>
            </w:r>
          </w:p>
        </w:tc>
      </w:tr>
      <w:tr w:rsidR="00CC5313" w:rsidTr="00CC5313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20 000,00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981 940,00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315 700,00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99500,00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166 740,00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 налога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242 000</w:t>
            </w:r>
          </w:p>
        </w:tc>
      </w:tr>
      <w:tr w:rsidR="00CC5313" w:rsidTr="00CC5313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CC5313" w:rsidTr="00CC5313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41120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15000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CC5313" w:rsidTr="00CC5313">
        <w:trPr>
          <w:trHeight w:val="39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200</w:t>
            </w:r>
          </w:p>
        </w:tc>
      </w:tr>
      <w:tr w:rsidR="00CC5313" w:rsidTr="00CC531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Софинансирование</w:t>
            </w:r>
            <w:proofErr w:type="spellEnd"/>
            <w:r>
              <w:rPr>
                <w:b/>
                <w:bCs/>
                <w:iCs/>
                <w:sz w:val="18"/>
                <w:szCs w:val="18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показат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100 000,00</w:t>
            </w:r>
          </w:p>
        </w:tc>
      </w:tr>
      <w:tr w:rsidR="00CC5313" w:rsidTr="00CC5313">
        <w:trPr>
          <w:trHeight w:val="52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соц.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80 000,00</w:t>
            </w:r>
          </w:p>
        </w:tc>
      </w:tr>
      <w:tr w:rsidR="00CC5313" w:rsidTr="00CC531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20 000,00</w:t>
            </w:r>
          </w:p>
        </w:tc>
      </w:tr>
      <w:tr w:rsidR="00CC5313" w:rsidTr="00CC531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42 800,00</w:t>
            </w:r>
          </w:p>
        </w:tc>
      </w:tr>
      <w:tr w:rsidR="00CC5313" w:rsidTr="00CC5313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CC5313" w:rsidTr="00CC5313">
        <w:trPr>
          <w:trHeight w:val="35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C5313" w:rsidRDefault="00CC5313" w:rsidP="00CC531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CC5313" w:rsidTr="00CC531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C5313" w:rsidRDefault="00CC5313" w:rsidP="00CC531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CC5313" w:rsidTr="00CC5313">
        <w:trPr>
          <w:trHeight w:val="9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5313" w:rsidRDefault="00CC5313" w:rsidP="00CC531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CC5313" w:rsidTr="00CC531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C5313" w:rsidRDefault="00CC5313" w:rsidP="00CC5313">
            <w:r w:rsidRPr="006F1188">
              <w:rPr>
                <w:rFonts w:ascii="Arial" w:hAnsi="Arial" w:cs="Arial"/>
                <w:b/>
                <w:bCs/>
                <w:sz w:val="22"/>
                <w:szCs w:val="22"/>
              </w:rPr>
              <w:t>62 200,00</w:t>
            </w:r>
          </w:p>
        </w:tc>
      </w:tr>
      <w:tr w:rsidR="00CC5313" w:rsidTr="00CC531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42 900,00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12 900,00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</w:tr>
      <w:tr w:rsidR="00CC5313" w:rsidTr="00CC5313">
        <w:trPr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2 400,00</w:t>
            </w:r>
          </w:p>
        </w:tc>
      </w:tr>
      <w:tr w:rsidR="00CC5313" w:rsidTr="00CC531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Pr="003C0BF2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BF2"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CC5313" w:rsidTr="00CC531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314 600,00</w:t>
            </w:r>
          </w:p>
        </w:tc>
      </w:tr>
      <w:tr w:rsidR="00CC5313" w:rsidTr="00CC531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9 900,00</w:t>
            </w:r>
          </w:p>
        </w:tc>
      </w:tr>
      <w:tr w:rsidR="00CC5313" w:rsidTr="00CC531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9 900,00</w:t>
            </w:r>
          </w:p>
        </w:tc>
      </w:tr>
      <w:tr w:rsidR="00CC5313" w:rsidTr="00CC531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CC5313" w:rsidTr="00CC531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lastRenderedPageBreak/>
              <w:t>Не программные расходы главных распорядителей бюджетных средств Республики Мордовия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314 600,00</w:t>
            </w:r>
          </w:p>
        </w:tc>
      </w:tr>
      <w:tr w:rsidR="00CC5313" w:rsidTr="00CC531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16 600,00</w:t>
            </w:r>
          </w:p>
        </w:tc>
      </w:tr>
      <w:tr w:rsidR="00CC5313" w:rsidTr="00CC531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285 600,00</w:t>
            </w:r>
          </w:p>
        </w:tc>
      </w:tr>
      <w:tr w:rsidR="00CC5313" w:rsidTr="00CC531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bCs/>
              </w:rPr>
            </w:pPr>
            <w:bookmarkStart w:id="13" w:name="_Hlk450644647"/>
            <w:r>
              <w:rPr>
                <w:rFonts w:ascii="Arial" w:hAnsi="Arial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16600,00</w:t>
            </w:r>
          </w:p>
        </w:tc>
      </w:tr>
      <w:bookmarkEnd w:id="13"/>
      <w:tr w:rsidR="00CC5313" w:rsidTr="00CC5313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CC5313" w:rsidTr="00CC5313">
        <w:trPr>
          <w:trHeight w:val="30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CC5313" w:rsidTr="00CC5313">
        <w:trPr>
          <w:trHeight w:val="48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Дворцы и дома культуры, другие учреждения культуры и средств массовой информации   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391 800,00</w:t>
            </w:r>
          </w:p>
        </w:tc>
      </w:tr>
      <w:tr w:rsidR="00CC5313" w:rsidTr="00CC5313">
        <w:trPr>
          <w:trHeight w:val="7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50 000,00</w:t>
            </w:r>
          </w:p>
        </w:tc>
      </w:tr>
      <w:tr w:rsidR="00CC5313" w:rsidTr="00CC531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rPr>
                <w:rFonts w:ascii="Arial" w:hAnsi="Arial"/>
                <w:sz w:val="18"/>
                <w:szCs w:val="18"/>
              </w:rPr>
            </w:pPr>
            <w:r>
              <w:t xml:space="preserve">Межбюджетные </w:t>
            </w:r>
            <w:proofErr w:type="spellStart"/>
            <w:r>
              <w:t>трансферты</w:t>
            </w:r>
            <w:proofErr w:type="gramStart"/>
            <w:r>
              <w:t>.п</w:t>
            </w:r>
            <w:proofErr w:type="gramEnd"/>
            <w:r>
              <w:t>редоставляемые</w:t>
            </w:r>
            <w:proofErr w:type="spellEnd"/>
            <w:r>
              <w:t xml:space="preserve">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342 800,00</w:t>
            </w:r>
          </w:p>
        </w:tc>
      </w:tr>
      <w:tr w:rsidR="00CC5313" w:rsidTr="00CC531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rPr>
                <w:b/>
              </w:rPr>
            </w:pPr>
            <w:proofErr w:type="spellStart"/>
            <w:r>
              <w:rPr>
                <w:b/>
              </w:rPr>
              <w:t>Социальня</w:t>
            </w:r>
            <w:proofErr w:type="spellEnd"/>
            <w:r>
              <w:rPr>
                <w:b/>
              </w:rPr>
              <w:t xml:space="preserve">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Pr="00217EE1" w:rsidRDefault="00CC5313" w:rsidP="00CC53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60 900,00</w:t>
            </w:r>
          </w:p>
        </w:tc>
      </w:tr>
      <w:tr w:rsidR="00CC5313" w:rsidTr="00CC531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proofErr w:type="spellStart"/>
            <w:r>
              <w:t>Социальня</w:t>
            </w:r>
            <w:proofErr w:type="spellEnd"/>
            <w:r>
              <w:t xml:space="preserve"> пенсия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60 900,00</w:t>
            </w:r>
          </w:p>
        </w:tc>
      </w:tr>
      <w:tr w:rsidR="00CC5313" w:rsidTr="00CC531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Pr="00217EE1" w:rsidRDefault="00CC5313" w:rsidP="00CC53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7EE1">
              <w:rPr>
                <w:rFonts w:ascii="Arial" w:hAnsi="Arial" w:cs="Arial"/>
                <w:b/>
                <w:sz w:val="22"/>
                <w:szCs w:val="22"/>
              </w:rPr>
              <w:t>10 000,00</w:t>
            </w:r>
          </w:p>
        </w:tc>
      </w:tr>
      <w:tr w:rsidR="00CC5313" w:rsidTr="00CC5313">
        <w:trPr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</w:pPr>
            <w: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10 000,00</w:t>
            </w:r>
          </w:p>
        </w:tc>
      </w:tr>
      <w:tr w:rsidR="00CC5313" w:rsidTr="00CC531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iCs/>
              </w:rPr>
              <w:t>Процентные платежи по муниципальному  долгу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200,00</w:t>
            </w:r>
          </w:p>
        </w:tc>
      </w:tr>
      <w:tr w:rsidR="00CC5313" w:rsidTr="00CC531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C5313" w:rsidRDefault="00CC5313" w:rsidP="00CC53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</w:tr>
      <w:tr w:rsidR="00CC5313" w:rsidTr="00CC531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9900,00</w:t>
            </w:r>
          </w:p>
        </w:tc>
      </w:tr>
      <w:tr w:rsidR="00CC5313" w:rsidTr="00CC5313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</w:pPr>
            <w:r>
              <w:t>Генплан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C5313" w:rsidRDefault="00CC5313" w:rsidP="00CC53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44107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313" w:rsidRDefault="00CC5313" w:rsidP="00CC5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  <w:bCs/>
                <w:iCs/>
                <w:color w:val="000000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C5313" w:rsidRPr="005C3D43" w:rsidRDefault="00CC5313" w:rsidP="00CC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9900,00</w:t>
            </w:r>
          </w:p>
        </w:tc>
      </w:tr>
    </w:tbl>
    <w:p w:rsidR="00CC5313" w:rsidRDefault="00CC5313" w:rsidP="00CC5313">
      <w:pPr>
        <w:jc w:val="center"/>
      </w:pPr>
      <w:r>
        <w:t xml:space="preserve">               </w:t>
      </w: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7A3712" w:rsidRDefault="007A3712" w:rsidP="00CC5313">
      <w:pPr>
        <w:jc w:val="center"/>
      </w:pPr>
    </w:p>
    <w:p w:rsidR="007A3712" w:rsidRDefault="007A3712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7A3712" w:rsidRDefault="00B22B4B" w:rsidP="007A3712">
      <w:pPr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6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 xml:space="preserve">к </w:t>
      </w:r>
      <w:r w:rsidR="00C8455D">
        <w:rPr>
          <w:rFonts w:ascii="Arial CYR" w:hAnsi="Arial CYR" w:cs="Arial CYR"/>
          <w:sz w:val="16"/>
          <w:szCs w:val="16"/>
        </w:rPr>
        <w:t xml:space="preserve"> </w:t>
      </w:r>
      <w:proofErr w:type="spellStart"/>
      <w:r w:rsidR="00C8455D">
        <w:rPr>
          <w:rFonts w:ascii="Arial CYR" w:hAnsi="Arial CYR" w:cs="Arial CYR"/>
          <w:sz w:val="16"/>
          <w:szCs w:val="16"/>
        </w:rPr>
        <w:t>проепкту</w:t>
      </w:r>
      <w:proofErr w:type="spellEnd"/>
      <w:r w:rsidR="00C8455D">
        <w:rPr>
          <w:rFonts w:ascii="Arial CYR" w:hAnsi="Arial CYR" w:cs="Arial CYR"/>
          <w:sz w:val="16"/>
          <w:szCs w:val="16"/>
        </w:rPr>
        <w:t xml:space="preserve"> решения </w:t>
      </w:r>
      <w:r w:rsidRPr="00955DD9">
        <w:rPr>
          <w:rFonts w:ascii="Arial CYR" w:hAnsi="Arial CYR" w:cs="Arial CYR"/>
          <w:sz w:val="16"/>
          <w:szCs w:val="16"/>
        </w:rPr>
        <w:t xml:space="preserve"> Совета депутатов 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Болдовского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сельского поселения 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proofErr w:type="spellStart"/>
      <w:r w:rsidRPr="00955DD9">
        <w:rPr>
          <w:rFonts w:ascii="Arial CYR" w:hAnsi="Arial CYR" w:cs="Arial CYR"/>
          <w:sz w:val="16"/>
          <w:szCs w:val="16"/>
        </w:rPr>
        <w:t>Рузаевского</w:t>
      </w:r>
      <w:proofErr w:type="spellEnd"/>
      <w:r w:rsidRPr="00955DD9">
        <w:rPr>
          <w:rFonts w:ascii="Arial CYR" w:hAnsi="Arial CYR" w:cs="Arial CYR"/>
          <w:sz w:val="16"/>
          <w:szCs w:val="16"/>
        </w:rPr>
        <w:t xml:space="preserve"> муниципального района </w:t>
      </w:r>
    </w:p>
    <w:p w:rsidR="007A3712" w:rsidRDefault="007A3712" w:rsidP="007A3712">
      <w:pPr>
        <w:jc w:val="right"/>
        <w:rPr>
          <w:rFonts w:ascii="Arial CYR" w:hAnsi="Arial CYR" w:cs="Arial CYR"/>
          <w:sz w:val="16"/>
          <w:szCs w:val="16"/>
        </w:rPr>
      </w:pPr>
      <w:r w:rsidRPr="00955DD9">
        <w:rPr>
          <w:rFonts w:ascii="Arial CYR" w:hAnsi="Arial CYR" w:cs="Arial CYR"/>
          <w:sz w:val="16"/>
          <w:szCs w:val="16"/>
        </w:rPr>
        <w:t>Республики Мордовия</w:t>
      </w:r>
    </w:p>
    <w:p w:rsidR="00CC5313" w:rsidRDefault="007A3712" w:rsidP="007A3712">
      <w:pPr>
        <w:jc w:val="right"/>
      </w:pPr>
      <w:r>
        <w:rPr>
          <w:rFonts w:ascii="Arial CYR" w:hAnsi="Arial CYR" w:cs="Arial CYR"/>
          <w:sz w:val="16"/>
          <w:szCs w:val="16"/>
        </w:rPr>
        <w:t>о</w:t>
      </w:r>
      <w:r w:rsidRPr="00955DD9">
        <w:rPr>
          <w:rFonts w:ascii="Arial CYR" w:hAnsi="Arial CYR" w:cs="Arial CYR"/>
          <w:sz w:val="16"/>
          <w:szCs w:val="16"/>
        </w:rPr>
        <w:t>т</w:t>
      </w:r>
      <w:r>
        <w:rPr>
          <w:rFonts w:ascii="Arial CYR" w:hAnsi="Arial CYR" w:cs="Arial CYR"/>
          <w:sz w:val="16"/>
          <w:szCs w:val="16"/>
        </w:rPr>
        <w:t xml:space="preserve"> 01.12.</w:t>
      </w:r>
      <w:r w:rsidRPr="00955DD9">
        <w:rPr>
          <w:rFonts w:ascii="Arial CYR" w:hAnsi="Arial CYR" w:cs="Arial CYR"/>
          <w:sz w:val="16"/>
          <w:szCs w:val="16"/>
        </w:rPr>
        <w:t>..201</w:t>
      </w:r>
      <w:r>
        <w:rPr>
          <w:rFonts w:ascii="Arial CYR" w:hAnsi="Arial CYR" w:cs="Arial CYR"/>
          <w:sz w:val="16"/>
          <w:szCs w:val="16"/>
        </w:rPr>
        <w:t>7</w:t>
      </w:r>
      <w:r w:rsidRPr="00955DD9">
        <w:rPr>
          <w:rFonts w:ascii="Arial CYR" w:hAnsi="Arial CYR" w:cs="Arial CYR"/>
          <w:sz w:val="16"/>
          <w:szCs w:val="16"/>
        </w:rPr>
        <w:t>г №</w:t>
      </w:r>
      <w:r>
        <w:rPr>
          <w:rFonts w:ascii="Arial CYR" w:hAnsi="Arial CYR" w:cs="Arial CYR"/>
          <w:sz w:val="16"/>
          <w:szCs w:val="16"/>
        </w:rPr>
        <w:t>21/66</w:t>
      </w:r>
    </w:p>
    <w:p w:rsidR="00CC5313" w:rsidRDefault="00CC5313" w:rsidP="007A3712">
      <w:pPr>
        <w:jc w:val="right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p w:rsidR="00CC5313" w:rsidRDefault="00CC5313" w:rsidP="00CC5313">
      <w:pPr>
        <w:jc w:val="center"/>
      </w:pPr>
    </w:p>
    <w:tbl>
      <w:tblPr>
        <w:tblW w:w="10800" w:type="dxa"/>
        <w:tblInd w:w="93" w:type="dxa"/>
        <w:tblLook w:val="04A0"/>
      </w:tblPr>
      <w:tblGrid>
        <w:gridCol w:w="5080"/>
        <w:gridCol w:w="2980"/>
        <w:gridCol w:w="2740"/>
      </w:tblGrid>
      <w:tr w:rsidR="00CC5313" w:rsidRPr="00955DD9" w:rsidTr="00CC5313">
        <w:trPr>
          <w:trHeight w:val="1189"/>
        </w:trPr>
        <w:tc>
          <w:tcPr>
            <w:tcW w:w="8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313" w:rsidRPr="00955DD9" w:rsidRDefault="00CC5313" w:rsidP="00CC531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55DD9">
              <w:rPr>
                <w:rFonts w:ascii="Arial CYR" w:hAnsi="Arial CYR" w:cs="Arial CYR"/>
                <w:b/>
                <w:bCs/>
              </w:rPr>
              <w:t>Источники внутреннего финансирования</w:t>
            </w:r>
            <w:r w:rsidRPr="00955DD9">
              <w:rPr>
                <w:rFonts w:ascii="Arial CYR" w:hAnsi="Arial CYR" w:cs="Arial CYR"/>
                <w:b/>
                <w:bCs/>
              </w:rPr>
              <w:br/>
              <w:t xml:space="preserve">дефицита бюджета </w:t>
            </w:r>
            <w:proofErr w:type="spellStart"/>
            <w:r w:rsidRPr="00955DD9">
              <w:rPr>
                <w:rFonts w:ascii="Arial CYR" w:hAnsi="Arial CYR" w:cs="Arial CYR"/>
                <w:b/>
                <w:bCs/>
              </w:rPr>
              <w:t>Болдовского</w:t>
            </w:r>
            <w:proofErr w:type="spellEnd"/>
            <w:r w:rsidRPr="00955DD9">
              <w:rPr>
                <w:rFonts w:ascii="Arial CYR" w:hAnsi="Arial CYR" w:cs="Arial CYR"/>
                <w:b/>
                <w:bCs/>
              </w:rPr>
              <w:t xml:space="preserve"> сельского поселения </w:t>
            </w:r>
            <w:proofErr w:type="spellStart"/>
            <w:r w:rsidRPr="00955DD9">
              <w:rPr>
                <w:rFonts w:ascii="Arial CYR" w:hAnsi="Arial CYR" w:cs="Arial CYR"/>
                <w:b/>
                <w:bCs/>
              </w:rPr>
              <w:t>Рузаевского</w:t>
            </w:r>
            <w:proofErr w:type="spellEnd"/>
            <w:r w:rsidRPr="00955DD9">
              <w:rPr>
                <w:rFonts w:ascii="Arial CYR" w:hAnsi="Arial CYR" w:cs="Arial CYR"/>
                <w:b/>
                <w:bCs/>
              </w:rPr>
              <w:t xml:space="preserve"> муниципального района Республики Мордовия</w:t>
            </w:r>
            <w:r w:rsidRPr="00955DD9">
              <w:rPr>
                <w:rFonts w:ascii="Arial CYR" w:hAnsi="Arial CYR" w:cs="Arial CYR"/>
                <w:b/>
                <w:bCs/>
              </w:rPr>
              <w:br/>
              <w:t>на   201</w:t>
            </w:r>
            <w:r>
              <w:rPr>
                <w:rFonts w:ascii="Arial CYR" w:hAnsi="Arial CYR" w:cs="Arial CYR"/>
                <w:b/>
                <w:bCs/>
              </w:rPr>
              <w:t>8</w:t>
            </w:r>
            <w:r w:rsidRPr="00955DD9">
              <w:rPr>
                <w:rFonts w:ascii="Arial CYR" w:hAnsi="Arial CYR" w:cs="Arial CYR"/>
                <w:b/>
                <w:bCs/>
              </w:rPr>
              <w:t xml:space="preserve"> год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955DD9" w:rsidRDefault="00CC5313" w:rsidP="007A3712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CC5313" w:rsidRPr="00955DD9" w:rsidTr="00CC5313">
        <w:trPr>
          <w:trHeight w:val="27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</w:p>
        </w:tc>
      </w:tr>
      <w:tr w:rsidR="00CC5313" w:rsidRPr="00955DD9" w:rsidTr="00CC5313">
        <w:trPr>
          <w:trHeight w:val="675"/>
        </w:trPr>
        <w:tc>
          <w:tcPr>
            <w:tcW w:w="5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13" w:rsidRPr="00955DD9" w:rsidRDefault="00CC5313" w:rsidP="00CC531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313" w:rsidRPr="00955DD9" w:rsidRDefault="00CC5313" w:rsidP="00CC531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КИВФ</w:t>
            </w:r>
            <w:proofErr w:type="gramStart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,К</w:t>
            </w:r>
            <w:proofErr w:type="gramEnd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ИВнФ</w:t>
            </w:r>
            <w:proofErr w:type="spellEnd"/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5313" w:rsidRPr="00955DD9" w:rsidRDefault="00CC5313" w:rsidP="00CC531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Утверждено бюджеты городских и сельских поселений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Источники финансирования дефицита бюджетов - 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000 90  00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ИСТОЧНИКИ ВНУТРЕННЕГО ФИНАНСИРОВАНИЯ ДЕФИЦИТОВ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Кредиты кредитных организаций в валюте 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000 01  02  00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000 01  02  00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7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000 01  02  00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10  0000  810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000 01  03  00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000 01  03  00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76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000 01  03  00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10  0000  810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Изменение остатков средств на счетах по учету 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000 01  05  00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0,00</w:t>
            </w:r>
          </w:p>
        </w:tc>
      </w:tr>
      <w:tr w:rsidR="00CC5313" w:rsidRPr="00955DD9" w:rsidTr="00CC5313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lastRenderedPageBreak/>
              <w:t>Увеличение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000 01  05  00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-</w:t>
            </w:r>
            <w:r>
              <w:rPr>
                <w:rFonts w:ascii="Arial CYR" w:hAnsi="Arial CYR" w:cs="Arial CYR"/>
              </w:rPr>
              <w:t>2</w:t>
            </w:r>
            <w:r w:rsidRPr="00955DD9"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t>419</w:t>
            </w:r>
            <w:r w:rsidRPr="00955DD9"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t>6</w:t>
            </w:r>
            <w:r w:rsidRPr="00955DD9">
              <w:rPr>
                <w:rFonts w:ascii="Arial CYR" w:hAnsi="Arial CYR" w:cs="Arial CYR"/>
              </w:rPr>
              <w:t>00,00</w:t>
            </w:r>
          </w:p>
        </w:tc>
      </w:tr>
      <w:tr w:rsidR="00CC5313" w:rsidRPr="00955DD9" w:rsidTr="00CC5313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000 01  05  00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</w:t>
            </w:r>
            <w:r w:rsidRPr="00955DD9"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t>419</w:t>
            </w:r>
            <w:r w:rsidRPr="00955DD9"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t>6</w:t>
            </w:r>
            <w:r w:rsidRPr="00955DD9">
              <w:rPr>
                <w:rFonts w:ascii="Arial CYR" w:hAnsi="Arial CYR" w:cs="Arial CYR"/>
              </w:rPr>
              <w:t>00,00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Увеличение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000 01  05  02  01  00  0000  510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-</w:t>
            </w:r>
            <w:r>
              <w:rPr>
                <w:rFonts w:ascii="Arial CYR" w:hAnsi="Arial CYR" w:cs="Arial CYR"/>
              </w:rPr>
              <w:t>2</w:t>
            </w:r>
            <w:r w:rsidRPr="00955DD9"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t>419</w:t>
            </w:r>
            <w:r w:rsidRPr="00955DD9">
              <w:rPr>
                <w:rFonts w:ascii="Arial CYR" w:hAnsi="Arial CYR" w:cs="Arial CYR"/>
              </w:rPr>
              <w:t xml:space="preserve"> </w:t>
            </w:r>
            <w:r>
              <w:rPr>
                <w:rFonts w:ascii="Arial CYR" w:hAnsi="Arial CYR" w:cs="Arial CYR"/>
              </w:rPr>
              <w:t>6</w:t>
            </w:r>
            <w:r w:rsidRPr="00955DD9">
              <w:rPr>
                <w:rFonts w:ascii="Arial CYR" w:hAnsi="Arial CYR" w:cs="Arial CYR"/>
              </w:rPr>
              <w:t>00,00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000 01  05  02  01  10  0000  510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-</w:t>
            </w:r>
            <w:r>
              <w:rPr>
                <w:rFonts w:ascii="Arial CYR" w:hAnsi="Arial CYR" w:cs="Arial CYR"/>
              </w:rPr>
              <w:t>2 419 600,00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прочих остатков денежных средств 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000 01  05  02  01  00  0000  610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2 419 600,00</w:t>
            </w:r>
          </w:p>
        </w:tc>
      </w:tr>
      <w:tr w:rsidR="00CC5313" w:rsidRPr="00955DD9" w:rsidTr="00CC5313">
        <w:trPr>
          <w:trHeight w:val="51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000 01  05  02  01  10  0000  610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2 419 600,00</w:t>
            </w:r>
          </w:p>
        </w:tc>
      </w:tr>
      <w:tr w:rsidR="00CC5313" w:rsidRPr="00955DD9" w:rsidTr="00CC5313">
        <w:trPr>
          <w:trHeight w:val="25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Итого внутренних оборотов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000 57  00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 </w:t>
            </w:r>
          </w:p>
        </w:tc>
      </w:tr>
      <w:tr w:rsidR="00CC5313" w:rsidRPr="00955DD9" w:rsidTr="00CC5313">
        <w:trPr>
          <w:trHeight w:val="27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уменьшение внутренних заимствований (КОСГУ 810)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 xml:space="preserve">000 57  00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</w:t>
            </w:r>
            <w:proofErr w:type="spellStart"/>
            <w:r w:rsidRPr="00955DD9">
              <w:rPr>
                <w:rFonts w:ascii="Arial CYR" w:hAnsi="Arial CYR" w:cs="Arial CYR"/>
              </w:rPr>
              <w:t>00</w:t>
            </w:r>
            <w:proofErr w:type="spellEnd"/>
            <w:r w:rsidRPr="00955DD9">
              <w:rPr>
                <w:rFonts w:ascii="Arial CYR" w:hAnsi="Arial CYR" w:cs="Arial CYR"/>
              </w:rPr>
              <w:t xml:space="preserve">  0000  810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</w:rPr>
            </w:pPr>
            <w:r w:rsidRPr="00955DD9">
              <w:rPr>
                <w:rFonts w:ascii="Arial CYR" w:hAnsi="Arial CYR" w:cs="Arial CYR"/>
              </w:rPr>
              <w:t> </w:t>
            </w:r>
          </w:p>
        </w:tc>
      </w:tr>
      <w:tr w:rsidR="00CC5313" w:rsidRPr="00955DD9" w:rsidTr="00CC5313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2419600,00</w:t>
            </w:r>
          </w:p>
        </w:tc>
      </w:tr>
      <w:tr w:rsidR="00CC5313" w:rsidRPr="00955DD9" w:rsidTr="00CC5313">
        <w:trPr>
          <w:trHeight w:val="278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2419600,00</w:t>
            </w:r>
          </w:p>
        </w:tc>
      </w:tr>
      <w:tr w:rsidR="00CC5313" w:rsidRPr="00955DD9" w:rsidTr="00CC5313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Профицит</w:t>
            </w:r>
            <w:proofErr w:type="spellEnd"/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/Дефицит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C5313" w:rsidRPr="00955DD9" w:rsidTr="00CC5313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Остатки на 01.01.1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CC5313" w:rsidRPr="00955DD9" w:rsidTr="00CC5313">
        <w:trPr>
          <w:trHeight w:val="2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Погашение бюджетного кредита районному бюджету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C5313" w:rsidRPr="00955DD9" w:rsidRDefault="00CC5313" w:rsidP="00CC531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55DD9"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</w:tbl>
    <w:p w:rsidR="00E253EB" w:rsidRDefault="00CC5313" w:rsidP="00E253EB">
      <w:pPr>
        <w:spacing w:before="100" w:beforeAutospacing="1"/>
        <w:ind w:left="4683"/>
      </w:pPr>
      <w:r>
        <w:t xml:space="preserve">         </w:t>
      </w:r>
      <w:r>
        <w:tab/>
      </w:r>
      <w:bookmarkEnd w:id="9"/>
      <w:r>
        <w:t xml:space="preserve">   </w:t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</w:t>
      </w: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7A3712">
      <w:pPr>
        <w:spacing w:before="100" w:beforeAutospacing="1"/>
        <w:jc w:val="right"/>
      </w:pPr>
    </w:p>
    <w:p w:rsidR="00B22B4B" w:rsidRDefault="00B22B4B" w:rsidP="00C8455D">
      <w:pPr>
        <w:spacing w:before="100" w:beforeAutospacing="1"/>
      </w:pPr>
    </w:p>
    <w:p w:rsidR="00E253EB" w:rsidRPr="00AE003A" w:rsidRDefault="00E253EB" w:rsidP="007A3712">
      <w:pPr>
        <w:spacing w:before="100" w:beforeAutospacing="1"/>
        <w:jc w:val="right"/>
      </w:pPr>
      <w:r w:rsidRPr="00AE003A">
        <w:t>Приложение 2</w:t>
      </w:r>
    </w:p>
    <w:p w:rsidR="00E253EB" w:rsidRPr="00AE003A" w:rsidRDefault="00E253EB" w:rsidP="007A3712">
      <w:pPr>
        <w:spacing w:before="100" w:beforeAutospacing="1"/>
        <w:ind w:left="4683"/>
        <w:jc w:val="right"/>
      </w:pPr>
      <w:r w:rsidRPr="00AE003A">
        <w:t xml:space="preserve">к решению </w:t>
      </w:r>
      <w:r>
        <w:t xml:space="preserve"> </w:t>
      </w:r>
      <w:r w:rsidRPr="00AE003A">
        <w:t>Совета</w:t>
      </w:r>
      <w:r>
        <w:t xml:space="preserve"> </w:t>
      </w:r>
      <w:r w:rsidRPr="00AE003A">
        <w:t xml:space="preserve"> депутатов</w:t>
      </w:r>
    </w:p>
    <w:p w:rsidR="00E253EB" w:rsidRPr="00AE003A" w:rsidRDefault="00E253EB" w:rsidP="007A3712">
      <w:pPr>
        <w:spacing w:before="100" w:beforeAutospacing="1"/>
        <w:jc w:val="right"/>
      </w:pPr>
      <w:proofErr w:type="spellStart"/>
      <w:r w:rsidRPr="00AE003A">
        <w:t>Болдовского</w:t>
      </w:r>
      <w:proofErr w:type="spellEnd"/>
      <w:r w:rsidRPr="00AE003A">
        <w:t xml:space="preserve"> сельского поселения</w:t>
      </w:r>
    </w:p>
    <w:p w:rsidR="00E253EB" w:rsidRPr="00AE003A" w:rsidRDefault="00E253EB" w:rsidP="007A3712">
      <w:pPr>
        <w:spacing w:before="100" w:beforeAutospacing="1"/>
        <w:ind w:left="4683"/>
        <w:jc w:val="right"/>
      </w:pPr>
      <w:r w:rsidRPr="00AE003A">
        <w:t xml:space="preserve">от </w:t>
      </w:r>
      <w:r>
        <w:t xml:space="preserve">   </w:t>
      </w:r>
      <w:r w:rsidR="007A3712">
        <w:t>01</w:t>
      </w:r>
      <w:r>
        <w:t xml:space="preserve">  декабря </w:t>
      </w:r>
      <w:r w:rsidRPr="00AE003A">
        <w:t xml:space="preserve"> 201</w:t>
      </w:r>
      <w:r>
        <w:t>7</w:t>
      </w:r>
      <w:r w:rsidRPr="00AE003A">
        <w:t xml:space="preserve"> года № </w:t>
      </w:r>
      <w:r w:rsidR="007A3712">
        <w:t>21/66</w:t>
      </w:r>
    </w:p>
    <w:p w:rsidR="00E253EB" w:rsidRPr="00AE003A" w:rsidRDefault="00E253EB" w:rsidP="007A3712">
      <w:pPr>
        <w:spacing w:before="100" w:beforeAutospacing="1"/>
        <w:ind w:left="4683"/>
        <w:jc w:val="right"/>
      </w:pPr>
    </w:p>
    <w:p w:rsidR="00E253EB" w:rsidRPr="00AE003A" w:rsidRDefault="00E253EB" w:rsidP="00E253EB">
      <w:pPr>
        <w:spacing w:before="100" w:beforeAutospacing="1"/>
      </w:pPr>
      <w:r w:rsidRPr="00AE003A">
        <w:rPr>
          <w:b/>
          <w:bCs/>
        </w:rPr>
        <w:t xml:space="preserve">График проведения публичных слушаний по проекту решения Совета депутатов </w:t>
      </w:r>
      <w:proofErr w:type="spellStart"/>
      <w:r w:rsidRPr="00AE003A">
        <w:rPr>
          <w:b/>
          <w:bCs/>
        </w:rPr>
        <w:t>Болдовского</w:t>
      </w:r>
      <w:proofErr w:type="spellEnd"/>
      <w:r w:rsidRPr="00AE003A">
        <w:rPr>
          <w:b/>
          <w:bCs/>
        </w:rPr>
        <w:t xml:space="preserve"> сельского поселения «О бюджете </w:t>
      </w:r>
      <w:proofErr w:type="spellStart"/>
      <w:r w:rsidRPr="00AE003A">
        <w:rPr>
          <w:b/>
          <w:bCs/>
        </w:rPr>
        <w:t>Болдовского</w:t>
      </w:r>
      <w:proofErr w:type="spellEnd"/>
      <w:r w:rsidRPr="00AE003A">
        <w:rPr>
          <w:b/>
          <w:bCs/>
        </w:rPr>
        <w:t xml:space="preserve"> сельского поселения </w:t>
      </w:r>
      <w:proofErr w:type="spellStart"/>
      <w:r w:rsidRPr="00AE003A">
        <w:rPr>
          <w:b/>
          <w:bCs/>
        </w:rPr>
        <w:t>Рузаевского</w:t>
      </w:r>
      <w:proofErr w:type="spellEnd"/>
      <w:r w:rsidRPr="00AE003A">
        <w:rPr>
          <w:b/>
          <w:bCs/>
        </w:rPr>
        <w:t xml:space="preserve"> муниципального района Республики Мордовия на 201</w:t>
      </w:r>
      <w:r>
        <w:rPr>
          <w:b/>
          <w:bCs/>
        </w:rPr>
        <w:t>8</w:t>
      </w:r>
      <w:r w:rsidRPr="00AE003A">
        <w:rPr>
          <w:b/>
          <w:bCs/>
        </w:rPr>
        <w:t xml:space="preserve"> год»</w:t>
      </w:r>
    </w:p>
    <w:tbl>
      <w:tblPr>
        <w:tblW w:w="1020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7"/>
        <w:gridCol w:w="3121"/>
        <w:gridCol w:w="3515"/>
        <w:gridCol w:w="2907"/>
      </w:tblGrid>
      <w:tr w:rsidR="00E253EB" w:rsidRPr="00AE003A" w:rsidTr="00CC5313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</w:p>
        </w:tc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/>
            </w:pPr>
            <w:r w:rsidRPr="00AE003A">
              <w:t xml:space="preserve">Дата проведения </w:t>
            </w:r>
          </w:p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>публичных слушаний</w:t>
            </w:r>
          </w:p>
        </w:tc>
        <w:tc>
          <w:tcPr>
            <w:tcW w:w="32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 xml:space="preserve">Время проведения публичных слушаний </w:t>
            </w:r>
          </w:p>
        </w:tc>
        <w:tc>
          <w:tcPr>
            <w:tcW w:w="2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/>
            </w:pPr>
            <w:r w:rsidRPr="00AE003A">
              <w:t xml:space="preserve">Место проведения </w:t>
            </w:r>
          </w:p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>публичных слушаний</w:t>
            </w:r>
          </w:p>
        </w:tc>
      </w:tr>
      <w:tr w:rsidR="00E253EB" w:rsidRPr="00AE003A" w:rsidTr="00CC5313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>1</w:t>
            </w:r>
          </w:p>
        </w:tc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  <w:r>
              <w:t xml:space="preserve">   </w:t>
            </w:r>
            <w:r w:rsidR="007A3712">
              <w:t>15</w:t>
            </w:r>
            <w:r>
              <w:t xml:space="preserve">   </w:t>
            </w:r>
            <w:r w:rsidRPr="00AE003A">
              <w:t xml:space="preserve"> декабря </w:t>
            </w:r>
            <w:r>
              <w:t xml:space="preserve">   </w:t>
            </w:r>
            <w:r w:rsidRPr="00AE003A">
              <w:t>201</w:t>
            </w:r>
            <w:r>
              <w:t>7</w:t>
            </w:r>
            <w:r w:rsidRPr="00AE003A">
              <w:t xml:space="preserve"> года</w:t>
            </w:r>
          </w:p>
        </w:tc>
        <w:tc>
          <w:tcPr>
            <w:tcW w:w="32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  <w:r>
              <w:t>в</w:t>
            </w:r>
            <w:r w:rsidRPr="00AE003A">
              <w:t xml:space="preserve"> 1</w:t>
            </w:r>
            <w:r>
              <w:t>7</w:t>
            </w:r>
            <w:r w:rsidRPr="00AE003A">
              <w:t xml:space="preserve"> часов </w:t>
            </w:r>
          </w:p>
        </w:tc>
        <w:tc>
          <w:tcPr>
            <w:tcW w:w="2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/>
            </w:pPr>
            <w:r w:rsidRPr="00AE003A">
              <w:t xml:space="preserve">Администрация </w:t>
            </w:r>
            <w:proofErr w:type="spellStart"/>
            <w:r w:rsidRPr="00AE003A">
              <w:t>Болдовского</w:t>
            </w:r>
            <w:proofErr w:type="spellEnd"/>
          </w:p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>сельского поселения, с</w:t>
            </w:r>
            <w:proofErr w:type="gramStart"/>
            <w:r w:rsidRPr="00AE003A">
              <w:t>.Б</w:t>
            </w:r>
            <w:proofErr w:type="gramEnd"/>
            <w:r w:rsidRPr="00AE003A">
              <w:t xml:space="preserve">олдово </w:t>
            </w:r>
            <w:proofErr w:type="spellStart"/>
            <w:r w:rsidRPr="00AE003A">
              <w:t>ул.Первоболдовская</w:t>
            </w:r>
            <w:proofErr w:type="spellEnd"/>
            <w:r w:rsidRPr="00AE003A">
              <w:t xml:space="preserve"> </w:t>
            </w:r>
            <w:proofErr w:type="spellStart"/>
            <w:r w:rsidRPr="00AE003A">
              <w:t>д</w:t>
            </w:r>
            <w:proofErr w:type="spellEnd"/>
            <w:r w:rsidRPr="00AE003A">
              <w:t xml:space="preserve"> 41</w:t>
            </w:r>
          </w:p>
        </w:tc>
      </w:tr>
      <w:tr w:rsidR="00E253EB" w:rsidRPr="00AE003A" w:rsidTr="00CC5313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</w:p>
        </w:tc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</w:p>
        </w:tc>
        <w:tc>
          <w:tcPr>
            <w:tcW w:w="32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</w:p>
        </w:tc>
        <w:tc>
          <w:tcPr>
            <w:tcW w:w="26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</w:p>
        </w:tc>
      </w:tr>
    </w:tbl>
    <w:p w:rsidR="00E253EB" w:rsidRPr="00AE003A" w:rsidRDefault="00E253EB" w:rsidP="00E253EB">
      <w:pPr>
        <w:spacing w:before="100" w:beforeAutospacing="1"/>
      </w:pPr>
    </w:p>
    <w:p w:rsidR="007A3712" w:rsidRDefault="00E253EB" w:rsidP="00E253EB">
      <w:pPr>
        <w:spacing w:before="100" w:beforeAutospacing="1"/>
        <w:jc w:val="right"/>
      </w:pPr>
      <w:r w:rsidRPr="00AE003A">
        <w:t>Приложение 3</w:t>
      </w:r>
      <w:r>
        <w:t xml:space="preserve"> </w:t>
      </w:r>
    </w:p>
    <w:p w:rsidR="00E253EB" w:rsidRPr="00AE003A" w:rsidRDefault="00E253EB" w:rsidP="00E253EB">
      <w:pPr>
        <w:spacing w:before="100" w:beforeAutospacing="1"/>
        <w:jc w:val="right"/>
      </w:pPr>
      <w:r>
        <w:t xml:space="preserve"> </w:t>
      </w:r>
      <w:r w:rsidR="00C8455D">
        <w:t xml:space="preserve">е </w:t>
      </w:r>
      <w:r w:rsidRPr="00AE003A">
        <w:t xml:space="preserve"> решению Совета депутатов</w:t>
      </w:r>
    </w:p>
    <w:p w:rsidR="007A3712" w:rsidRDefault="00E253EB" w:rsidP="00E253EB">
      <w:pPr>
        <w:spacing w:before="100" w:beforeAutospacing="1"/>
        <w:jc w:val="right"/>
      </w:pPr>
      <w:proofErr w:type="spellStart"/>
      <w:r w:rsidRPr="00AE003A">
        <w:t>Болдовского</w:t>
      </w:r>
      <w:proofErr w:type="spellEnd"/>
      <w:r w:rsidRPr="00AE003A">
        <w:t xml:space="preserve"> сельского поселения</w:t>
      </w:r>
      <w:r>
        <w:t xml:space="preserve">  </w:t>
      </w:r>
    </w:p>
    <w:p w:rsidR="00E253EB" w:rsidRPr="00AE003A" w:rsidRDefault="00E253EB" w:rsidP="00E253EB">
      <w:pPr>
        <w:spacing w:before="100" w:beforeAutospacing="1"/>
        <w:jc w:val="right"/>
      </w:pPr>
      <w:r w:rsidRPr="00AE003A">
        <w:t xml:space="preserve">от </w:t>
      </w:r>
      <w:r>
        <w:t xml:space="preserve">  </w:t>
      </w:r>
      <w:r w:rsidR="007A3712">
        <w:t>01</w:t>
      </w:r>
      <w:r>
        <w:t xml:space="preserve">  декабря </w:t>
      </w:r>
      <w:r w:rsidRPr="00AE003A">
        <w:t xml:space="preserve"> 201</w:t>
      </w:r>
      <w:r>
        <w:t>7</w:t>
      </w:r>
      <w:r w:rsidRPr="00AE003A">
        <w:t xml:space="preserve"> года № </w:t>
      </w:r>
      <w:r w:rsidR="007A3712">
        <w:t>21/66</w:t>
      </w:r>
    </w:p>
    <w:p w:rsidR="00E253EB" w:rsidRPr="00AE003A" w:rsidRDefault="00E253EB" w:rsidP="00E253EB">
      <w:pPr>
        <w:spacing w:before="100" w:beforeAutospacing="1"/>
      </w:pPr>
      <w:r w:rsidRPr="00AE003A">
        <w:rPr>
          <w:b/>
          <w:bCs/>
        </w:rPr>
        <w:t xml:space="preserve">Рабочая группа по организации и проведению публичных слушаний по проекту решения Совета депутатов </w:t>
      </w:r>
      <w:proofErr w:type="spellStart"/>
      <w:r w:rsidRPr="00AE003A">
        <w:rPr>
          <w:b/>
          <w:bCs/>
        </w:rPr>
        <w:t>Болдовского</w:t>
      </w:r>
      <w:proofErr w:type="spellEnd"/>
      <w:r w:rsidRPr="00AE003A">
        <w:rPr>
          <w:b/>
          <w:bCs/>
        </w:rPr>
        <w:t xml:space="preserve"> сельского поселения «О бюджете </w:t>
      </w:r>
      <w:proofErr w:type="spellStart"/>
      <w:r w:rsidRPr="00AE003A">
        <w:rPr>
          <w:b/>
          <w:bCs/>
        </w:rPr>
        <w:t>Болдовского</w:t>
      </w:r>
      <w:proofErr w:type="spellEnd"/>
      <w:r w:rsidRPr="00AE003A">
        <w:rPr>
          <w:b/>
          <w:bCs/>
        </w:rPr>
        <w:t xml:space="preserve"> сельского поселения </w:t>
      </w:r>
      <w:proofErr w:type="spellStart"/>
      <w:r w:rsidRPr="00AE003A">
        <w:rPr>
          <w:b/>
          <w:bCs/>
        </w:rPr>
        <w:t>Рузаевского</w:t>
      </w:r>
      <w:proofErr w:type="spellEnd"/>
      <w:r w:rsidRPr="00AE003A">
        <w:rPr>
          <w:b/>
          <w:bCs/>
        </w:rPr>
        <w:t xml:space="preserve"> муниципального района Республики Мордовия </w:t>
      </w:r>
      <w:r w:rsidR="007A3712">
        <w:rPr>
          <w:b/>
          <w:bCs/>
        </w:rPr>
        <w:t xml:space="preserve"> </w:t>
      </w:r>
      <w:r w:rsidRPr="00AE003A">
        <w:rPr>
          <w:b/>
          <w:bCs/>
        </w:rPr>
        <w:t xml:space="preserve">на </w:t>
      </w:r>
      <w:r w:rsidR="007A3712">
        <w:rPr>
          <w:b/>
          <w:bCs/>
        </w:rPr>
        <w:t xml:space="preserve">   </w:t>
      </w:r>
      <w:r w:rsidRPr="00AE003A">
        <w:rPr>
          <w:b/>
          <w:bCs/>
        </w:rPr>
        <w:t>201</w:t>
      </w:r>
      <w:r>
        <w:rPr>
          <w:b/>
          <w:bCs/>
        </w:rPr>
        <w:t>8</w:t>
      </w:r>
      <w:r w:rsidRPr="00AE003A">
        <w:rPr>
          <w:b/>
          <w:bCs/>
        </w:rPr>
        <w:t xml:space="preserve"> год»</w:t>
      </w:r>
    </w:p>
    <w:tbl>
      <w:tblPr>
        <w:tblW w:w="91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72"/>
        <w:gridCol w:w="5633"/>
      </w:tblGrid>
      <w:tr w:rsidR="00E253EB" w:rsidRPr="00AE003A" w:rsidTr="00CC5313">
        <w:trPr>
          <w:trHeight w:val="465"/>
          <w:tblCellSpacing w:w="0" w:type="dxa"/>
        </w:trPr>
        <w:tc>
          <w:tcPr>
            <w:tcW w:w="34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>Васин Андрей Михайлович</w:t>
            </w:r>
          </w:p>
        </w:tc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>
            <w:pPr>
              <w:spacing w:before="100" w:beforeAutospacing="1" w:after="119"/>
            </w:pPr>
            <w:r>
              <w:t xml:space="preserve">Глава  </w:t>
            </w:r>
            <w:r w:rsidRPr="00AE003A">
              <w:t xml:space="preserve"> </w:t>
            </w:r>
            <w:proofErr w:type="spellStart"/>
            <w:r w:rsidRPr="00AE003A">
              <w:t>Болдовского</w:t>
            </w:r>
            <w:proofErr w:type="spellEnd"/>
            <w:r w:rsidRPr="00AE003A">
              <w:t xml:space="preserve"> сельского поселения </w:t>
            </w:r>
          </w:p>
        </w:tc>
      </w:tr>
      <w:tr w:rsidR="00E253EB" w:rsidRPr="00AE003A" w:rsidTr="00CC5313">
        <w:trPr>
          <w:trHeight w:val="840"/>
          <w:tblCellSpacing w:w="0" w:type="dxa"/>
        </w:trPr>
        <w:tc>
          <w:tcPr>
            <w:tcW w:w="34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 xml:space="preserve">Тишкина Татьяна Николаевна </w:t>
            </w:r>
          </w:p>
        </w:tc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 xml:space="preserve">Главный бухгалтер администрации </w:t>
            </w:r>
            <w:proofErr w:type="spellStart"/>
            <w:r w:rsidRPr="00AE003A">
              <w:t>Болдовского</w:t>
            </w:r>
            <w:proofErr w:type="spellEnd"/>
            <w:r w:rsidRPr="00AE003A">
              <w:t xml:space="preserve"> сельского поселения</w:t>
            </w:r>
          </w:p>
        </w:tc>
      </w:tr>
      <w:tr w:rsidR="00E253EB" w:rsidRPr="00AE003A" w:rsidTr="00CC5313">
        <w:trPr>
          <w:tblCellSpacing w:w="0" w:type="dxa"/>
        </w:trPr>
        <w:tc>
          <w:tcPr>
            <w:tcW w:w="34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>
            <w:pPr>
              <w:spacing w:before="100" w:beforeAutospacing="1" w:after="119"/>
            </w:pPr>
            <w:proofErr w:type="spellStart"/>
            <w:r w:rsidRPr="00AE003A">
              <w:t>Кижаев</w:t>
            </w:r>
            <w:proofErr w:type="spellEnd"/>
            <w:r w:rsidRPr="00AE003A">
              <w:t xml:space="preserve"> </w:t>
            </w:r>
            <w:r w:rsidR="007A3712">
              <w:t xml:space="preserve"> </w:t>
            </w:r>
            <w:r w:rsidRPr="00AE003A">
              <w:t xml:space="preserve">Валерий </w:t>
            </w:r>
            <w:r w:rsidR="007A3712">
              <w:t xml:space="preserve"> </w:t>
            </w:r>
            <w:r w:rsidRPr="00AE003A">
              <w:t xml:space="preserve">Николаевич </w:t>
            </w:r>
          </w:p>
        </w:tc>
        <w:tc>
          <w:tcPr>
            <w:tcW w:w="56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>
            <w:pPr>
              <w:spacing w:before="100" w:beforeAutospacing="1" w:after="119"/>
            </w:pPr>
            <w:r w:rsidRPr="00AE003A">
              <w:t xml:space="preserve">депутат Совета депутатов </w:t>
            </w:r>
            <w:proofErr w:type="spellStart"/>
            <w:r w:rsidRPr="00AE003A">
              <w:t>Болдовского</w:t>
            </w:r>
            <w:proofErr w:type="spellEnd"/>
            <w:r w:rsidRPr="00AE003A">
              <w:t xml:space="preserve"> сельского поселения</w:t>
            </w:r>
          </w:p>
        </w:tc>
      </w:tr>
    </w:tbl>
    <w:p w:rsidR="00E253EB" w:rsidRPr="00AE003A" w:rsidRDefault="00E253EB" w:rsidP="00E253EB">
      <w:pPr>
        <w:spacing w:before="100" w:beforeAutospacing="1"/>
      </w:pPr>
    </w:p>
    <w:p w:rsidR="00E253EB" w:rsidRDefault="00E253EB" w:rsidP="00E253EB">
      <w:pPr>
        <w:spacing w:before="100" w:beforeAutospacing="1"/>
        <w:ind w:left="4683"/>
        <w:jc w:val="right"/>
      </w:pPr>
    </w:p>
    <w:p w:rsidR="00E253EB" w:rsidRDefault="00E253EB" w:rsidP="00E253EB">
      <w:pPr>
        <w:spacing w:before="100" w:beforeAutospacing="1"/>
        <w:ind w:left="4683"/>
        <w:jc w:val="right"/>
      </w:pPr>
    </w:p>
    <w:p w:rsidR="00E253EB" w:rsidRDefault="00E253EB" w:rsidP="00E253EB">
      <w:pPr>
        <w:spacing w:before="100" w:beforeAutospacing="1"/>
        <w:ind w:left="4683"/>
        <w:jc w:val="right"/>
      </w:pPr>
    </w:p>
    <w:p w:rsidR="00E253EB" w:rsidRDefault="00E253EB" w:rsidP="00E253EB">
      <w:pPr>
        <w:spacing w:before="100" w:beforeAutospacing="1"/>
        <w:ind w:left="4683"/>
        <w:jc w:val="right"/>
      </w:pPr>
    </w:p>
    <w:p w:rsidR="00E253EB" w:rsidRDefault="00E253EB" w:rsidP="00E253EB">
      <w:pPr>
        <w:spacing w:before="100" w:beforeAutospacing="1"/>
        <w:ind w:left="4683"/>
        <w:jc w:val="right"/>
      </w:pPr>
    </w:p>
    <w:p w:rsidR="00E253EB" w:rsidRPr="00AE003A" w:rsidRDefault="00E253EB" w:rsidP="00E253EB">
      <w:pPr>
        <w:spacing w:before="100" w:beforeAutospacing="1"/>
        <w:ind w:left="4683"/>
        <w:jc w:val="right"/>
      </w:pPr>
      <w:r w:rsidRPr="00AE003A">
        <w:t>Приложение 4</w:t>
      </w:r>
    </w:p>
    <w:p w:rsidR="00E253EB" w:rsidRPr="00AE003A" w:rsidRDefault="00E253EB" w:rsidP="00E253EB">
      <w:pPr>
        <w:spacing w:before="100" w:beforeAutospacing="1"/>
        <w:ind w:left="4683"/>
        <w:jc w:val="right"/>
      </w:pPr>
      <w:r w:rsidRPr="00AE003A">
        <w:t xml:space="preserve">к решению Совета депутатов </w:t>
      </w:r>
    </w:p>
    <w:p w:rsidR="00E253EB" w:rsidRPr="00AE003A" w:rsidRDefault="00E253EB" w:rsidP="00E253EB">
      <w:pPr>
        <w:spacing w:before="100" w:beforeAutospacing="1"/>
        <w:ind w:left="4683"/>
        <w:jc w:val="right"/>
      </w:pPr>
      <w:proofErr w:type="spellStart"/>
      <w:r w:rsidRPr="00AE003A">
        <w:t>Болдовского</w:t>
      </w:r>
      <w:proofErr w:type="spellEnd"/>
      <w:r w:rsidRPr="00AE003A">
        <w:t xml:space="preserve"> сельского поселения</w:t>
      </w:r>
    </w:p>
    <w:p w:rsidR="00E253EB" w:rsidRPr="00AE003A" w:rsidRDefault="00E253EB" w:rsidP="00E253EB">
      <w:pPr>
        <w:spacing w:before="100" w:beforeAutospacing="1"/>
        <w:ind w:left="4683"/>
        <w:jc w:val="right"/>
      </w:pPr>
      <w:r w:rsidRPr="00AE003A">
        <w:t xml:space="preserve">от </w:t>
      </w:r>
      <w:r>
        <w:t xml:space="preserve"> </w:t>
      </w:r>
      <w:r w:rsidR="007A3712">
        <w:t>01</w:t>
      </w:r>
      <w:r>
        <w:t xml:space="preserve">  декабря  2017</w:t>
      </w:r>
      <w:r w:rsidRPr="00AE003A">
        <w:t xml:space="preserve"> года №</w:t>
      </w:r>
      <w:r w:rsidR="007A3712">
        <w:t>21/66</w:t>
      </w:r>
      <w:r w:rsidRPr="00AE003A">
        <w:t xml:space="preserve"> </w:t>
      </w:r>
    </w:p>
    <w:p w:rsidR="00E253EB" w:rsidRPr="00AE003A" w:rsidRDefault="00E253EB" w:rsidP="00E253EB">
      <w:pPr>
        <w:spacing w:before="100" w:beforeAutospacing="1"/>
        <w:jc w:val="center"/>
      </w:pPr>
      <w:r w:rsidRPr="00AE003A">
        <w:rPr>
          <w:b/>
          <w:bCs/>
        </w:rPr>
        <w:t xml:space="preserve">Форма внесения предложений </w:t>
      </w:r>
    </w:p>
    <w:p w:rsidR="00E253EB" w:rsidRPr="00AE003A" w:rsidRDefault="00E253EB" w:rsidP="00E253EB">
      <w:pPr>
        <w:spacing w:before="100" w:beforeAutospacing="1"/>
        <w:jc w:val="center"/>
      </w:pPr>
      <w:r w:rsidRPr="00AE003A">
        <w:rPr>
          <w:b/>
          <w:bCs/>
        </w:rPr>
        <w:t xml:space="preserve">по проекту решения Совета депутатов </w:t>
      </w:r>
      <w:proofErr w:type="spellStart"/>
      <w:r w:rsidRPr="00AE003A">
        <w:rPr>
          <w:b/>
          <w:bCs/>
        </w:rPr>
        <w:t>Болдовского</w:t>
      </w:r>
      <w:proofErr w:type="spellEnd"/>
      <w:r w:rsidRPr="00AE003A">
        <w:rPr>
          <w:b/>
          <w:bCs/>
        </w:rPr>
        <w:t xml:space="preserve"> сельского поселения</w:t>
      </w:r>
    </w:p>
    <w:p w:rsidR="007A3712" w:rsidRDefault="00E253EB" w:rsidP="00E253EB">
      <w:pPr>
        <w:spacing w:before="100" w:beforeAutospacing="1"/>
        <w:rPr>
          <w:b/>
          <w:bCs/>
        </w:rPr>
      </w:pPr>
      <w:r w:rsidRPr="00AE003A">
        <w:rPr>
          <w:b/>
          <w:bCs/>
        </w:rPr>
        <w:t xml:space="preserve">« О бюджете </w:t>
      </w:r>
      <w:proofErr w:type="spellStart"/>
      <w:r w:rsidRPr="00AE003A">
        <w:rPr>
          <w:b/>
          <w:bCs/>
        </w:rPr>
        <w:t>Болдовского</w:t>
      </w:r>
      <w:proofErr w:type="spellEnd"/>
      <w:r w:rsidRPr="00AE003A">
        <w:rPr>
          <w:b/>
          <w:bCs/>
        </w:rPr>
        <w:t xml:space="preserve"> сельского поселения </w:t>
      </w:r>
      <w:proofErr w:type="spellStart"/>
      <w:r w:rsidRPr="00AE003A">
        <w:rPr>
          <w:b/>
          <w:bCs/>
        </w:rPr>
        <w:t>Рузаевского</w:t>
      </w:r>
      <w:proofErr w:type="spellEnd"/>
      <w:r w:rsidRPr="00AE003A">
        <w:rPr>
          <w:b/>
          <w:bCs/>
        </w:rPr>
        <w:t xml:space="preserve"> муниципального района Республики Мордовия </w:t>
      </w:r>
    </w:p>
    <w:p w:rsidR="00E253EB" w:rsidRPr="00AE003A" w:rsidRDefault="00E253EB" w:rsidP="00E253EB">
      <w:pPr>
        <w:spacing w:before="100" w:beforeAutospacing="1"/>
      </w:pPr>
      <w:r w:rsidRPr="00AE003A">
        <w:rPr>
          <w:b/>
          <w:bCs/>
        </w:rPr>
        <w:t xml:space="preserve">на </w:t>
      </w:r>
      <w:r w:rsidR="007A3712">
        <w:rPr>
          <w:b/>
          <w:bCs/>
        </w:rPr>
        <w:t xml:space="preserve">  </w:t>
      </w:r>
      <w:r w:rsidRPr="00AE003A">
        <w:rPr>
          <w:b/>
          <w:bCs/>
        </w:rPr>
        <w:t>201</w:t>
      </w:r>
      <w:r>
        <w:rPr>
          <w:b/>
          <w:bCs/>
        </w:rPr>
        <w:t>8</w:t>
      </w:r>
      <w:r w:rsidRPr="00AE003A">
        <w:rPr>
          <w:b/>
          <w:bCs/>
        </w:rPr>
        <w:t xml:space="preserve"> год »</w:t>
      </w: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  <w:jc w:val="center"/>
      </w:pPr>
    </w:p>
    <w:tbl>
      <w:tblPr>
        <w:tblW w:w="1086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33"/>
        <w:gridCol w:w="879"/>
        <w:gridCol w:w="951"/>
        <w:gridCol w:w="1089"/>
        <w:gridCol w:w="1089"/>
        <w:gridCol w:w="1433"/>
        <w:gridCol w:w="1220"/>
        <w:gridCol w:w="1789"/>
        <w:gridCol w:w="1677"/>
      </w:tblGrid>
      <w:tr w:rsidR="00E253EB" w:rsidRPr="00AE003A" w:rsidTr="00CC5313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№</w:t>
            </w:r>
            <w:proofErr w:type="spellStart"/>
            <w:proofErr w:type="gramStart"/>
            <w:r w:rsidRPr="00AE003A">
              <w:t>п</w:t>
            </w:r>
            <w:proofErr w:type="spellEnd"/>
            <w:proofErr w:type="gramEnd"/>
            <w:r w:rsidRPr="00AE003A">
              <w:t>/</w:t>
            </w:r>
            <w:proofErr w:type="spellStart"/>
            <w:r w:rsidRPr="00AE003A">
              <w:t>п</w:t>
            </w:r>
            <w:proofErr w:type="spellEnd"/>
          </w:p>
        </w:tc>
        <w:tc>
          <w:tcPr>
            <w:tcW w:w="72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Глава, статья. Часть статьи, пункт</w:t>
            </w:r>
          </w:p>
        </w:tc>
        <w:tc>
          <w:tcPr>
            <w:tcW w:w="7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Те</w:t>
            </w:r>
            <w:proofErr w:type="gramStart"/>
            <w:r w:rsidRPr="00AE003A">
              <w:t>кст пр</w:t>
            </w:r>
            <w:proofErr w:type="gramEnd"/>
            <w:r w:rsidRPr="00AE003A">
              <w:t>оекта Устава</w:t>
            </w:r>
          </w:p>
        </w:tc>
        <w:tc>
          <w:tcPr>
            <w:tcW w:w="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Текст поправки</w:t>
            </w:r>
          </w:p>
        </w:tc>
        <w:tc>
          <w:tcPr>
            <w:tcW w:w="96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Те</w:t>
            </w:r>
            <w:proofErr w:type="gramStart"/>
            <w:r w:rsidRPr="00AE003A">
              <w:t>кст пр</w:t>
            </w:r>
            <w:proofErr w:type="gramEnd"/>
            <w:r w:rsidRPr="00AE003A">
              <w:t>оекта Устава с учетом поправки</w:t>
            </w:r>
          </w:p>
        </w:tc>
        <w:tc>
          <w:tcPr>
            <w:tcW w:w="561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Кем внесена поправка</w:t>
            </w:r>
          </w:p>
        </w:tc>
      </w:tr>
      <w:tr w:rsidR="00E253EB" w:rsidRPr="00AE003A" w:rsidTr="00CC53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E253EB" w:rsidRPr="00AE003A" w:rsidRDefault="00E253EB" w:rsidP="00CC5313"/>
        </w:tc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Ф.И. О. гражданина (граждан) внесшего предложения</w:t>
            </w: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Домашний адрес, телефон</w:t>
            </w:r>
          </w:p>
        </w:tc>
        <w:tc>
          <w:tcPr>
            <w:tcW w:w="15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Данные о документе, удостоверяющем личность</w:t>
            </w:r>
          </w:p>
        </w:tc>
        <w:tc>
          <w:tcPr>
            <w:tcW w:w="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Место работы (учебы)</w:t>
            </w:r>
          </w:p>
        </w:tc>
      </w:tr>
      <w:tr w:rsidR="00E253EB" w:rsidRPr="00AE003A" w:rsidTr="00CC5313">
        <w:trPr>
          <w:tblCellSpacing w:w="0" w:type="dxa"/>
        </w:trPr>
        <w:tc>
          <w:tcPr>
            <w:tcW w:w="5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  <w:r w:rsidRPr="00AE003A">
              <w:t>1</w:t>
            </w:r>
          </w:p>
        </w:tc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  <w:tc>
          <w:tcPr>
            <w:tcW w:w="7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  <w:tc>
          <w:tcPr>
            <w:tcW w:w="13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  <w:tc>
          <w:tcPr>
            <w:tcW w:w="11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  <w:tc>
          <w:tcPr>
            <w:tcW w:w="15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  <w:tc>
          <w:tcPr>
            <w:tcW w:w="9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253EB" w:rsidRPr="00AE003A" w:rsidRDefault="00E253EB" w:rsidP="00CC5313">
            <w:pPr>
              <w:spacing w:before="100" w:beforeAutospacing="1" w:after="119"/>
              <w:jc w:val="center"/>
            </w:pPr>
          </w:p>
        </w:tc>
      </w:tr>
    </w:tbl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AE003A" w:rsidRDefault="00E253EB" w:rsidP="00E253EB">
      <w:pPr>
        <w:spacing w:before="100" w:beforeAutospacing="1"/>
      </w:pPr>
    </w:p>
    <w:p w:rsidR="00E253EB" w:rsidRPr="008D77BC" w:rsidRDefault="00E253EB" w:rsidP="00E253EB">
      <w:pPr>
        <w:rPr>
          <w:sz w:val="28"/>
          <w:szCs w:val="28"/>
        </w:rPr>
      </w:pPr>
    </w:p>
    <w:p w:rsidR="00E253EB" w:rsidRDefault="00E253EB" w:rsidP="00E253EB">
      <w:pPr>
        <w:ind w:right="-92"/>
        <w:rPr>
          <w:rFonts w:cs="Tahoma"/>
          <w:color w:val="000000"/>
          <w:sz w:val="52"/>
          <w:szCs w:val="52"/>
        </w:rPr>
      </w:pPr>
    </w:p>
    <w:p w:rsidR="00E253EB" w:rsidRDefault="00E253EB" w:rsidP="00E253EB">
      <w:pPr>
        <w:ind w:right="-92"/>
        <w:rPr>
          <w:rFonts w:cs="Tahoma"/>
          <w:color w:val="000000"/>
          <w:sz w:val="52"/>
          <w:szCs w:val="52"/>
        </w:rPr>
      </w:pPr>
    </w:p>
    <w:p w:rsidR="00E253EB" w:rsidRDefault="00E253EB" w:rsidP="00E253EB">
      <w:pPr>
        <w:ind w:right="-92"/>
        <w:rPr>
          <w:rFonts w:cs="Tahoma"/>
          <w:color w:val="000000"/>
          <w:sz w:val="52"/>
          <w:szCs w:val="52"/>
        </w:rPr>
      </w:pPr>
    </w:p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sectPr w:rsidR="00E956ED" w:rsidSect="00CC5313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2BED6EA7"/>
    <w:multiLevelType w:val="hybridMultilevel"/>
    <w:tmpl w:val="17C08B02"/>
    <w:lvl w:ilvl="0" w:tplc="605400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941F7"/>
    <w:multiLevelType w:val="hybridMultilevel"/>
    <w:tmpl w:val="9C142DF2"/>
    <w:lvl w:ilvl="0" w:tplc="C3EE2C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3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07EE6"/>
    <w:rsid w:val="0015044C"/>
    <w:rsid w:val="00311443"/>
    <w:rsid w:val="00356154"/>
    <w:rsid w:val="00493544"/>
    <w:rsid w:val="004A654A"/>
    <w:rsid w:val="004E1578"/>
    <w:rsid w:val="00595AC7"/>
    <w:rsid w:val="00597274"/>
    <w:rsid w:val="00675696"/>
    <w:rsid w:val="0076118B"/>
    <w:rsid w:val="00781744"/>
    <w:rsid w:val="007A3712"/>
    <w:rsid w:val="007B1399"/>
    <w:rsid w:val="008410C6"/>
    <w:rsid w:val="0085524F"/>
    <w:rsid w:val="00867D7F"/>
    <w:rsid w:val="008817F5"/>
    <w:rsid w:val="008B61E7"/>
    <w:rsid w:val="00936733"/>
    <w:rsid w:val="00A321CE"/>
    <w:rsid w:val="00A368AA"/>
    <w:rsid w:val="00AB4190"/>
    <w:rsid w:val="00B22B4B"/>
    <w:rsid w:val="00C61674"/>
    <w:rsid w:val="00C8455D"/>
    <w:rsid w:val="00C84B5C"/>
    <w:rsid w:val="00C91914"/>
    <w:rsid w:val="00CC07FD"/>
    <w:rsid w:val="00CC5313"/>
    <w:rsid w:val="00D75062"/>
    <w:rsid w:val="00DC4992"/>
    <w:rsid w:val="00DF6F66"/>
    <w:rsid w:val="00E253EB"/>
    <w:rsid w:val="00E936B7"/>
    <w:rsid w:val="00E93783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C531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C531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11">
    <w:name w:val="Знак Знак1 Знак Знак Знак Знак Знак Знак Знак Знак Знак Знак"/>
    <w:basedOn w:val="a"/>
    <w:rsid w:val="00CC531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CC5313"/>
    <w:rPr>
      <w:sz w:val="800"/>
    </w:rPr>
  </w:style>
  <w:style w:type="paragraph" w:styleId="af6">
    <w:name w:val="Body Text"/>
    <w:basedOn w:val="a"/>
    <w:link w:val="af7"/>
    <w:rsid w:val="00CC5313"/>
    <w:pPr>
      <w:suppressAutoHyphens/>
      <w:jc w:val="both"/>
    </w:pPr>
    <w:rPr>
      <w:sz w:val="28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CC531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8">
    <w:name w:val="List"/>
    <w:basedOn w:val="af6"/>
    <w:rsid w:val="00CC5313"/>
    <w:rPr>
      <w:rFonts w:cs="Tahoma"/>
    </w:rPr>
  </w:style>
  <w:style w:type="paragraph" w:customStyle="1" w:styleId="13">
    <w:name w:val="Название1"/>
    <w:basedOn w:val="a"/>
    <w:rsid w:val="00CC531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CC5313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9">
    <w:name w:val="Заголовок"/>
    <w:basedOn w:val="a"/>
    <w:next w:val="af6"/>
    <w:rsid w:val="00CC531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CC531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a">
    <w:name w:val="Содержимое таблицы"/>
    <w:basedOn w:val="a"/>
    <w:rsid w:val="00CC5313"/>
    <w:pPr>
      <w:suppressLineNumbers/>
      <w:suppressAutoHyphens/>
    </w:pPr>
    <w:rPr>
      <w:sz w:val="24"/>
      <w:szCs w:val="24"/>
      <w:lang w:eastAsia="ar-SA"/>
    </w:rPr>
  </w:style>
  <w:style w:type="paragraph" w:customStyle="1" w:styleId="afb">
    <w:name w:val="Заголовок таблицы"/>
    <w:basedOn w:val="afa"/>
    <w:rsid w:val="00CC5313"/>
  </w:style>
  <w:style w:type="paragraph" w:customStyle="1" w:styleId="21">
    <w:name w:val="Название2"/>
    <w:basedOn w:val="a"/>
    <w:rsid w:val="00CC5313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CC5313"/>
    <w:pPr>
      <w:suppressLineNumbers/>
      <w:suppressAutoHyphens/>
    </w:pPr>
    <w:rPr>
      <w:rFonts w:cs="Tahoma"/>
      <w:lang w:val="en-US"/>
    </w:rPr>
  </w:style>
  <w:style w:type="paragraph" w:customStyle="1" w:styleId="ConsNonformat">
    <w:name w:val="ConsNonformat"/>
    <w:rsid w:val="00CC531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4"/>
      <w:szCs w:val="24"/>
      <w:lang w:eastAsia="ar-SA"/>
    </w:rPr>
  </w:style>
  <w:style w:type="paragraph" w:customStyle="1" w:styleId="ConsNormal">
    <w:name w:val="ConsNormal"/>
    <w:rsid w:val="00CC531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lang w:eastAsia="ar-SA"/>
    </w:rPr>
  </w:style>
  <w:style w:type="paragraph" w:customStyle="1" w:styleId="xl37">
    <w:name w:val="xl37"/>
    <w:basedOn w:val="a"/>
    <w:rsid w:val="00CC53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c">
    <w:name w:val="Содержимое врезки"/>
    <w:basedOn w:val="af6"/>
    <w:rsid w:val="00CC5313"/>
  </w:style>
  <w:style w:type="character" w:customStyle="1" w:styleId="16">
    <w:name w:val="Основной шрифт абзаца1"/>
    <w:rsid w:val="00CC5313"/>
  </w:style>
  <w:style w:type="character" w:customStyle="1" w:styleId="Absatz-Standardschriftart">
    <w:name w:val="Absatz-Standardschriftart"/>
    <w:rsid w:val="00CC5313"/>
  </w:style>
  <w:style w:type="character" w:customStyle="1" w:styleId="WW-Absatz-Standardschriftart">
    <w:name w:val="WW-Absatz-Standardschriftart"/>
    <w:rsid w:val="00CC5313"/>
  </w:style>
  <w:style w:type="character" w:customStyle="1" w:styleId="23">
    <w:name w:val="Основной шрифт абзаца2"/>
    <w:rsid w:val="00CC5313"/>
  </w:style>
  <w:style w:type="paragraph" w:styleId="afd">
    <w:name w:val="Title"/>
    <w:basedOn w:val="a"/>
    <w:next w:val="a"/>
    <w:link w:val="afe"/>
    <w:qFormat/>
    <w:rsid w:val="00CC5313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e">
    <w:name w:val="Название Знак"/>
    <w:basedOn w:val="a0"/>
    <w:link w:val="afd"/>
    <w:rsid w:val="00CC531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CC5313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CC531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CC5313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header"/>
    <w:basedOn w:val="a"/>
    <w:link w:val="aff0"/>
    <w:unhideWhenUsed/>
    <w:rsid w:val="00CC5313"/>
    <w:pPr>
      <w:tabs>
        <w:tab w:val="center" w:pos="4153"/>
        <w:tab w:val="right" w:pos="8306"/>
      </w:tabs>
    </w:pPr>
  </w:style>
  <w:style w:type="character" w:customStyle="1" w:styleId="aff0">
    <w:name w:val="Верхний колонтитул Знак"/>
    <w:basedOn w:val="a0"/>
    <w:link w:val="aff"/>
    <w:rsid w:val="00CC53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53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8">
    <w:name w:val="p18"/>
    <w:basedOn w:val="a"/>
    <w:rsid w:val="00CC5313"/>
    <w:pPr>
      <w:spacing w:before="100" w:beforeAutospacing="1" w:after="100" w:afterAutospacing="1"/>
    </w:pPr>
    <w:rPr>
      <w:sz w:val="24"/>
      <w:szCs w:val="24"/>
    </w:rPr>
  </w:style>
  <w:style w:type="character" w:customStyle="1" w:styleId="WW-Absatz-Standardschriftart1">
    <w:name w:val="WW-Absatz-Standardschriftart1"/>
    <w:rsid w:val="00CC5313"/>
  </w:style>
  <w:style w:type="character" w:customStyle="1" w:styleId="WW-Absatz-Standardschriftart11">
    <w:name w:val="WW-Absatz-Standardschriftart11"/>
    <w:rsid w:val="00CC5313"/>
  </w:style>
  <w:style w:type="character" w:customStyle="1" w:styleId="WW-Absatz-Standardschriftart111">
    <w:name w:val="WW-Absatz-Standardschriftart111"/>
    <w:rsid w:val="00CC5313"/>
  </w:style>
  <w:style w:type="character" w:customStyle="1" w:styleId="WW-Absatz-Standardschriftart1111">
    <w:name w:val="WW-Absatz-Standardschriftart1111"/>
    <w:rsid w:val="00CC5313"/>
  </w:style>
  <w:style w:type="character" w:customStyle="1" w:styleId="WW-Absatz-Standardschriftart11111">
    <w:name w:val="WW-Absatz-Standardschriftart11111"/>
    <w:rsid w:val="00CC5313"/>
  </w:style>
  <w:style w:type="character" w:customStyle="1" w:styleId="WW-Absatz-Standardschriftart111111">
    <w:name w:val="WW-Absatz-Standardschriftart111111"/>
    <w:rsid w:val="00CC5313"/>
  </w:style>
  <w:style w:type="character" w:customStyle="1" w:styleId="WW-Absatz-Standardschriftart1111111">
    <w:name w:val="WW-Absatz-Standardschriftart1111111"/>
    <w:rsid w:val="00CC5313"/>
  </w:style>
  <w:style w:type="character" w:customStyle="1" w:styleId="WW-Absatz-Standardschriftart11111111">
    <w:name w:val="WW-Absatz-Standardschriftart11111111"/>
    <w:rsid w:val="00CC5313"/>
  </w:style>
  <w:style w:type="character" w:customStyle="1" w:styleId="WW-Absatz-Standardschriftart111111111">
    <w:name w:val="WW-Absatz-Standardschriftart111111111"/>
    <w:rsid w:val="00CC5313"/>
  </w:style>
  <w:style w:type="character" w:customStyle="1" w:styleId="WW-Absatz-Standardschriftart1111111111">
    <w:name w:val="WW-Absatz-Standardschriftart1111111111"/>
    <w:rsid w:val="00CC5313"/>
  </w:style>
  <w:style w:type="character" w:customStyle="1" w:styleId="WW-Absatz-Standardschriftart11111111111">
    <w:name w:val="WW-Absatz-Standardschriftart11111111111"/>
    <w:rsid w:val="00CC5313"/>
  </w:style>
  <w:style w:type="character" w:customStyle="1" w:styleId="WW-Absatz-Standardschriftart111111111111">
    <w:name w:val="WW-Absatz-Standardschriftart111111111111"/>
    <w:rsid w:val="00CC5313"/>
  </w:style>
  <w:style w:type="character" w:customStyle="1" w:styleId="WW-Absatz-Standardschriftart1111111111111">
    <w:name w:val="WW-Absatz-Standardschriftart1111111111111"/>
    <w:rsid w:val="00CC5313"/>
  </w:style>
  <w:style w:type="character" w:customStyle="1" w:styleId="WW-Absatz-Standardschriftart11111111111111">
    <w:name w:val="WW-Absatz-Standardschriftart11111111111111"/>
    <w:rsid w:val="00CC5313"/>
  </w:style>
  <w:style w:type="character" w:customStyle="1" w:styleId="WW-Absatz-Standardschriftart111111111111111">
    <w:name w:val="WW-Absatz-Standardschriftart111111111111111"/>
    <w:rsid w:val="00CC5313"/>
  </w:style>
  <w:style w:type="character" w:customStyle="1" w:styleId="WW-Absatz-Standardschriftart1111111111111111">
    <w:name w:val="WW-Absatz-Standardschriftart1111111111111111"/>
    <w:rsid w:val="00CC5313"/>
  </w:style>
  <w:style w:type="character" w:customStyle="1" w:styleId="WW-Absatz-Standardschriftart11111111111111111">
    <w:name w:val="WW-Absatz-Standardschriftart11111111111111111"/>
    <w:rsid w:val="00CC5313"/>
  </w:style>
  <w:style w:type="character" w:customStyle="1" w:styleId="WW-Absatz-Standardschriftart111111111111111111">
    <w:name w:val="WW-Absatz-Standardschriftart111111111111111111"/>
    <w:rsid w:val="00CC5313"/>
  </w:style>
  <w:style w:type="character" w:customStyle="1" w:styleId="WW-Absatz-Standardschriftart1111111111111111111">
    <w:name w:val="WW-Absatz-Standardschriftart1111111111111111111"/>
    <w:rsid w:val="00CC5313"/>
  </w:style>
  <w:style w:type="character" w:customStyle="1" w:styleId="WW-Absatz-Standardschriftart11111111111111111111">
    <w:name w:val="WW-Absatz-Standardschriftart11111111111111111111"/>
    <w:rsid w:val="00CC5313"/>
  </w:style>
  <w:style w:type="character" w:customStyle="1" w:styleId="WW-Absatz-Standardschriftart111111111111111111111">
    <w:name w:val="WW-Absatz-Standardschriftart111111111111111111111"/>
    <w:rsid w:val="00CC5313"/>
  </w:style>
  <w:style w:type="character" w:customStyle="1" w:styleId="aff1">
    <w:name w:val="Символ нумерации"/>
    <w:rsid w:val="00CC5313"/>
  </w:style>
  <w:style w:type="character" w:customStyle="1" w:styleId="s1">
    <w:name w:val="s1"/>
    <w:basedOn w:val="a0"/>
    <w:rsid w:val="00CC5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35</Pages>
  <Words>10902</Words>
  <Characters>62145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2017-02-03T10:35:00Z</cp:lastPrinted>
  <dcterms:created xsi:type="dcterms:W3CDTF">2017-01-24T12:24:00Z</dcterms:created>
  <dcterms:modified xsi:type="dcterms:W3CDTF">2017-12-08T13:54:00Z</dcterms:modified>
</cp:coreProperties>
</file>