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A1A" w:rsidRDefault="00B56A1A" w:rsidP="00C76154">
      <w:pPr>
        <w:jc w:val="center"/>
        <w:rPr>
          <w:rFonts w:ascii="Times New Roman" w:hAnsi="Times New Roman"/>
          <w:sz w:val="28"/>
          <w:szCs w:val="28"/>
        </w:rPr>
      </w:pPr>
      <w:r>
        <w:rPr>
          <w:rFonts w:ascii="Times New Roman" w:hAnsi="Times New Roman"/>
          <w:sz w:val="28"/>
          <w:szCs w:val="28"/>
        </w:rPr>
        <w:t>АДМИНИСТРАЦИЯ</w:t>
      </w:r>
    </w:p>
    <w:p w:rsidR="00B56A1A" w:rsidRDefault="00B56A1A" w:rsidP="00C76154">
      <w:pPr>
        <w:jc w:val="center"/>
        <w:rPr>
          <w:rFonts w:ascii="Times New Roman" w:hAnsi="Times New Roman"/>
          <w:sz w:val="28"/>
          <w:szCs w:val="28"/>
        </w:rPr>
      </w:pPr>
      <w:r>
        <w:rPr>
          <w:rFonts w:ascii="Times New Roman" w:hAnsi="Times New Roman"/>
          <w:sz w:val="28"/>
          <w:szCs w:val="28"/>
        </w:rPr>
        <w:t>РУЗАЕВСКОГО МУНИЦИПАЛЬНОГО РАЙОНА</w:t>
      </w:r>
    </w:p>
    <w:p w:rsidR="00B56A1A" w:rsidRDefault="00B56A1A" w:rsidP="00C76154">
      <w:pPr>
        <w:jc w:val="center"/>
        <w:rPr>
          <w:rFonts w:ascii="Times New Roman" w:hAnsi="Times New Roman"/>
          <w:sz w:val="28"/>
          <w:szCs w:val="28"/>
        </w:rPr>
      </w:pPr>
      <w:r>
        <w:rPr>
          <w:rFonts w:ascii="Times New Roman" w:hAnsi="Times New Roman"/>
          <w:sz w:val="28"/>
          <w:szCs w:val="28"/>
        </w:rPr>
        <w:t>РЕСПУБЛИКИ МОРДОВИЯ</w:t>
      </w:r>
    </w:p>
    <w:p w:rsidR="00B56A1A" w:rsidRDefault="00B56A1A" w:rsidP="00C76154">
      <w:pPr>
        <w:jc w:val="center"/>
        <w:rPr>
          <w:rFonts w:ascii="Times New Roman" w:hAnsi="Times New Roman"/>
          <w:b/>
          <w:sz w:val="32"/>
          <w:szCs w:val="32"/>
        </w:rPr>
      </w:pPr>
    </w:p>
    <w:p w:rsidR="00B56A1A" w:rsidRDefault="00B56A1A" w:rsidP="00C76154">
      <w:pPr>
        <w:jc w:val="center"/>
        <w:rPr>
          <w:rFonts w:ascii="Times New Roman" w:hAnsi="Times New Roman"/>
          <w:b/>
          <w:sz w:val="34"/>
          <w:szCs w:val="34"/>
        </w:rPr>
      </w:pPr>
      <w:proofErr w:type="gramStart"/>
      <w:r>
        <w:rPr>
          <w:rFonts w:ascii="Times New Roman" w:hAnsi="Times New Roman"/>
          <w:b/>
          <w:sz w:val="34"/>
          <w:szCs w:val="34"/>
        </w:rPr>
        <w:t>П</w:t>
      </w:r>
      <w:proofErr w:type="gramEnd"/>
      <w:r>
        <w:rPr>
          <w:rFonts w:ascii="Times New Roman" w:hAnsi="Times New Roman"/>
          <w:b/>
          <w:sz w:val="34"/>
          <w:szCs w:val="34"/>
        </w:rPr>
        <w:t xml:space="preserve"> О С Т А Н О В Л Е Н И Е</w:t>
      </w:r>
    </w:p>
    <w:p w:rsidR="00B56A1A" w:rsidRDefault="00AB4B6B" w:rsidP="00AB4B6B">
      <w:pPr>
        <w:tabs>
          <w:tab w:val="right" w:pos="9637"/>
        </w:tabs>
        <w:jc w:val="both"/>
        <w:rPr>
          <w:rFonts w:ascii="Times New Roman" w:hAnsi="Times New Roman"/>
          <w:sz w:val="28"/>
          <w:szCs w:val="28"/>
        </w:rPr>
      </w:pPr>
      <w:r>
        <w:rPr>
          <w:rFonts w:ascii="Times New Roman" w:hAnsi="Times New Roman"/>
          <w:sz w:val="28"/>
          <w:szCs w:val="28"/>
        </w:rPr>
        <w:t>22.03.2021</w:t>
      </w:r>
      <w:r>
        <w:rPr>
          <w:rFonts w:ascii="Times New Roman" w:hAnsi="Times New Roman"/>
          <w:sz w:val="28"/>
          <w:szCs w:val="28"/>
        </w:rPr>
        <w:tab/>
        <w:t>176</w:t>
      </w:r>
      <w:bookmarkStart w:id="0" w:name="_GoBack"/>
      <w:bookmarkEnd w:id="0"/>
    </w:p>
    <w:p w:rsidR="00B56A1A" w:rsidRDefault="0063228C" w:rsidP="00C76154">
      <w:pPr>
        <w:jc w:val="both"/>
        <w:rPr>
          <w:rFonts w:ascii="Times New Roman" w:hAnsi="Times New Roman"/>
          <w:sz w:val="28"/>
          <w:szCs w:val="28"/>
        </w:rPr>
      </w:pPr>
      <w:r>
        <w:rPr>
          <w:rFonts w:ascii="Times New Roman" w:hAnsi="Times New Roman"/>
          <w:sz w:val="28"/>
          <w:szCs w:val="28"/>
        </w:rPr>
        <w:t>__________</w:t>
      </w:r>
      <w:r w:rsidR="00B56A1A">
        <w:rPr>
          <w:rFonts w:ascii="Times New Roman" w:hAnsi="Times New Roman"/>
          <w:sz w:val="28"/>
          <w:szCs w:val="28"/>
        </w:rPr>
        <w:t xml:space="preserve">                                                                                             № </w:t>
      </w:r>
      <w:r>
        <w:rPr>
          <w:rFonts w:ascii="Times New Roman" w:hAnsi="Times New Roman"/>
          <w:sz w:val="28"/>
          <w:szCs w:val="28"/>
        </w:rPr>
        <w:t>______</w:t>
      </w:r>
    </w:p>
    <w:p w:rsidR="00B56A1A" w:rsidRPr="0087644C" w:rsidRDefault="00B56A1A" w:rsidP="00C76154">
      <w:pPr>
        <w:jc w:val="center"/>
        <w:rPr>
          <w:rFonts w:ascii="Times New Roman" w:hAnsi="Times New Roman"/>
          <w:sz w:val="20"/>
          <w:szCs w:val="20"/>
        </w:rPr>
      </w:pPr>
    </w:p>
    <w:p w:rsidR="00B56A1A" w:rsidRDefault="00B56A1A" w:rsidP="00C76154">
      <w:pPr>
        <w:jc w:val="center"/>
        <w:rPr>
          <w:rFonts w:ascii="Times New Roman" w:hAnsi="Times New Roman"/>
          <w:sz w:val="28"/>
          <w:szCs w:val="28"/>
        </w:rPr>
      </w:pPr>
      <w:r>
        <w:rPr>
          <w:rFonts w:ascii="Times New Roman" w:hAnsi="Times New Roman"/>
          <w:sz w:val="28"/>
          <w:szCs w:val="28"/>
        </w:rPr>
        <w:t>г. Рузаевка</w:t>
      </w:r>
    </w:p>
    <w:p w:rsidR="00B56A1A" w:rsidRDefault="00B56A1A" w:rsidP="00C76154">
      <w:pPr>
        <w:jc w:val="center"/>
        <w:rPr>
          <w:rFonts w:ascii="Times New Roman" w:hAnsi="Times New Roman"/>
          <w:b/>
          <w:bCs/>
          <w:sz w:val="28"/>
          <w:szCs w:val="28"/>
        </w:rPr>
      </w:pPr>
    </w:p>
    <w:p w:rsidR="00B56A1A" w:rsidRPr="00380832" w:rsidRDefault="00D21D3F" w:rsidP="00276C4D">
      <w:pPr>
        <w:ind w:left="567" w:right="283"/>
        <w:jc w:val="center"/>
        <w:outlineLvl w:val="0"/>
        <w:rPr>
          <w:rFonts w:ascii="Times New Roman" w:hAnsi="Times New Roman"/>
          <w:b/>
          <w:bCs/>
          <w:sz w:val="28"/>
          <w:szCs w:val="24"/>
        </w:rPr>
      </w:pPr>
      <w:r w:rsidRPr="00380832">
        <w:rPr>
          <w:rFonts w:ascii="Times New Roman" w:hAnsi="Times New Roman"/>
          <w:b/>
          <w:bCs/>
          <w:sz w:val="28"/>
          <w:szCs w:val="24"/>
        </w:rPr>
        <w:t>О</w:t>
      </w:r>
      <w:r w:rsidR="00031978" w:rsidRPr="00380832">
        <w:rPr>
          <w:rFonts w:ascii="Times New Roman" w:hAnsi="Times New Roman"/>
          <w:b/>
          <w:bCs/>
          <w:sz w:val="28"/>
          <w:szCs w:val="24"/>
        </w:rPr>
        <w:t xml:space="preserve"> </w:t>
      </w:r>
      <w:r w:rsidR="00380832" w:rsidRPr="00380832">
        <w:rPr>
          <w:rFonts w:ascii="Times New Roman" w:hAnsi="Times New Roman"/>
          <w:b/>
          <w:bCs/>
          <w:sz w:val="28"/>
          <w:szCs w:val="24"/>
        </w:rPr>
        <w:t>в</w:t>
      </w:r>
      <w:r w:rsidR="00380832">
        <w:rPr>
          <w:rFonts w:ascii="Times New Roman" w:hAnsi="Times New Roman"/>
          <w:b/>
          <w:bCs/>
          <w:sz w:val="28"/>
          <w:szCs w:val="24"/>
        </w:rPr>
        <w:t>несении изменения</w:t>
      </w:r>
      <w:r w:rsidR="00380832" w:rsidRPr="00380832">
        <w:rPr>
          <w:rFonts w:ascii="Times New Roman" w:hAnsi="Times New Roman"/>
          <w:b/>
          <w:bCs/>
          <w:sz w:val="28"/>
          <w:szCs w:val="24"/>
        </w:rPr>
        <w:t xml:space="preserve"> в Муниципальную программу</w:t>
      </w:r>
      <w:r w:rsidR="00031978" w:rsidRPr="00380832">
        <w:rPr>
          <w:rFonts w:ascii="Times New Roman" w:hAnsi="Times New Roman"/>
          <w:b/>
          <w:bCs/>
          <w:sz w:val="28"/>
          <w:szCs w:val="24"/>
        </w:rPr>
        <w:t xml:space="preserve"> </w:t>
      </w:r>
      <w:r w:rsidR="00B56A1A" w:rsidRPr="00380832">
        <w:rPr>
          <w:rFonts w:ascii="Times New Roman" w:hAnsi="Times New Roman"/>
          <w:b/>
          <w:bCs/>
          <w:sz w:val="28"/>
          <w:szCs w:val="24"/>
        </w:rPr>
        <w:t>«Экономическое развитие Рузаевского муниципального района Республики Мордовия на 2020-2025 годы</w:t>
      </w:r>
      <w:r w:rsidR="00B56A1A" w:rsidRPr="00380832">
        <w:rPr>
          <w:rFonts w:ascii="Times New Roman" w:hAnsi="Times New Roman"/>
          <w:b/>
          <w:sz w:val="28"/>
        </w:rPr>
        <w:t>»</w:t>
      </w:r>
      <w:r w:rsidR="00380832" w:rsidRPr="00380832">
        <w:rPr>
          <w:rFonts w:ascii="Times New Roman" w:hAnsi="Times New Roman"/>
          <w:b/>
          <w:sz w:val="28"/>
        </w:rPr>
        <w:t xml:space="preserve">, утвержденную постановлением Администрации Рузаевского муниципального района Республики Мордовия </w:t>
      </w:r>
      <w:r w:rsidR="00380832" w:rsidRPr="00380832">
        <w:rPr>
          <w:rFonts w:ascii="Times New Roman" w:hAnsi="Times New Roman"/>
          <w:b/>
          <w:sz w:val="28"/>
          <w:szCs w:val="28"/>
        </w:rPr>
        <w:t>от 30.09.2020 №</w:t>
      </w:r>
      <w:r w:rsidR="00380832">
        <w:rPr>
          <w:rFonts w:ascii="Times New Roman" w:hAnsi="Times New Roman"/>
          <w:b/>
          <w:sz w:val="28"/>
          <w:szCs w:val="28"/>
        </w:rPr>
        <w:t xml:space="preserve"> </w:t>
      </w:r>
      <w:r w:rsidR="00380832" w:rsidRPr="00380832">
        <w:rPr>
          <w:rFonts w:ascii="Times New Roman" w:hAnsi="Times New Roman"/>
          <w:b/>
          <w:sz w:val="28"/>
          <w:szCs w:val="28"/>
        </w:rPr>
        <w:t>549</w:t>
      </w:r>
    </w:p>
    <w:p w:rsidR="00B56A1A" w:rsidRPr="0087644C" w:rsidRDefault="00B56A1A" w:rsidP="00AA34F1">
      <w:pPr>
        <w:ind w:firstLine="567"/>
        <w:jc w:val="both"/>
        <w:rPr>
          <w:rFonts w:ascii="Times New Roman" w:hAnsi="Times New Roman" w:cs="Times New Roman"/>
          <w:sz w:val="24"/>
          <w:szCs w:val="24"/>
        </w:rPr>
      </w:pPr>
    </w:p>
    <w:p w:rsidR="00380832" w:rsidRPr="00380832" w:rsidRDefault="00380832" w:rsidP="00380832">
      <w:pPr>
        <w:ind w:firstLine="708"/>
        <w:jc w:val="both"/>
        <w:rPr>
          <w:rFonts w:ascii="Times New Roman" w:hAnsi="Times New Roman" w:cs="Times New Roman"/>
          <w:sz w:val="28"/>
          <w:szCs w:val="28"/>
        </w:rPr>
      </w:pPr>
      <w:bookmarkStart w:id="1" w:name="sub_1"/>
      <w:r w:rsidRPr="00380832">
        <w:rPr>
          <w:rFonts w:ascii="Times New Roman" w:hAnsi="Times New Roman" w:cs="Times New Roman"/>
          <w:sz w:val="28"/>
          <w:szCs w:val="28"/>
        </w:rPr>
        <w:t>На основании Порядка разработки, реализации и оценки эффективности муниципальных программ Рузаевского муниципального района Республики Мордовия, утвержденного постановлением Администрации Рузаевского муниципального района от 30.12.2015 г. № 1868</w:t>
      </w:r>
      <w:r>
        <w:rPr>
          <w:rFonts w:ascii="Times New Roman" w:hAnsi="Times New Roman" w:cs="Times New Roman"/>
          <w:sz w:val="28"/>
          <w:szCs w:val="28"/>
        </w:rPr>
        <w:t>,</w:t>
      </w:r>
    </w:p>
    <w:p w:rsidR="00B56A1A" w:rsidRPr="006414B4" w:rsidRDefault="00380832" w:rsidP="0087644C">
      <w:pPr>
        <w:suppressAutoHyphens/>
        <w:ind w:firstLine="567"/>
        <w:jc w:val="both"/>
        <w:rPr>
          <w:rFonts w:ascii="Times New Roman" w:hAnsi="Times New Roman" w:cs="Times New Roman"/>
          <w:kern w:val="2"/>
          <w:sz w:val="28"/>
          <w:szCs w:val="28"/>
          <w:lang w:eastAsia="ar-SA"/>
        </w:rPr>
      </w:pPr>
      <w:r>
        <w:rPr>
          <w:rFonts w:ascii="Times New Roman" w:hAnsi="Times New Roman"/>
          <w:kern w:val="2"/>
          <w:sz w:val="28"/>
          <w:szCs w:val="28"/>
          <w:lang w:eastAsia="ar-SA"/>
        </w:rPr>
        <w:t>А</w:t>
      </w:r>
      <w:r w:rsidR="00B56A1A" w:rsidRPr="006414B4">
        <w:rPr>
          <w:rFonts w:ascii="Times New Roman" w:hAnsi="Times New Roman"/>
          <w:kern w:val="2"/>
          <w:sz w:val="28"/>
          <w:szCs w:val="28"/>
          <w:lang w:eastAsia="ar-SA"/>
        </w:rPr>
        <w:t xml:space="preserve">дминистрация Рузаевского муниципального района </w:t>
      </w:r>
      <w:proofErr w:type="gramStart"/>
      <w:r w:rsidR="00B56A1A" w:rsidRPr="006414B4">
        <w:rPr>
          <w:rFonts w:ascii="Times New Roman" w:hAnsi="Times New Roman"/>
          <w:kern w:val="2"/>
          <w:sz w:val="28"/>
          <w:szCs w:val="28"/>
          <w:lang w:eastAsia="ar-SA"/>
        </w:rPr>
        <w:t>п</w:t>
      </w:r>
      <w:proofErr w:type="gramEnd"/>
      <w:r w:rsidR="00B56A1A" w:rsidRPr="006414B4">
        <w:rPr>
          <w:rFonts w:ascii="Times New Roman" w:hAnsi="Times New Roman"/>
          <w:kern w:val="2"/>
          <w:sz w:val="28"/>
          <w:szCs w:val="28"/>
          <w:lang w:eastAsia="ar-SA"/>
        </w:rPr>
        <w:t xml:space="preserve"> о с т а н о в л я е т:</w:t>
      </w:r>
    </w:p>
    <w:p w:rsidR="00380832" w:rsidRPr="00380832" w:rsidRDefault="00B56A1A" w:rsidP="00380832">
      <w:pPr>
        <w:ind w:right="-2" w:firstLine="567"/>
        <w:jc w:val="both"/>
        <w:outlineLvl w:val="0"/>
        <w:rPr>
          <w:rFonts w:ascii="Times New Roman" w:hAnsi="Times New Roman"/>
          <w:bCs/>
          <w:sz w:val="28"/>
          <w:szCs w:val="24"/>
        </w:rPr>
      </w:pPr>
      <w:r w:rsidRPr="00380832">
        <w:rPr>
          <w:rFonts w:ascii="Times New Roman" w:hAnsi="Times New Roman"/>
          <w:sz w:val="28"/>
          <w:szCs w:val="28"/>
        </w:rPr>
        <w:t xml:space="preserve">1. </w:t>
      </w:r>
      <w:bookmarkStart w:id="2" w:name="sub_2"/>
      <w:bookmarkEnd w:id="1"/>
      <w:r w:rsidR="00380832" w:rsidRPr="00380832">
        <w:rPr>
          <w:rFonts w:ascii="Times New Roman" w:hAnsi="Times New Roman"/>
          <w:bCs/>
          <w:sz w:val="28"/>
          <w:szCs w:val="24"/>
        </w:rPr>
        <w:t>Внести изменение в Муниципальную программу «Экономическое развитие Рузаевского муниципального района Республики Мордовия на 2020-2025 годы</w:t>
      </w:r>
      <w:r w:rsidR="00380832" w:rsidRPr="00380832">
        <w:rPr>
          <w:rFonts w:ascii="Times New Roman" w:hAnsi="Times New Roman"/>
          <w:sz w:val="28"/>
        </w:rPr>
        <w:t xml:space="preserve">», утвержденную постановлением Администрации Рузаевского муниципального района Республики Мордовия </w:t>
      </w:r>
      <w:r w:rsidR="00380832" w:rsidRPr="00380832">
        <w:rPr>
          <w:rFonts w:ascii="Times New Roman" w:hAnsi="Times New Roman"/>
          <w:sz w:val="28"/>
          <w:szCs w:val="28"/>
        </w:rPr>
        <w:t>от 30.09.2020 №</w:t>
      </w:r>
      <w:r w:rsidR="00380832">
        <w:rPr>
          <w:rFonts w:ascii="Times New Roman" w:hAnsi="Times New Roman"/>
          <w:sz w:val="28"/>
          <w:szCs w:val="28"/>
        </w:rPr>
        <w:t xml:space="preserve"> </w:t>
      </w:r>
      <w:r w:rsidR="00380832" w:rsidRPr="00380832">
        <w:rPr>
          <w:rFonts w:ascii="Times New Roman" w:hAnsi="Times New Roman"/>
          <w:sz w:val="28"/>
          <w:szCs w:val="28"/>
        </w:rPr>
        <w:t>549, изложив ее в прилагаемой редакции.</w:t>
      </w:r>
    </w:p>
    <w:p w:rsidR="00B56A1A" w:rsidRPr="006414B4" w:rsidRDefault="00380832" w:rsidP="0087644C">
      <w:pPr>
        <w:tabs>
          <w:tab w:val="left" w:pos="851"/>
          <w:tab w:val="left" w:pos="993"/>
        </w:tabs>
        <w:ind w:firstLine="567"/>
        <w:jc w:val="both"/>
        <w:rPr>
          <w:rFonts w:ascii="Times New Roman" w:hAnsi="Times New Roman"/>
          <w:sz w:val="28"/>
          <w:szCs w:val="28"/>
        </w:rPr>
      </w:pPr>
      <w:r>
        <w:rPr>
          <w:rFonts w:ascii="Times New Roman" w:hAnsi="Times New Roman"/>
          <w:sz w:val="28"/>
          <w:szCs w:val="28"/>
        </w:rPr>
        <w:t>2</w:t>
      </w:r>
      <w:r w:rsidR="00B56A1A" w:rsidRPr="006414B4">
        <w:rPr>
          <w:rFonts w:ascii="Times New Roman" w:hAnsi="Times New Roman"/>
          <w:sz w:val="28"/>
          <w:szCs w:val="28"/>
        </w:rPr>
        <w:t xml:space="preserve">. </w:t>
      </w:r>
      <w:bookmarkStart w:id="3" w:name="sub_3"/>
      <w:bookmarkEnd w:id="2"/>
      <w:r w:rsidR="00B56A1A" w:rsidRPr="006414B4">
        <w:rPr>
          <w:rFonts w:ascii="Times New Roman" w:hAnsi="Times New Roman"/>
          <w:sz w:val="28"/>
          <w:szCs w:val="28"/>
        </w:rPr>
        <w:t>Контроль исполнения настоящего постановления возложить на заместителя Главы</w:t>
      </w:r>
      <w:r w:rsidR="00B56A1A">
        <w:rPr>
          <w:rFonts w:ascii="Times New Roman" w:hAnsi="Times New Roman"/>
          <w:sz w:val="28"/>
          <w:szCs w:val="28"/>
        </w:rPr>
        <w:t xml:space="preserve"> </w:t>
      </w:r>
      <w:r w:rsidR="003B14D8">
        <w:rPr>
          <w:rFonts w:ascii="Times New Roman" w:hAnsi="Times New Roman"/>
          <w:sz w:val="28"/>
          <w:szCs w:val="28"/>
        </w:rPr>
        <w:t xml:space="preserve">района </w:t>
      </w:r>
      <w:r w:rsidR="00B56A1A" w:rsidRPr="006414B4">
        <w:rPr>
          <w:rFonts w:ascii="Times New Roman" w:hAnsi="Times New Roman"/>
          <w:sz w:val="28"/>
          <w:szCs w:val="28"/>
        </w:rPr>
        <w:t>– начальника управления экономического анализа и прогнозирования А.В. Орехова.</w:t>
      </w:r>
    </w:p>
    <w:p w:rsidR="00B56A1A" w:rsidRPr="006414B4" w:rsidRDefault="00380832" w:rsidP="0087644C">
      <w:pPr>
        <w:tabs>
          <w:tab w:val="left" w:pos="851"/>
          <w:tab w:val="left" w:pos="993"/>
        </w:tabs>
        <w:ind w:firstLine="567"/>
        <w:jc w:val="both"/>
        <w:rPr>
          <w:rFonts w:ascii="Times New Roman" w:hAnsi="Times New Roman"/>
          <w:sz w:val="28"/>
          <w:szCs w:val="28"/>
        </w:rPr>
      </w:pPr>
      <w:r>
        <w:rPr>
          <w:rFonts w:ascii="Times New Roman" w:hAnsi="Times New Roman"/>
          <w:sz w:val="28"/>
          <w:szCs w:val="28"/>
        </w:rPr>
        <w:t>3</w:t>
      </w:r>
      <w:r w:rsidR="00B56A1A" w:rsidRPr="006414B4">
        <w:rPr>
          <w:rFonts w:ascii="Times New Roman" w:hAnsi="Times New Roman"/>
          <w:sz w:val="28"/>
          <w:szCs w:val="28"/>
        </w:rPr>
        <w:t>. 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«Интернет» по адресу: www.ruzaevka-rm.ru и подлежит размещению в закрытой части портала государственной автоматизированной системы «Управление».</w:t>
      </w:r>
    </w:p>
    <w:p w:rsidR="00FF4352" w:rsidRDefault="00FF4352" w:rsidP="0087644C">
      <w:pPr>
        <w:tabs>
          <w:tab w:val="left" w:pos="851"/>
          <w:tab w:val="left" w:pos="993"/>
        </w:tabs>
        <w:jc w:val="both"/>
        <w:rPr>
          <w:rFonts w:ascii="Times New Roman" w:hAnsi="Times New Roman"/>
          <w:sz w:val="28"/>
          <w:szCs w:val="28"/>
        </w:rPr>
      </w:pPr>
    </w:p>
    <w:p w:rsidR="00730184" w:rsidRDefault="00730184" w:rsidP="0087644C">
      <w:pPr>
        <w:tabs>
          <w:tab w:val="left" w:pos="851"/>
          <w:tab w:val="left" w:pos="993"/>
        </w:tabs>
        <w:jc w:val="both"/>
        <w:rPr>
          <w:rFonts w:ascii="Times New Roman" w:hAnsi="Times New Roman"/>
          <w:sz w:val="28"/>
          <w:szCs w:val="28"/>
        </w:rPr>
      </w:pPr>
    </w:p>
    <w:p w:rsidR="00380832" w:rsidRDefault="00380832" w:rsidP="0087644C">
      <w:pPr>
        <w:tabs>
          <w:tab w:val="left" w:pos="851"/>
          <w:tab w:val="left" w:pos="993"/>
        </w:tabs>
        <w:jc w:val="both"/>
        <w:rPr>
          <w:rFonts w:ascii="Times New Roman" w:hAnsi="Times New Roman"/>
          <w:sz w:val="28"/>
          <w:szCs w:val="28"/>
        </w:rPr>
      </w:pPr>
    </w:p>
    <w:p w:rsidR="00B56A1A" w:rsidRPr="006414B4" w:rsidRDefault="00F82790" w:rsidP="00AC6070">
      <w:pPr>
        <w:tabs>
          <w:tab w:val="left" w:pos="851"/>
          <w:tab w:val="left" w:pos="993"/>
        </w:tabs>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w:t>
      </w:r>
      <w:r w:rsidR="006E0F1C">
        <w:rPr>
          <w:rFonts w:ascii="Times New Roman" w:hAnsi="Times New Roman"/>
          <w:sz w:val="28"/>
          <w:szCs w:val="28"/>
        </w:rPr>
        <w:t xml:space="preserve"> </w:t>
      </w:r>
      <w:r w:rsidR="00B56A1A" w:rsidRPr="006414B4">
        <w:rPr>
          <w:rFonts w:ascii="Times New Roman" w:hAnsi="Times New Roman"/>
          <w:sz w:val="28"/>
          <w:szCs w:val="28"/>
        </w:rPr>
        <w:t>Глав</w:t>
      </w:r>
      <w:r>
        <w:rPr>
          <w:rFonts w:ascii="Times New Roman" w:hAnsi="Times New Roman"/>
          <w:sz w:val="28"/>
          <w:szCs w:val="28"/>
        </w:rPr>
        <w:t>ы</w:t>
      </w:r>
      <w:r w:rsidR="00B56A1A" w:rsidRPr="006414B4">
        <w:rPr>
          <w:rFonts w:ascii="Times New Roman" w:hAnsi="Times New Roman"/>
          <w:sz w:val="28"/>
          <w:szCs w:val="28"/>
        </w:rPr>
        <w:t xml:space="preserve"> Рузаевского</w:t>
      </w:r>
    </w:p>
    <w:p w:rsidR="00380832" w:rsidRDefault="00B56A1A" w:rsidP="0087644C">
      <w:pPr>
        <w:tabs>
          <w:tab w:val="left" w:pos="851"/>
          <w:tab w:val="left" w:pos="993"/>
        </w:tabs>
        <w:jc w:val="both"/>
        <w:rPr>
          <w:rFonts w:ascii="Times New Roman" w:hAnsi="Times New Roman"/>
          <w:sz w:val="28"/>
          <w:szCs w:val="28"/>
        </w:rPr>
      </w:pPr>
      <w:r w:rsidRPr="006414B4">
        <w:rPr>
          <w:rFonts w:ascii="Times New Roman" w:hAnsi="Times New Roman"/>
          <w:sz w:val="28"/>
          <w:szCs w:val="28"/>
        </w:rPr>
        <w:t xml:space="preserve">муниципального района </w:t>
      </w:r>
    </w:p>
    <w:p w:rsidR="00AC3A33" w:rsidRDefault="00380832" w:rsidP="0087644C">
      <w:pPr>
        <w:tabs>
          <w:tab w:val="left" w:pos="851"/>
          <w:tab w:val="left" w:pos="993"/>
        </w:tabs>
        <w:jc w:val="both"/>
        <w:rPr>
          <w:rFonts w:ascii="Times New Roman" w:hAnsi="Times New Roman" w:cs="Times New Roman"/>
        </w:rPr>
      </w:pPr>
      <w:r>
        <w:rPr>
          <w:rFonts w:ascii="Times New Roman" w:hAnsi="Times New Roman"/>
          <w:sz w:val="28"/>
          <w:szCs w:val="28"/>
        </w:rPr>
        <w:t>Республики Мордовия</w:t>
      </w:r>
      <w:r w:rsidR="00B56A1A" w:rsidRPr="006414B4">
        <w:rPr>
          <w:rFonts w:ascii="Times New Roman" w:hAnsi="Times New Roman"/>
          <w:sz w:val="28"/>
          <w:szCs w:val="28"/>
        </w:rPr>
        <w:t xml:space="preserve">                                                        </w:t>
      </w:r>
      <w:r>
        <w:rPr>
          <w:rFonts w:ascii="Times New Roman" w:hAnsi="Times New Roman"/>
          <w:sz w:val="28"/>
          <w:szCs w:val="28"/>
        </w:rPr>
        <w:t xml:space="preserve"> </w:t>
      </w:r>
      <w:r w:rsidR="00B56A1A" w:rsidRPr="006414B4">
        <w:rPr>
          <w:rFonts w:ascii="Times New Roman" w:hAnsi="Times New Roman"/>
          <w:sz w:val="28"/>
          <w:szCs w:val="28"/>
        </w:rPr>
        <w:t xml:space="preserve">     </w:t>
      </w:r>
      <w:bookmarkEnd w:id="3"/>
      <w:r w:rsidR="006E0F1C">
        <w:rPr>
          <w:rFonts w:ascii="Times New Roman" w:hAnsi="Times New Roman"/>
          <w:sz w:val="28"/>
          <w:szCs w:val="28"/>
        </w:rPr>
        <w:t xml:space="preserve">В.Н. </w:t>
      </w:r>
      <w:proofErr w:type="spellStart"/>
      <w:r w:rsidR="006E0F1C">
        <w:rPr>
          <w:rFonts w:ascii="Times New Roman" w:hAnsi="Times New Roman"/>
          <w:sz w:val="28"/>
          <w:szCs w:val="28"/>
        </w:rPr>
        <w:t>Чудайкин</w:t>
      </w:r>
      <w:proofErr w:type="spellEnd"/>
    </w:p>
    <w:p w:rsidR="00D56452" w:rsidRDefault="00D56452" w:rsidP="00010B70">
      <w:pPr>
        <w:widowControl/>
        <w:autoSpaceDE/>
        <w:autoSpaceDN/>
        <w:adjustRightInd/>
        <w:ind w:left="5387"/>
        <w:rPr>
          <w:rFonts w:ascii="Times New Roman" w:hAnsi="Times New Roman" w:cs="Times New Roman"/>
        </w:rPr>
      </w:pPr>
    </w:p>
    <w:p w:rsidR="00380832" w:rsidRDefault="00380832" w:rsidP="00010B70">
      <w:pPr>
        <w:widowControl/>
        <w:autoSpaceDE/>
        <w:autoSpaceDN/>
        <w:adjustRightInd/>
        <w:ind w:left="5387"/>
        <w:rPr>
          <w:rFonts w:ascii="Times New Roman" w:hAnsi="Times New Roman" w:cs="Times New Roman"/>
        </w:rPr>
      </w:pPr>
    </w:p>
    <w:p w:rsidR="00380832" w:rsidRDefault="00380832" w:rsidP="00010B70">
      <w:pPr>
        <w:widowControl/>
        <w:autoSpaceDE/>
        <w:autoSpaceDN/>
        <w:adjustRightInd/>
        <w:ind w:left="5387"/>
        <w:rPr>
          <w:rFonts w:ascii="Times New Roman" w:hAnsi="Times New Roman" w:cs="Times New Roman"/>
        </w:rPr>
      </w:pPr>
    </w:p>
    <w:p w:rsidR="00380832" w:rsidRDefault="00380832" w:rsidP="00010B70">
      <w:pPr>
        <w:widowControl/>
        <w:autoSpaceDE/>
        <w:autoSpaceDN/>
        <w:adjustRightInd/>
        <w:ind w:left="5387"/>
        <w:rPr>
          <w:rFonts w:ascii="Times New Roman" w:hAnsi="Times New Roman" w:cs="Times New Roman"/>
        </w:rPr>
      </w:pPr>
    </w:p>
    <w:p w:rsidR="00380832" w:rsidRDefault="00380832" w:rsidP="00010B70">
      <w:pPr>
        <w:widowControl/>
        <w:autoSpaceDE/>
        <w:autoSpaceDN/>
        <w:adjustRightInd/>
        <w:ind w:left="5387"/>
        <w:rPr>
          <w:rFonts w:ascii="Times New Roman" w:hAnsi="Times New Roman" w:cs="Times New Roman"/>
        </w:rPr>
      </w:pPr>
    </w:p>
    <w:p w:rsidR="00380832" w:rsidRDefault="00380832" w:rsidP="00380832">
      <w:pPr>
        <w:widowControl/>
        <w:autoSpaceDE/>
        <w:autoSpaceDN/>
        <w:adjustRightInd/>
        <w:rPr>
          <w:rFonts w:ascii="Times New Roman" w:hAnsi="Times New Roman" w:cs="Times New Roman"/>
        </w:rPr>
      </w:pPr>
    </w:p>
    <w:p w:rsidR="00B56A1A" w:rsidRPr="00010B70" w:rsidRDefault="00380832" w:rsidP="00010B70">
      <w:pPr>
        <w:widowControl/>
        <w:autoSpaceDE/>
        <w:autoSpaceDN/>
        <w:adjustRightInd/>
        <w:ind w:left="5387"/>
        <w:rPr>
          <w:rFonts w:ascii="Times New Roman" w:hAnsi="Times New Roman" w:cs="Times New Roman"/>
        </w:rPr>
      </w:pPr>
      <w:r>
        <w:rPr>
          <w:rFonts w:ascii="Times New Roman" w:hAnsi="Times New Roman" w:cs="Times New Roman"/>
        </w:rPr>
        <w:lastRenderedPageBreak/>
        <w:t>Приложение к п</w:t>
      </w:r>
      <w:r w:rsidR="00B56A1A" w:rsidRPr="00010B70">
        <w:rPr>
          <w:rFonts w:ascii="Times New Roman" w:hAnsi="Times New Roman" w:cs="Times New Roman"/>
        </w:rPr>
        <w:t>остановлению</w:t>
      </w:r>
    </w:p>
    <w:p w:rsidR="00B56A1A" w:rsidRPr="00010B70" w:rsidRDefault="00380832" w:rsidP="00010B70">
      <w:pPr>
        <w:widowControl/>
        <w:tabs>
          <w:tab w:val="left" w:pos="6540"/>
        </w:tabs>
        <w:autoSpaceDE/>
        <w:autoSpaceDN/>
        <w:adjustRightInd/>
        <w:ind w:left="5387"/>
        <w:rPr>
          <w:rFonts w:ascii="Times New Roman" w:hAnsi="Times New Roman" w:cs="Times New Roman"/>
        </w:rPr>
      </w:pPr>
      <w:r>
        <w:rPr>
          <w:rFonts w:ascii="Times New Roman" w:hAnsi="Times New Roman" w:cs="Times New Roman"/>
        </w:rPr>
        <w:t>А</w:t>
      </w:r>
      <w:r w:rsidR="00B56A1A" w:rsidRPr="00010B70">
        <w:rPr>
          <w:rFonts w:ascii="Times New Roman" w:hAnsi="Times New Roman" w:cs="Times New Roman"/>
        </w:rPr>
        <w:t xml:space="preserve">дминистрации Рузаевского </w:t>
      </w:r>
    </w:p>
    <w:p w:rsidR="00B56A1A" w:rsidRPr="00010B70" w:rsidRDefault="00B56A1A" w:rsidP="00010B70">
      <w:pPr>
        <w:widowControl/>
        <w:tabs>
          <w:tab w:val="left" w:pos="6540"/>
        </w:tabs>
        <w:autoSpaceDE/>
        <w:autoSpaceDN/>
        <w:adjustRightInd/>
        <w:ind w:left="5387"/>
        <w:rPr>
          <w:rFonts w:ascii="Times New Roman" w:hAnsi="Times New Roman" w:cs="Times New Roman"/>
        </w:rPr>
      </w:pPr>
      <w:r w:rsidRPr="00010B70">
        <w:rPr>
          <w:rFonts w:ascii="Times New Roman" w:hAnsi="Times New Roman" w:cs="Times New Roman"/>
        </w:rPr>
        <w:t xml:space="preserve">муниципального района </w:t>
      </w:r>
    </w:p>
    <w:p w:rsidR="00B56A1A" w:rsidRPr="00010B70" w:rsidRDefault="00B56A1A" w:rsidP="00010B70">
      <w:pPr>
        <w:widowControl/>
        <w:tabs>
          <w:tab w:val="left" w:pos="6540"/>
        </w:tabs>
        <w:autoSpaceDE/>
        <w:autoSpaceDN/>
        <w:adjustRightInd/>
        <w:ind w:left="5387"/>
        <w:rPr>
          <w:rFonts w:ascii="Times New Roman" w:hAnsi="Times New Roman" w:cs="Times New Roman"/>
        </w:rPr>
      </w:pPr>
      <w:r w:rsidRPr="00010B70">
        <w:rPr>
          <w:rFonts w:ascii="Times New Roman" w:hAnsi="Times New Roman" w:cs="Times New Roman"/>
        </w:rPr>
        <w:t>Республики Мордовия</w:t>
      </w:r>
    </w:p>
    <w:p w:rsidR="00B56A1A" w:rsidRPr="00010B70" w:rsidRDefault="00B56A1A" w:rsidP="00FE6740">
      <w:pPr>
        <w:widowControl/>
        <w:tabs>
          <w:tab w:val="left" w:pos="3544"/>
          <w:tab w:val="left" w:pos="6540"/>
        </w:tabs>
        <w:autoSpaceDE/>
        <w:autoSpaceDN/>
        <w:adjustRightInd/>
        <w:ind w:left="5387"/>
        <w:rPr>
          <w:rFonts w:ascii="Times New Roman" w:hAnsi="Times New Roman" w:cs="Times New Roman"/>
        </w:rPr>
      </w:pPr>
      <w:r>
        <w:rPr>
          <w:rFonts w:ascii="Times New Roman" w:hAnsi="Times New Roman" w:cs="Times New Roman"/>
        </w:rPr>
        <w:t xml:space="preserve">от  </w:t>
      </w:r>
      <w:r w:rsidR="00917FE1">
        <w:rPr>
          <w:rFonts w:ascii="Times New Roman" w:hAnsi="Times New Roman" w:cs="Times New Roman"/>
        </w:rPr>
        <w:t>________</w:t>
      </w:r>
      <w:r>
        <w:rPr>
          <w:rFonts w:ascii="Times New Roman" w:hAnsi="Times New Roman" w:cs="Times New Roman"/>
        </w:rPr>
        <w:t xml:space="preserve">года №  </w:t>
      </w:r>
      <w:r w:rsidR="00917FE1">
        <w:rPr>
          <w:rFonts w:ascii="Times New Roman" w:hAnsi="Times New Roman" w:cs="Times New Roman"/>
        </w:rPr>
        <w:t>______</w:t>
      </w:r>
    </w:p>
    <w:p w:rsidR="00B56A1A" w:rsidRPr="00010B70" w:rsidRDefault="00B56A1A" w:rsidP="00010B70">
      <w:pPr>
        <w:widowControl/>
        <w:tabs>
          <w:tab w:val="left" w:pos="6540"/>
        </w:tabs>
        <w:autoSpaceDE/>
        <w:autoSpaceDN/>
        <w:adjustRightInd/>
        <w:rPr>
          <w:rFonts w:ascii="Times New Roman" w:hAnsi="Times New Roman" w:cs="Times New Roman"/>
        </w:rPr>
      </w:pPr>
    </w:p>
    <w:p w:rsidR="00B56A1A" w:rsidRPr="00010B70" w:rsidRDefault="00B56A1A" w:rsidP="00010B70">
      <w:pPr>
        <w:widowControl/>
        <w:tabs>
          <w:tab w:val="left" w:pos="6540"/>
        </w:tabs>
        <w:autoSpaceDE/>
        <w:autoSpaceDN/>
        <w:adjustRightInd/>
        <w:rPr>
          <w:rFonts w:ascii="Times New Roman" w:hAnsi="Times New Roman" w:cs="Times New Roman"/>
        </w:rPr>
      </w:pPr>
    </w:p>
    <w:p w:rsidR="00B56A1A" w:rsidRPr="00010B70" w:rsidRDefault="00B56A1A" w:rsidP="00010B70">
      <w:pPr>
        <w:widowControl/>
        <w:tabs>
          <w:tab w:val="left" w:pos="6540"/>
        </w:tabs>
        <w:autoSpaceDE/>
        <w:autoSpaceDN/>
        <w:adjustRightInd/>
        <w:rPr>
          <w:rFonts w:ascii="Times New Roman" w:hAnsi="Times New Roman" w:cs="Times New Roman"/>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Default="00B56A1A" w:rsidP="00010B70">
      <w:pPr>
        <w:keepNext/>
        <w:widowControl/>
        <w:autoSpaceDE/>
        <w:autoSpaceDN/>
        <w:adjustRightInd/>
        <w:jc w:val="center"/>
        <w:outlineLvl w:val="3"/>
        <w:rPr>
          <w:rFonts w:ascii="Times New Roman" w:hAnsi="Times New Roman" w:cs="Times New Roman"/>
          <w:b/>
          <w:bCs/>
          <w:sz w:val="28"/>
          <w:szCs w:val="28"/>
        </w:rPr>
      </w:pPr>
    </w:p>
    <w:p w:rsidR="0087644C" w:rsidRPr="00010B70" w:rsidRDefault="0087644C"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r w:rsidRPr="00010B70">
        <w:rPr>
          <w:rFonts w:ascii="Times New Roman" w:hAnsi="Times New Roman" w:cs="Times New Roman"/>
          <w:b/>
          <w:bCs/>
          <w:sz w:val="28"/>
          <w:szCs w:val="28"/>
        </w:rPr>
        <w:t>Муниципальная программа «Экономическое развитие</w:t>
      </w: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r w:rsidRPr="00010B70">
        <w:rPr>
          <w:rFonts w:ascii="Times New Roman" w:hAnsi="Times New Roman" w:cs="Times New Roman"/>
          <w:b/>
          <w:bCs/>
          <w:sz w:val="28"/>
          <w:szCs w:val="28"/>
        </w:rPr>
        <w:t xml:space="preserve">Рузаевского муниципального района Республики Мордовия </w:t>
      </w: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r w:rsidRPr="00010B70">
        <w:rPr>
          <w:rFonts w:ascii="Times New Roman" w:hAnsi="Times New Roman" w:cs="Times New Roman"/>
          <w:b/>
          <w:bCs/>
          <w:sz w:val="28"/>
          <w:szCs w:val="28"/>
        </w:rPr>
        <w:t>на 2020-2025 годы»</w:t>
      </w: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suppressAutoHyphens/>
        <w:autoSpaceDN/>
        <w:adjustRightInd/>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СОДЕРЖАНИЕ</w:t>
      </w:r>
    </w:p>
    <w:p w:rsidR="00B56A1A" w:rsidRPr="00010B70" w:rsidRDefault="00B56A1A" w:rsidP="00010B70">
      <w:pPr>
        <w:widowControl/>
        <w:suppressAutoHyphens/>
        <w:autoSpaceDN/>
        <w:adjustRightInd/>
        <w:jc w:val="center"/>
        <w:rPr>
          <w:rFonts w:ascii="Times New Roman" w:hAnsi="Times New Roman" w:cs="Times New Roman"/>
          <w:color w:val="000000"/>
          <w:sz w:val="28"/>
          <w:szCs w:val="28"/>
          <w:lang w:eastAsia="ar-SA"/>
        </w:rPr>
      </w:pPr>
    </w:p>
    <w:tbl>
      <w:tblPr>
        <w:tblW w:w="9889" w:type="dxa"/>
        <w:tblLayout w:type="fixed"/>
        <w:tblLook w:val="01E0" w:firstRow="1" w:lastRow="1" w:firstColumn="1" w:lastColumn="1" w:noHBand="0" w:noVBand="0"/>
      </w:tblPr>
      <w:tblGrid>
        <w:gridCol w:w="2093"/>
        <w:gridCol w:w="6946"/>
        <w:gridCol w:w="850"/>
      </w:tblGrid>
      <w:tr w:rsidR="00B56A1A" w:rsidRPr="00010B70" w:rsidTr="00C438BD">
        <w:trPr>
          <w:trHeight w:val="490"/>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ПАСПОРТ</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p>
        </w:tc>
        <w:tc>
          <w:tcPr>
            <w:tcW w:w="850" w:type="dxa"/>
            <w:tcMar>
              <w:left w:w="0" w:type="dxa"/>
              <w:right w:w="0" w:type="dxa"/>
            </w:tcMar>
          </w:tcPr>
          <w:p w:rsidR="00B56A1A" w:rsidRPr="00010B70" w:rsidRDefault="0087644C"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3</w:t>
            </w:r>
          </w:p>
        </w:tc>
      </w:tr>
      <w:tr w:rsidR="00B56A1A" w:rsidRPr="00010B70" w:rsidTr="00C438BD">
        <w:trPr>
          <w:trHeight w:val="499"/>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w:t>
            </w:r>
            <w:r w:rsidRPr="00010B70">
              <w:rPr>
                <w:rFonts w:ascii="Times New Roman" w:hAnsi="Times New Roman" w:cs="Times New Roman"/>
                <w:b/>
                <w:sz w:val="28"/>
                <w:szCs w:val="28"/>
              </w:rPr>
              <w:t>.</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sz w:val="28"/>
                <w:szCs w:val="28"/>
              </w:rPr>
              <w:t xml:space="preserve">Характеристика текущего состояния экономики Рузаевского муниципального района </w:t>
            </w:r>
          </w:p>
        </w:tc>
        <w:tc>
          <w:tcPr>
            <w:tcW w:w="850" w:type="dxa"/>
            <w:tcMar>
              <w:left w:w="0" w:type="dxa"/>
              <w:right w:w="0" w:type="dxa"/>
            </w:tcMar>
          </w:tcPr>
          <w:p w:rsidR="00B56A1A" w:rsidRPr="00010B70" w:rsidRDefault="00E314FB"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7</w:t>
            </w:r>
          </w:p>
        </w:tc>
      </w:tr>
      <w:tr w:rsidR="00B56A1A" w:rsidRPr="00010B70" w:rsidTr="00C438BD">
        <w:trPr>
          <w:trHeight w:val="708"/>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II</w:t>
            </w:r>
            <w:r w:rsidRPr="00010B70">
              <w:rPr>
                <w:rFonts w:ascii="Times New Roman" w:hAnsi="Times New Roman" w:cs="Times New Roman"/>
                <w:b/>
                <w:sz w:val="28"/>
                <w:szCs w:val="28"/>
              </w:rPr>
              <w:t>.</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Приоритеты, цели и задачи реализуемой политики в Рузаевском муниципальном районе</w:t>
            </w:r>
          </w:p>
        </w:tc>
        <w:tc>
          <w:tcPr>
            <w:tcW w:w="850" w:type="dxa"/>
            <w:tcMar>
              <w:left w:w="0" w:type="dxa"/>
              <w:right w:w="0" w:type="dxa"/>
            </w:tcMar>
          </w:tcPr>
          <w:p w:rsidR="00B56A1A" w:rsidRPr="004375F2" w:rsidRDefault="004375F2"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1</w:t>
            </w:r>
            <w:r w:rsidR="00E314FB">
              <w:rPr>
                <w:rFonts w:ascii="Times New Roman" w:hAnsi="Times New Roman" w:cs="Times New Roman"/>
                <w:color w:val="000000"/>
                <w:sz w:val="28"/>
                <w:szCs w:val="28"/>
                <w:lang w:eastAsia="ar-SA"/>
              </w:rPr>
              <w:t>7</w:t>
            </w:r>
          </w:p>
        </w:tc>
      </w:tr>
      <w:tr w:rsidR="00B56A1A" w:rsidRPr="00010B70" w:rsidTr="00C438BD">
        <w:trPr>
          <w:trHeight w:val="708"/>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III</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Общая характеристика основных</w:t>
            </w:r>
            <w:r w:rsidRPr="00010B70">
              <w:rPr>
                <w:rFonts w:ascii="Times New Roman" w:hAnsi="Times New Roman" w:cs="Times New Roman"/>
                <w:bCs/>
                <w:sz w:val="28"/>
                <w:szCs w:val="28"/>
              </w:rPr>
              <w:t xml:space="preserve"> мероприятий муниципальной программы</w:t>
            </w:r>
          </w:p>
        </w:tc>
        <w:tc>
          <w:tcPr>
            <w:tcW w:w="850" w:type="dxa"/>
            <w:tcMar>
              <w:left w:w="0" w:type="dxa"/>
              <w:right w:w="0" w:type="dxa"/>
            </w:tcMar>
          </w:tcPr>
          <w:p w:rsidR="00B56A1A" w:rsidRPr="004375F2" w:rsidRDefault="00E314FB"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18</w:t>
            </w:r>
          </w:p>
        </w:tc>
      </w:tr>
      <w:tr w:rsidR="00B56A1A" w:rsidRPr="00010B70" w:rsidTr="00C438BD">
        <w:trPr>
          <w:trHeight w:val="402"/>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Подраздел 3.1.</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Развитие промышленного комплекса</w:t>
            </w:r>
          </w:p>
        </w:tc>
        <w:tc>
          <w:tcPr>
            <w:tcW w:w="850" w:type="dxa"/>
            <w:tcMar>
              <w:left w:w="0" w:type="dxa"/>
              <w:right w:w="0" w:type="dxa"/>
            </w:tcMar>
          </w:tcPr>
          <w:p w:rsidR="00B56A1A" w:rsidRPr="004375F2" w:rsidRDefault="00E314FB"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18</w:t>
            </w:r>
          </w:p>
        </w:tc>
      </w:tr>
      <w:tr w:rsidR="00B56A1A" w:rsidRPr="00010B70" w:rsidTr="00C438BD">
        <w:trPr>
          <w:trHeight w:val="393"/>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Подраздел 3.2.</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Формирование благоприятной инвестиционной среды</w:t>
            </w:r>
          </w:p>
        </w:tc>
        <w:tc>
          <w:tcPr>
            <w:tcW w:w="850" w:type="dxa"/>
            <w:tcMar>
              <w:left w:w="0" w:type="dxa"/>
              <w:right w:w="0" w:type="dxa"/>
            </w:tcMar>
          </w:tcPr>
          <w:p w:rsidR="00B56A1A" w:rsidRPr="004375F2" w:rsidRDefault="004375F2"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2</w:t>
            </w:r>
            <w:r w:rsidR="00E314FB">
              <w:rPr>
                <w:rFonts w:ascii="Times New Roman" w:hAnsi="Times New Roman" w:cs="Times New Roman"/>
                <w:color w:val="000000"/>
                <w:sz w:val="28"/>
                <w:szCs w:val="28"/>
                <w:lang w:eastAsia="ar-SA"/>
              </w:rPr>
              <w:t>0</w:t>
            </w:r>
          </w:p>
        </w:tc>
      </w:tr>
      <w:tr w:rsidR="00B56A1A" w:rsidRPr="00010B70" w:rsidTr="00C438BD">
        <w:trPr>
          <w:trHeight w:val="655"/>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Подраздел 3.3.</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Cs/>
                <w:color w:val="000000"/>
                <w:sz w:val="28"/>
                <w:szCs w:val="28"/>
              </w:rPr>
              <w:t>Развитие инфраструктуры потребительского рынка товаров, работ и услуг</w:t>
            </w:r>
          </w:p>
        </w:tc>
        <w:tc>
          <w:tcPr>
            <w:tcW w:w="850" w:type="dxa"/>
            <w:tcMar>
              <w:left w:w="0" w:type="dxa"/>
              <w:right w:w="0" w:type="dxa"/>
            </w:tcMar>
          </w:tcPr>
          <w:p w:rsidR="00B56A1A" w:rsidRPr="004375F2"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val="en-US" w:eastAsia="ar-SA"/>
              </w:rPr>
              <w:t>2</w:t>
            </w:r>
            <w:r w:rsidR="00E314FB">
              <w:rPr>
                <w:rFonts w:ascii="Times New Roman" w:hAnsi="Times New Roman" w:cs="Times New Roman"/>
                <w:color w:val="000000"/>
                <w:sz w:val="28"/>
                <w:szCs w:val="28"/>
                <w:lang w:eastAsia="ar-SA"/>
              </w:rPr>
              <w:t>4</w:t>
            </w:r>
          </w:p>
        </w:tc>
      </w:tr>
      <w:tr w:rsidR="00B56A1A" w:rsidRPr="00010B70" w:rsidTr="00C438BD">
        <w:trPr>
          <w:trHeight w:val="311"/>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Подраздел 3.4.</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Cs/>
                <w:color w:val="000000"/>
                <w:sz w:val="28"/>
                <w:szCs w:val="28"/>
              </w:rPr>
              <w:t>Развитие конкуренции</w:t>
            </w:r>
          </w:p>
        </w:tc>
        <w:tc>
          <w:tcPr>
            <w:tcW w:w="850" w:type="dxa"/>
            <w:tcMar>
              <w:left w:w="0" w:type="dxa"/>
              <w:right w:w="0" w:type="dxa"/>
            </w:tcMar>
          </w:tcPr>
          <w:p w:rsidR="00B56A1A" w:rsidRPr="004375F2"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val="en-US" w:eastAsia="ar-SA"/>
              </w:rPr>
              <w:t>2</w:t>
            </w:r>
            <w:r w:rsidR="00E314FB">
              <w:rPr>
                <w:rFonts w:ascii="Times New Roman" w:hAnsi="Times New Roman" w:cs="Times New Roman"/>
                <w:color w:val="000000"/>
                <w:sz w:val="28"/>
                <w:szCs w:val="28"/>
                <w:lang w:eastAsia="ar-SA"/>
              </w:rPr>
              <w:t>5</w:t>
            </w:r>
          </w:p>
        </w:tc>
      </w:tr>
      <w:tr w:rsidR="00B56A1A" w:rsidRPr="00010B70" w:rsidTr="00C438BD">
        <w:trPr>
          <w:trHeight w:val="449"/>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bCs/>
                <w:color w:val="000000"/>
                <w:sz w:val="28"/>
                <w:szCs w:val="28"/>
              </w:rPr>
            </w:pPr>
            <w:r w:rsidRPr="00010B70">
              <w:rPr>
                <w:rFonts w:ascii="Times New Roman" w:hAnsi="Times New Roman" w:cs="Times New Roman"/>
                <w:b/>
                <w:bCs/>
                <w:color w:val="000000"/>
                <w:sz w:val="28"/>
                <w:szCs w:val="28"/>
              </w:rPr>
              <w:t>Подраздел 3.5.</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Cs/>
                <w:color w:val="000000"/>
                <w:sz w:val="28"/>
                <w:szCs w:val="28"/>
              </w:rPr>
              <w:t>Стратегическое планирование</w:t>
            </w:r>
          </w:p>
        </w:tc>
        <w:tc>
          <w:tcPr>
            <w:tcW w:w="850" w:type="dxa"/>
            <w:tcMar>
              <w:left w:w="0" w:type="dxa"/>
              <w:right w:w="0" w:type="dxa"/>
            </w:tcMar>
          </w:tcPr>
          <w:p w:rsidR="00B56A1A" w:rsidRPr="004375F2"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val="en-US" w:eastAsia="ar-SA"/>
              </w:rPr>
              <w:t>2</w:t>
            </w:r>
            <w:r w:rsidR="00E314FB">
              <w:rPr>
                <w:rFonts w:ascii="Times New Roman" w:hAnsi="Times New Roman" w:cs="Times New Roman"/>
                <w:color w:val="000000"/>
                <w:sz w:val="28"/>
                <w:szCs w:val="28"/>
                <w:lang w:eastAsia="ar-SA"/>
              </w:rPr>
              <w:t>6</w:t>
            </w:r>
          </w:p>
        </w:tc>
      </w:tr>
      <w:tr w:rsidR="00B56A1A" w:rsidRPr="00010B70" w:rsidTr="00C438BD">
        <w:trPr>
          <w:trHeight w:val="423"/>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sz w:val="28"/>
                <w:szCs w:val="28"/>
                <w:lang w:val="en-US"/>
              </w:rPr>
              <w:t>I</w:t>
            </w:r>
            <w:r w:rsidRPr="00010B70">
              <w:rPr>
                <w:rFonts w:ascii="Times New Roman" w:hAnsi="Times New Roman" w:cs="Times New Roman"/>
                <w:b/>
                <w:sz w:val="28"/>
                <w:szCs w:val="28"/>
                <w:lang w:val="en-US"/>
              </w:rPr>
              <w:t>V</w:t>
            </w:r>
            <w:r w:rsidRPr="00010B70">
              <w:rPr>
                <w:rFonts w:ascii="Times New Roman" w:hAnsi="Times New Roman" w:cs="Times New Roman"/>
                <w:b/>
                <w:sz w:val="28"/>
                <w:szCs w:val="28"/>
              </w:rPr>
              <w:t>.</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Ожидаемые результаты реализации муниципальной программы</w:t>
            </w:r>
          </w:p>
        </w:tc>
        <w:tc>
          <w:tcPr>
            <w:tcW w:w="850" w:type="dxa"/>
            <w:tcMar>
              <w:left w:w="0" w:type="dxa"/>
              <w:right w:w="0" w:type="dxa"/>
            </w:tcMar>
          </w:tcPr>
          <w:p w:rsidR="00B56A1A" w:rsidRPr="004375F2"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val="en-US" w:eastAsia="ar-SA"/>
              </w:rPr>
              <w:t>2</w:t>
            </w:r>
            <w:r w:rsidR="00E314FB">
              <w:rPr>
                <w:rFonts w:ascii="Times New Roman" w:hAnsi="Times New Roman" w:cs="Times New Roman"/>
                <w:color w:val="000000"/>
                <w:sz w:val="28"/>
                <w:szCs w:val="28"/>
                <w:lang w:eastAsia="ar-SA"/>
              </w:rPr>
              <w:t>7</w:t>
            </w:r>
          </w:p>
        </w:tc>
      </w:tr>
      <w:tr w:rsidR="00B56A1A" w:rsidRPr="00010B70" w:rsidTr="00C438BD">
        <w:trPr>
          <w:trHeight w:val="1072"/>
        </w:trPr>
        <w:tc>
          <w:tcPr>
            <w:tcW w:w="2093" w:type="dxa"/>
          </w:tcPr>
          <w:p w:rsidR="00B56A1A" w:rsidRPr="00010B70" w:rsidRDefault="00B56A1A" w:rsidP="00010B70">
            <w:pPr>
              <w:widowControl/>
              <w:tabs>
                <w:tab w:val="right" w:leader="dot" w:pos="9356"/>
                <w:tab w:val="right" w:leader="dot" w:pos="13183"/>
              </w:tabs>
              <w:autoSpaceDE/>
              <w:autoSpaceDN/>
              <w:adjustRightInd/>
              <w:ind w:right="-145"/>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w:t>
            </w:r>
            <w:r w:rsidRPr="00010B70">
              <w:rPr>
                <w:rFonts w:ascii="Times New Roman" w:hAnsi="Times New Roman" w:cs="Times New Roman"/>
                <w:b/>
                <w:sz w:val="28"/>
                <w:szCs w:val="28"/>
              </w:rPr>
              <w:t>.</w:t>
            </w:r>
          </w:p>
        </w:tc>
        <w:tc>
          <w:tcPr>
            <w:tcW w:w="6946" w:type="dxa"/>
          </w:tcPr>
          <w:p w:rsidR="00B56A1A" w:rsidRPr="00010B70" w:rsidRDefault="00B56A1A" w:rsidP="00010B70">
            <w:pPr>
              <w:widowControl/>
              <w:tabs>
                <w:tab w:val="right" w:leader="dot" w:pos="9356"/>
                <w:tab w:val="right" w:leader="dot" w:pos="13183"/>
              </w:tabs>
              <w:autoSpaceDE/>
              <w:autoSpaceDN/>
              <w:adjustRightInd/>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Анализ рисков реализации муниципальной программы и описание мер по управлению рисками с целью минимизации их влияния на достижение целей программы</w:t>
            </w:r>
          </w:p>
        </w:tc>
        <w:tc>
          <w:tcPr>
            <w:tcW w:w="850" w:type="dxa"/>
            <w:tcMar>
              <w:left w:w="0" w:type="dxa"/>
              <w:right w:w="0" w:type="dxa"/>
            </w:tcMar>
          </w:tcPr>
          <w:p w:rsidR="00B56A1A" w:rsidRPr="00010B70" w:rsidRDefault="00E314FB"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29</w:t>
            </w:r>
          </w:p>
        </w:tc>
      </w:tr>
      <w:tr w:rsidR="00B56A1A" w:rsidRPr="00010B70" w:rsidTr="00C438BD">
        <w:trPr>
          <w:trHeight w:val="297"/>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VI</w:t>
            </w:r>
            <w:r w:rsidRPr="00010B70">
              <w:rPr>
                <w:rFonts w:ascii="Times New Roman" w:hAnsi="Times New Roman" w:cs="Times New Roman"/>
                <w:b/>
                <w:sz w:val="28"/>
                <w:szCs w:val="28"/>
              </w:rPr>
              <w:t>.</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Механизм реализации муниципальной программы</w:t>
            </w:r>
          </w:p>
        </w:tc>
        <w:tc>
          <w:tcPr>
            <w:tcW w:w="850" w:type="dxa"/>
            <w:tcMar>
              <w:left w:w="0" w:type="dxa"/>
              <w:right w:w="0" w:type="dxa"/>
            </w:tcMar>
          </w:tcPr>
          <w:p w:rsidR="00B56A1A" w:rsidRPr="004375F2"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3</w:t>
            </w:r>
            <w:r w:rsidR="00E314FB">
              <w:rPr>
                <w:rFonts w:ascii="Times New Roman" w:hAnsi="Times New Roman" w:cs="Times New Roman"/>
                <w:color w:val="000000"/>
                <w:sz w:val="28"/>
                <w:szCs w:val="28"/>
                <w:lang w:eastAsia="ar-SA"/>
              </w:rPr>
              <w:t>1</w:t>
            </w:r>
          </w:p>
        </w:tc>
      </w:tr>
      <w:tr w:rsidR="00B56A1A" w:rsidRPr="00010B70" w:rsidTr="00C438BD">
        <w:trPr>
          <w:trHeight w:val="812"/>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VII</w:t>
            </w:r>
            <w:r w:rsidRPr="00010B70">
              <w:rPr>
                <w:rFonts w:ascii="Times New Roman" w:hAnsi="Times New Roman" w:cs="Times New Roman"/>
                <w:b/>
                <w:sz w:val="28"/>
                <w:szCs w:val="28"/>
              </w:rPr>
              <w:t>.</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highlight w:val="yellow"/>
                <w:lang w:eastAsia="ar-SA"/>
              </w:rPr>
            </w:pPr>
            <w:r w:rsidRPr="00010B70">
              <w:rPr>
                <w:rFonts w:ascii="Times New Roman" w:hAnsi="Times New Roman" w:cs="Times New Roman"/>
                <w:sz w:val="28"/>
                <w:szCs w:val="28"/>
              </w:rPr>
              <w:t>Методика оценки эффективности реализации муниципальной программы</w:t>
            </w:r>
          </w:p>
        </w:tc>
        <w:tc>
          <w:tcPr>
            <w:tcW w:w="850" w:type="dxa"/>
            <w:tcMar>
              <w:left w:w="0" w:type="dxa"/>
              <w:right w:w="0" w:type="dxa"/>
            </w:tcMar>
          </w:tcPr>
          <w:p w:rsidR="00B56A1A" w:rsidRPr="004375F2"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3</w:t>
            </w:r>
            <w:r w:rsidR="00E314FB">
              <w:rPr>
                <w:rFonts w:ascii="Times New Roman" w:hAnsi="Times New Roman" w:cs="Times New Roman"/>
                <w:color w:val="000000"/>
                <w:sz w:val="28"/>
                <w:szCs w:val="28"/>
                <w:lang w:eastAsia="ar-SA"/>
              </w:rPr>
              <w:t>3</w:t>
            </w:r>
          </w:p>
        </w:tc>
      </w:tr>
      <w:tr w:rsidR="00B56A1A" w:rsidRPr="00010B70" w:rsidTr="00C438BD">
        <w:trPr>
          <w:trHeight w:val="812"/>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
                <w:sz w:val="24"/>
                <w:szCs w:val="24"/>
              </w:rPr>
              <w:t>Приложение 1</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4"/>
                <w:szCs w:val="24"/>
              </w:rPr>
              <w:t>«Сведения о целевых показателях (индикаторах) муниципальной программы «Экономическое развитие Рузаевского муниципального района на 2020-2025 годы»</w:t>
            </w:r>
          </w:p>
        </w:tc>
        <w:tc>
          <w:tcPr>
            <w:tcW w:w="850" w:type="dxa"/>
            <w:tcMar>
              <w:left w:w="0" w:type="dxa"/>
              <w:right w:w="0" w:type="dxa"/>
            </w:tcMar>
          </w:tcPr>
          <w:p w:rsidR="00B56A1A" w:rsidRPr="004375F2" w:rsidRDefault="004375F2"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3</w:t>
            </w:r>
            <w:r w:rsidR="00E314FB">
              <w:rPr>
                <w:rFonts w:ascii="Times New Roman" w:hAnsi="Times New Roman" w:cs="Times New Roman"/>
                <w:color w:val="000000"/>
                <w:sz w:val="28"/>
                <w:szCs w:val="28"/>
                <w:lang w:eastAsia="ar-SA"/>
              </w:rPr>
              <w:t>6</w:t>
            </w:r>
          </w:p>
        </w:tc>
      </w:tr>
      <w:tr w:rsidR="00B56A1A" w:rsidRPr="00010B70" w:rsidTr="00C438BD">
        <w:trPr>
          <w:trHeight w:val="812"/>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
                <w:sz w:val="24"/>
                <w:szCs w:val="24"/>
              </w:rPr>
              <w:t>Приложение 2</w:t>
            </w:r>
          </w:p>
        </w:tc>
        <w:tc>
          <w:tcPr>
            <w:tcW w:w="6946" w:type="dxa"/>
          </w:tcPr>
          <w:p w:rsidR="00B56A1A" w:rsidRPr="00010B70" w:rsidRDefault="00CD58F1" w:rsidP="00010B70">
            <w:pPr>
              <w:widowControl/>
              <w:suppressAutoHyphens/>
              <w:autoSpaceDN/>
              <w:adjustRightInd/>
              <w:spacing w:after="120"/>
              <w:jc w:val="both"/>
              <w:rPr>
                <w:rFonts w:ascii="Times New Roman" w:hAnsi="Times New Roman" w:cs="Times New Roman"/>
                <w:color w:val="000000"/>
                <w:sz w:val="28"/>
                <w:szCs w:val="28"/>
                <w:lang w:eastAsia="ar-SA"/>
              </w:rPr>
            </w:pPr>
            <w:r>
              <w:rPr>
                <w:rFonts w:ascii="Times New Roman" w:hAnsi="Times New Roman" w:cs="Times New Roman"/>
                <w:sz w:val="24"/>
                <w:szCs w:val="24"/>
              </w:rPr>
              <w:t>«Перечень основных мероприятий м</w:t>
            </w:r>
            <w:r w:rsidR="00B56A1A" w:rsidRPr="00010B70">
              <w:rPr>
                <w:rFonts w:ascii="Times New Roman" w:hAnsi="Times New Roman" w:cs="Times New Roman"/>
                <w:sz w:val="24"/>
                <w:szCs w:val="24"/>
              </w:rPr>
              <w:t>униципальной программы «Экономическое развитие Рузаевского муниципального района на 2020-2025 годы»</w:t>
            </w:r>
          </w:p>
        </w:tc>
        <w:tc>
          <w:tcPr>
            <w:tcW w:w="850" w:type="dxa"/>
            <w:tcMar>
              <w:left w:w="0" w:type="dxa"/>
              <w:right w:w="0" w:type="dxa"/>
            </w:tcMar>
          </w:tcPr>
          <w:p w:rsidR="00B56A1A" w:rsidRPr="00010B70" w:rsidRDefault="00E314FB"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39</w:t>
            </w:r>
          </w:p>
        </w:tc>
      </w:tr>
      <w:tr w:rsidR="00B56A1A" w:rsidRPr="00010B70" w:rsidTr="00C438BD">
        <w:trPr>
          <w:trHeight w:val="812"/>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
                <w:sz w:val="24"/>
                <w:szCs w:val="24"/>
              </w:rPr>
              <w:t>Приложение 3</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4"/>
                <w:szCs w:val="24"/>
              </w:rPr>
              <w:t>«Ресурсное обеспечение и прогнозная (справочная) оценка расходов федерального, республиканского и местного бюджетов на реализацию муниципальной программы «Экономическое развитие Рузаевского муниципального района на 2020-2025 годы»</w:t>
            </w:r>
          </w:p>
        </w:tc>
        <w:tc>
          <w:tcPr>
            <w:tcW w:w="850" w:type="dxa"/>
            <w:tcMar>
              <w:left w:w="0" w:type="dxa"/>
              <w:right w:w="0" w:type="dxa"/>
            </w:tcMar>
          </w:tcPr>
          <w:p w:rsidR="00B56A1A" w:rsidRPr="004375F2" w:rsidRDefault="00E314FB"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48</w:t>
            </w:r>
          </w:p>
        </w:tc>
      </w:tr>
    </w:tbl>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pageBreakBefore/>
        <w:widowControl/>
        <w:autoSpaceDE/>
        <w:autoSpaceDN/>
        <w:adjustRightInd/>
        <w:jc w:val="center"/>
        <w:rPr>
          <w:rFonts w:ascii="Times New Roman" w:hAnsi="Times New Roman" w:cs="DejaVu Sans"/>
          <w:b/>
          <w:bCs/>
          <w:color w:val="000000"/>
          <w:sz w:val="28"/>
          <w:szCs w:val="28"/>
        </w:rPr>
      </w:pPr>
      <w:r w:rsidRPr="00010B70">
        <w:rPr>
          <w:rFonts w:ascii="Times New Roman" w:hAnsi="Times New Roman" w:cs="DejaVu Sans"/>
          <w:b/>
          <w:bCs/>
          <w:color w:val="000000"/>
          <w:sz w:val="28"/>
          <w:szCs w:val="28"/>
        </w:rPr>
        <w:t>ПАСПОРТ</w:t>
      </w:r>
    </w:p>
    <w:p w:rsidR="00B56A1A" w:rsidRPr="00010B70" w:rsidRDefault="00B56A1A" w:rsidP="00010B70">
      <w:pPr>
        <w:widowControl/>
        <w:autoSpaceDE/>
        <w:autoSpaceDN/>
        <w:adjustRightInd/>
        <w:jc w:val="center"/>
        <w:rPr>
          <w:rFonts w:ascii="Times New Roman" w:hAnsi="Times New Roman" w:cs="DejaVu Sans"/>
          <w:b/>
          <w:bCs/>
          <w:color w:val="000000"/>
          <w:sz w:val="28"/>
          <w:szCs w:val="28"/>
        </w:rPr>
      </w:pPr>
      <w:r w:rsidRPr="00010B70">
        <w:rPr>
          <w:rFonts w:ascii="Times New Roman" w:hAnsi="Times New Roman" w:cs="DejaVu Sans"/>
          <w:b/>
          <w:bCs/>
          <w:color w:val="000000"/>
          <w:sz w:val="28"/>
          <w:szCs w:val="28"/>
        </w:rPr>
        <w:t>Муниципальной программы «Экономическое развитие Рузаевского муниципального района Республики Мордовия на 2020-2025 годы»</w:t>
      </w:r>
    </w:p>
    <w:p w:rsidR="00B56A1A" w:rsidRPr="00010B70" w:rsidRDefault="00B56A1A" w:rsidP="00010B70">
      <w:pPr>
        <w:widowControl/>
        <w:autoSpaceDE/>
        <w:autoSpaceDN/>
        <w:adjustRightInd/>
        <w:jc w:val="center"/>
        <w:rPr>
          <w:rFonts w:ascii="Times New Roman" w:hAnsi="Times New Roman" w:cs="DejaVu Sans"/>
          <w:color w:val="000000"/>
          <w:sz w:val="28"/>
          <w:szCs w:val="28"/>
        </w:rPr>
      </w:pPr>
    </w:p>
    <w:tbl>
      <w:tblPr>
        <w:tblW w:w="9489" w:type="dxa"/>
        <w:tblLayout w:type="fixed"/>
        <w:tblCellMar>
          <w:top w:w="28" w:type="dxa"/>
          <w:left w:w="28" w:type="dxa"/>
          <w:bottom w:w="28" w:type="dxa"/>
          <w:right w:w="28" w:type="dxa"/>
        </w:tblCellMar>
        <w:tblLook w:val="0000" w:firstRow="0" w:lastRow="0" w:firstColumn="0" w:lastColumn="0" w:noHBand="0" w:noVBand="0"/>
      </w:tblPr>
      <w:tblGrid>
        <w:gridCol w:w="2296"/>
        <w:gridCol w:w="7193"/>
      </w:tblGrid>
      <w:tr w:rsidR="00B56A1A" w:rsidRPr="00010B70" w:rsidTr="00C438BD">
        <w:trPr>
          <w:trHeight w:val="1092"/>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Наименование </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Муниципальная программа «Экономическое развитие Рузаевского муниципального района Республики Мордовия на 2020-2025 годы</w:t>
            </w:r>
            <w:r w:rsidRPr="00010B70">
              <w:rPr>
                <w:rFonts w:ascii="Times New Roman" w:hAnsi="Times New Roman" w:cs="Times New Roman"/>
                <w:color w:val="000000"/>
                <w:sz w:val="28"/>
                <w:szCs w:val="28"/>
              </w:rPr>
              <w:t xml:space="preserve">» </w:t>
            </w:r>
            <w:r w:rsidRPr="00010B70">
              <w:rPr>
                <w:rFonts w:ascii="Times New Roman" w:hAnsi="Times New Roman" w:cs="Times New Roman"/>
                <w:sz w:val="28"/>
                <w:szCs w:val="28"/>
              </w:rPr>
              <w:t>(далее — муниципальная программа)</w:t>
            </w:r>
          </w:p>
        </w:tc>
      </w:tr>
      <w:tr w:rsidR="00B56A1A" w:rsidRPr="00010B70" w:rsidTr="00C438BD">
        <w:trPr>
          <w:trHeight w:val="667"/>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Заказчик </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Администрация Рузаевского муниципального района Республики Мордовия</w:t>
            </w:r>
          </w:p>
        </w:tc>
      </w:tr>
      <w:tr w:rsidR="00B56A1A" w:rsidRPr="00010B70" w:rsidTr="00C438BD">
        <w:trPr>
          <w:trHeight w:val="904"/>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Основной </w:t>
            </w:r>
          </w:p>
          <w:p w:rsidR="00B56A1A" w:rsidRPr="00010B70" w:rsidRDefault="00B56A1A"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разработчик </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Управление экономического анализа и прогнозирования администрации Рузаевского муниципального района</w:t>
            </w:r>
          </w:p>
        </w:tc>
      </w:tr>
      <w:tr w:rsidR="00B56A1A" w:rsidRPr="00010B70" w:rsidTr="00C438BD">
        <w:trPr>
          <w:trHeight w:val="730"/>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Ответственный исполнитель </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Управление экономического анализа и прогнозирования администрации Рузаевского муниципального района</w:t>
            </w:r>
          </w:p>
        </w:tc>
      </w:tr>
      <w:tr w:rsidR="00B56A1A" w:rsidRPr="00010B70" w:rsidTr="00C438BD">
        <w:trPr>
          <w:trHeight w:val="681"/>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Соисполнители </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bCs/>
                <w:color w:val="000000"/>
                <w:spacing w:val="-4"/>
                <w:sz w:val="28"/>
                <w:szCs w:val="28"/>
                <w:shd w:val="clear" w:color="auto" w:fill="FFFFFF"/>
              </w:rPr>
              <w:t>С</w:t>
            </w:r>
            <w:r w:rsidRPr="00010B70">
              <w:rPr>
                <w:rFonts w:ascii="Times New Roman" w:hAnsi="Times New Roman" w:cs="Times New Roman"/>
                <w:sz w:val="28"/>
                <w:szCs w:val="28"/>
              </w:rPr>
              <w:t xml:space="preserve">труктурные подразделения Администрации Рузаевского муниципального района: Управление жилищно-коммунального хозяйства и транспортного обслуживания; </w:t>
            </w:r>
          </w:p>
          <w:p w:rsidR="00B56A1A" w:rsidRPr="00010B70" w:rsidRDefault="00B56A1A" w:rsidP="00C438BD">
            <w:pPr>
              <w:widowControl/>
              <w:autoSpaceDE/>
              <w:autoSpaceDN/>
              <w:adjustRightInd/>
              <w:snapToGrid w:val="0"/>
              <w:jc w:val="both"/>
              <w:rPr>
                <w:rFonts w:ascii="Times New Roman" w:hAnsi="Times New Roman" w:cs="Times New Roman"/>
                <w:bCs/>
                <w:color w:val="000000"/>
                <w:spacing w:val="-4"/>
                <w:sz w:val="28"/>
                <w:szCs w:val="28"/>
                <w:shd w:val="clear" w:color="auto" w:fill="FFFFFF"/>
              </w:rPr>
            </w:pPr>
            <w:r w:rsidRPr="00010B70">
              <w:rPr>
                <w:rFonts w:ascii="Times New Roman" w:hAnsi="Times New Roman" w:cs="Times New Roman"/>
                <w:sz w:val="28"/>
                <w:szCs w:val="28"/>
              </w:rPr>
              <w:t xml:space="preserve">Управление </w:t>
            </w:r>
            <w:hyperlink r:id="rId9" w:history="1">
              <w:r w:rsidRPr="00010B70">
                <w:rPr>
                  <w:rFonts w:ascii="Times New Roman" w:hAnsi="Times New Roman" w:cs="Times New Roman"/>
                  <w:sz w:val="28"/>
                  <w:szCs w:val="28"/>
                </w:rPr>
                <w:t>муниципального заказа, строительства и целевых программ</w:t>
              </w:r>
            </w:hyperlink>
            <w:r w:rsidRPr="00010B70">
              <w:rPr>
                <w:rFonts w:ascii="Times New Roman" w:hAnsi="Times New Roman" w:cs="Times New Roman"/>
                <w:sz w:val="28"/>
                <w:szCs w:val="28"/>
              </w:rPr>
              <w:t xml:space="preserve">; </w:t>
            </w:r>
            <w:hyperlink r:id="rId10" w:history="1">
              <w:r w:rsidRPr="00010B70">
                <w:rPr>
                  <w:rFonts w:ascii="Times New Roman" w:hAnsi="Times New Roman" w:cs="Times New Roman"/>
                  <w:sz w:val="28"/>
                  <w:szCs w:val="28"/>
                </w:rPr>
                <w:t>Управление поддержки ТОСЭР, предпринимательства и торговли</w:t>
              </w:r>
            </w:hyperlink>
            <w:r w:rsidRPr="00010B70">
              <w:rPr>
                <w:rFonts w:ascii="Times New Roman" w:hAnsi="Times New Roman" w:cs="Times New Roman"/>
                <w:sz w:val="28"/>
                <w:szCs w:val="28"/>
              </w:rPr>
              <w:t xml:space="preserve">; Отдел ЗАГС; </w:t>
            </w:r>
            <w:hyperlink r:id="rId11" w:history="1">
              <w:r w:rsidRPr="00010B70">
                <w:rPr>
                  <w:rFonts w:ascii="Times New Roman" w:hAnsi="Times New Roman" w:cs="Times New Roman"/>
                  <w:sz w:val="28"/>
                  <w:szCs w:val="28"/>
                </w:rPr>
                <w:t>Отдел по управлению муниципальным имуществом</w:t>
              </w:r>
            </w:hyperlink>
            <w:r w:rsidRPr="00010B70">
              <w:rPr>
                <w:rFonts w:ascii="Times New Roman" w:hAnsi="Times New Roman" w:cs="Times New Roman"/>
                <w:sz w:val="28"/>
                <w:szCs w:val="28"/>
              </w:rPr>
              <w:t xml:space="preserve"> городского поселения Рузаевка. Муниципальные учреждения Рузаевского муниципального района: МБУ «Земельный вектор».</w:t>
            </w:r>
          </w:p>
        </w:tc>
      </w:tr>
      <w:tr w:rsidR="00B56A1A" w:rsidRPr="00010B70" w:rsidTr="00C438BD">
        <w:trPr>
          <w:trHeight w:val="681"/>
        </w:trPr>
        <w:tc>
          <w:tcPr>
            <w:tcW w:w="2296" w:type="dxa"/>
          </w:tcPr>
          <w:p w:rsidR="00B56A1A" w:rsidRPr="00010B70" w:rsidRDefault="00B56A1A" w:rsidP="00C438BD">
            <w:pPr>
              <w:widowControl/>
              <w:autoSpaceDE/>
              <w:autoSpaceDN/>
              <w:adjustRightInd/>
              <w:snapToGrid w:val="0"/>
              <w:rPr>
                <w:rFonts w:ascii="Times New Roman" w:hAnsi="Times New Roman" w:cs="Times New Roman"/>
                <w:b/>
                <w:spacing w:val="-4"/>
                <w:sz w:val="28"/>
                <w:szCs w:val="28"/>
              </w:rPr>
            </w:pPr>
            <w:r w:rsidRPr="00010B70">
              <w:rPr>
                <w:rFonts w:ascii="Times New Roman" w:hAnsi="Times New Roman" w:cs="Times New Roman"/>
                <w:b/>
                <w:spacing w:val="-4"/>
                <w:sz w:val="28"/>
                <w:szCs w:val="28"/>
              </w:rPr>
              <w:t>Участники мероприятий</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color w:val="000000"/>
                <w:spacing w:val="-4"/>
                <w:sz w:val="28"/>
                <w:szCs w:val="28"/>
              </w:rPr>
            </w:pPr>
            <w:r w:rsidRPr="00010B70">
              <w:rPr>
                <w:rFonts w:ascii="Times New Roman" w:hAnsi="Times New Roman" w:cs="Times New Roman"/>
                <w:color w:val="000000"/>
                <w:spacing w:val="-4"/>
                <w:sz w:val="28"/>
                <w:szCs w:val="28"/>
              </w:rPr>
              <w:t xml:space="preserve">— администрации городского и сельских поселений </w:t>
            </w:r>
            <w:r w:rsidRPr="00010B70">
              <w:rPr>
                <w:rFonts w:ascii="Times New Roman" w:hAnsi="Times New Roman" w:cs="Times New Roman"/>
                <w:iCs/>
                <w:color w:val="000000"/>
                <w:spacing w:val="-4"/>
                <w:sz w:val="28"/>
                <w:szCs w:val="28"/>
                <w:shd w:val="clear" w:color="auto" w:fill="FFFFFF"/>
              </w:rPr>
              <w:t>Рузаевского</w:t>
            </w:r>
            <w:r w:rsidRPr="00010B70">
              <w:rPr>
                <w:rFonts w:ascii="Times New Roman" w:hAnsi="Times New Roman" w:cs="Times New Roman"/>
                <w:color w:val="000000"/>
                <w:spacing w:val="-4"/>
                <w:sz w:val="28"/>
                <w:szCs w:val="28"/>
              </w:rPr>
              <w:t xml:space="preserve"> муниципального района;</w:t>
            </w:r>
          </w:p>
          <w:p w:rsidR="00B56A1A" w:rsidRPr="00010B70" w:rsidRDefault="00B56A1A" w:rsidP="00C438BD">
            <w:pPr>
              <w:widowControl/>
              <w:autoSpaceDE/>
              <w:autoSpaceDN/>
              <w:adjustRightInd/>
              <w:snapToGrid w:val="0"/>
              <w:jc w:val="both"/>
              <w:rPr>
                <w:rFonts w:ascii="Times New Roman" w:hAnsi="Times New Roman" w:cs="Times New Roman"/>
                <w:iCs/>
                <w:color w:val="000000"/>
                <w:spacing w:val="-4"/>
                <w:sz w:val="28"/>
                <w:szCs w:val="28"/>
                <w:shd w:val="clear" w:color="auto" w:fill="FFFFFF"/>
              </w:rPr>
            </w:pPr>
            <w:r w:rsidRPr="00010B70">
              <w:rPr>
                <w:rFonts w:ascii="Times New Roman" w:hAnsi="Times New Roman" w:cs="Times New Roman"/>
                <w:iCs/>
                <w:color w:val="000000"/>
                <w:spacing w:val="-4"/>
                <w:sz w:val="28"/>
                <w:szCs w:val="28"/>
              </w:rPr>
              <w:t>— промышленные предприятия (организации); с</w:t>
            </w:r>
            <w:r w:rsidRPr="00010B70">
              <w:rPr>
                <w:rFonts w:ascii="Times New Roman" w:hAnsi="Times New Roman" w:cs="Times New Roman"/>
                <w:bCs/>
                <w:iCs/>
                <w:color w:val="000000"/>
                <w:spacing w:val="-4"/>
                <w:sz w:val="28"/>
                <w:szCs w:val="28"/>
                <w:shd w:val="clear" w:color="auto" w:fill="FFFFFF"/>
              </w:rPr>
              <w:t xml:space="preserve">ельскохозяйственные предприятия (организации); крестьянские (фермерские) хозяйства; личные подсобные хозяйства населения </w:t>
            </w:r>
            <w:r w:rsidRPr="00010B70">
              <w:rPr>
                <w:rFonts w:ascii="Times New Roman" w:hAnsi="Times New Roman" w:cs="Times New Roman"/>
                <w:iCs/>
                <w:color w:val="000000"/>
                <w:spacing w:val="-4"/>
                <w:sz w:val="28"/>
                <w:szCs w:val="28"/>
                <w:shd w:val="clear" w:color="auto" w:fill="FFFFFF"/>
              </w:rPr>
              <w:t>Рузаевского муниципального района</w:t>
            </w:r>
            <w:r w:rsidRPr="00010B70">
              <w:rPr>
                <w:rFonts w:ascii="Times New Roman" w:hAnsi="Times New Roman" w:cs="Times New Roman"/>
                <w:iCs/>
                <w:color w:val="000000"/>
                <w:spacing w:val="-4"/>
                <w:sz w:val="28"/>
                <w:szCs w:val="28"/>
              </w:rPr>
              <w:t xml:space="preserve">, </w:t>
            </w:r>
            <w:r w:rsidRPr="00010B70">
              <w:rPr>
                <w:rFonts w:ascii="Times New Roman" w:hAnsi="Times New Roman" w:cs="Times New Roman"/>
                <w:spacing w:val="-4"/>
                <w:sz w:val="28"/>
                <w:szCs w:val="28"/>
              </w:rPr>
              <w:t xml:space="preserve">предприятия жилищно-коммунального хозяйства </w:t>
            </w:r>
            <w:r w:rsidRPr="00010B70">
              <w:rPr>
                <w:rFonts w:ascii="Times New Roman" w:hAnsi="Times New Roman" w:cs="Times New Roman"/>
                <w:iCs/>
                <w:color w:val="000000"/>
                <w:spacing w:val="-4"/>
                <w:sz w:val="28"/>
                <w:szCs w:val="28"/>
                <w:shd w:val="clear" w:color="auto" w:fill="FFFFFF"/>
              </w:rPr>
              <w:t>Рузаевского муниципального района</w:t>
            </w:r>
            <w:r w:rsidRPr="00010B70">
              <w:rPr>
                <w:rFonts w:ascii="Times New Roman" w:hAnsi="Times New Roman" w:cs="Times New Roman"/>
                <w:spacing w:val="-4"/>
                <w:sz w:val="28"/>
                <w:szCs w:val="28"/>
              </w:rPr>
              <w:t xml:space="preserve">, </w:t>
            </w:r>
            <w:r w:rsidRPr="00010B70">
              <w:rPr>
                <w:rFonts w:ascii="Times New Roman" w:hAnsi="Times New Roman" w:cs="Times New Roman"/>
                <w:iCs/>
                <w:color w:val="000000"/>
                <w:spacing w:val="-2"/>
                <w:sz w:val="28"/>
                <w:szCs w:val="28"/>
              </w:rPr>
              <w:t>Совет предпринимателей Рузаевского муниципального района Республики Мордовия.</w:t>
            </w:r>
          </w:p>
        </w:tc>
      </w:tr>
      <w:tr w:rsidR="00B56A1A" w:rsidRPr="00010B70" w:rsidTr="00C438BD">
        <w:trPr>
          <w:trHeight w:val="681"/>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Цель Муниципальной программы</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color w:val="000000"/>
                <w:sz w:val="28"/>
                <w:szCs w:val="28"/>
              </w:rPr>
              <w:t xml:space="preserve">Создание условий для обеспечения устойчивого роста экономики и улучшения инвестиционной привлекательности Рузаевского муниципального района </w:t>
            </w:r>
            <w:r w:rsidRPr="00010B70">
              <w:rPr>
                <w:rFonts w:ascii="Times New Roman" w:hAnsi="Times New Roman" w:cs="Times New Roman"/>
                <w:iCs/>
                <w:color w:val="000000"/>
                <w:spacing w:val="-2"/>
                <w:sz w:val="28"/>
                <w:szCs w:val="28"/>
              </w:rPr>
              <w:t>Республики Мордовия</w:t>
            </w:r>
            <w:r w:rsidRPr="00010B70">
              <w:rPr>
                <w:rFonts w:ascii="Times New Roman" w:hAnsi="Times New Roman" w:cs="Times New Roman"/>
                <w:sz w:val="28"/>
                <w:szCs w:val="28"/>
              </w:rPr>
              <w:t>.</w:t>
            </w:r>
          </w:p>
        </w:tc>
      </w:tr>
      <w:tr w:rsidR="00B56A1A" w:rsidRPr="00010B70" w:rsidTr="00C438BD">
        <w:trPr>
          <w:trHeight w:val="1184"/>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Задачи Муниципальной программы</w:t>
            </w:r>
          </w:p>
        </w:tc>
        <w:tc>
          <w:tcPr>
            <w:tcW w:w="7193" w:type="dxa"/>
          </w:tcPr>
          <w:p w:rsidR="00B56A1A" w:rsidRPr="00010B70" w:rsidRDefault="00B56A1A" w:rsidP="00C438BD">
            <w:pPr>
              <w:widowControl/>
              <w:autoSpaceDE/>
              <w:autoSpaceDN/>
              <w:adjustRightInd/>
              <w:jc w:val="both"/>
              <w:rPr>
                <w:rFonts w:ascii="Times New Roman" w:hAnsi="Times New Roman" w:cs="Times New Roman"/>
                <w:color w:val="000000"/>
                <w:sz w:val="28"/>
                <w:szCs w:val="28"/>
                <w:shd w:val="clear" w:color="auto" w:fill="FFFFFF"/>
              </w:rPr>
            </w:pPr>
            <w:r w:rsidRPr="00010B70">
              <w:rPr>
                <w:rFonts w:ascii="Times New Roman" w:hAnsi="Times New Roman" w:cs="Times New Roman"/>
                <w:color w:val="000000"/>
                <w:sz w:val="28"/>
                <w:szCs w:val="28"/>
                <w:shd w:val="clear" w:color="auto" w:fill="FFFFFF"/>
              </w:rPr>
              <w:t>Формирование благоприятного инвестиционного климата в Рузаевском муниципальном районе, увеличение притока инвестиционных ресурсов в район.</w:t>
            </w:r>
          </w:p>
        </w:tc>
      </w:tr>
      <w:tr w:rsidR="00B56A1A" w:rsidRPr="00010B70" w:rsidTr="00C438BD">
        <w:trPr>
          <w:trHeight w:val="681"/>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Целевые индикаторы и показатели Муниципальной программы</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Увеличение значений:</w:t>
            </w:r>
          </w:p>
          <w:p w:rsidR="00B56A1A" w:rsidRPr="00010B70" w:rsidRDefault="00B56A1A" w:rsidP="00C438BD">
            <w:pPr>
              <w:widowControl/>
              <w:autoSpaceDE/>
              <w:autoSpaceDN/>
              <w:adjustRightInd/>
              <w:jc w:val="both"/>
              <w:rPr>
                <w:rFonts w:ascii="Times New Roman" w:hAnsi="Times New Roman" w:cs="Times New Roman"/>
                <w:sz w:val="28"/>
                <w:szCs w:val="28"/>
              </w:rPr>
            </w:pPr>
            <w:r w:rsidRPr="00010B70">
              <w:rPr>
                <w:rFonts w:ascii="Times New Roman" w:hAnsi="Times New Roman" w:cs="Times New Roman"/>
                <w:sz w:val="28"/>
                <w:szCs w:val="28"/>
              </w:rPr>
              <w:t xml:space="preserve">- объема отгруженных товаров собственного производства, выполненных работ и услуг собственными силами по промышленным видам деятельности </w:t>
            </w:r>
            <w:r w:rsidRPr="00010B70">
              <w:rPr>
                <w:rFonts w:ascii="Times New Roman" w:hAnsi="Times New Roman" w:cs="Times New Roman"/>
                <w:spacing w:val="-4"/>
                <w:sz w:val="28"/>
                <w:szCs w:val="28"/>
              </w:rPr>
              <w:t xml:space="preserve">к </w:t>
            </w:r>
            <w:smartTag w:uri="urn:schemas-microsoft-com:office:smarttags" w:element="metricconverter">
              <w:smartTagPr>
                <w:attr w:name="ProductID" w:val="2025 г"/>
              </w:smartTagPr>
              <w:r w:rsidRPr="00010B70">
                <w:rPr>
                  <w:rFonts w:ascii="Times New Roman" w:hAnsi="Times New Roman" w:cs="Times New Roman"/>
                  <w:spacing w:val="-4"/>
                  <w:sz w:val="28"/>
                  <w:szCs w:val="28"/>
                </w:rPr>
                <w:t>2025 г</w:t>
              </w:r>
            </w:smartTag>
            <w:r w:rsidRPr="00010B70">
              <w:rPr>
                <w:rFonts w:ascii="Times New Roman" w:hAnsi="Times New Roman" w:cs="Times New Roman"/>
                <w:spacing w:val="-4"/>
                <w:sz w:val="28"/>
                <w:szCs w:val="28"/>
              </w:rPr>
              <w:t>. — 41,9 млрд. руб.</w:t>
            </w:r>
            <w:r w:rsidRPr="00010B70">
              <w:rPr>
                <w:rFonts w:ascii="Times New Roman" w:hAnsi="Times New Roman" w:cs="Times New Roman"/>
                <w:sz w:val="28"/>
                <w:szCs w:val="28"/>
              </w:rPr>
              <w:t>;</w:t>
            </w:r>
          </w:p>
          <w:p w:rsidR="00B56A1A" w:rsidRPr="00010B70" w:rsidRDefault="00B56A1A" w:rsidP="00C438BD">
            <w:pPr>
              <w:widowControl/>
              <w:autoSpaceDE/>
              <w:autoSpaceDN/>
              <w:adjustRightInd/>
              <w:jc w:val="both"/>
              <w:rPr>
                <w:rFonts w:ascii="Times New Roman" w:hAnsi="Times New Roman" w:cs="Times New Roman"/>
                <w:sz w:val="28"/>
                <w:szCs w:val="28"/>
              </w:rPr>
            </w:pPr>
            <w:r w:rsidRPr="00010B70">
              <w:rPr>
                <w:rFonts w:ascii="Times New Roman" w:hAnsi="Times New Roman" w:cs="Times New Roman"/>
                <w:sz w:val="28"/>
                <w:szCs w:val="28"/>
              </w:rPr>
              <w:t>- рост объема отгруженных товаров собственного производства, выполненных работ и услуг собственными силами в целом по району к уровню 2017 года в 3,3 раза;</w:t>
            </w:r>
          </w:p>
          <w:p w:rsidR="00B56A1A" w:rsidRPr="00010B70" w:rsidRDefault="00B56A1A" w:rsidP="00C438BD">
            <w:pPr>
              <w:widowControl/>
              <w:autoSpaceDE/>
              <w:autoSpaceDN/>
              <w:adjustRightInd/>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 оборота розничной торговли </w:t>
            </w:r>
            <w:r w:rsidRPr="00010B70">
              <w:rPr>
                <w:rFonts w:ascii="Times New Roman" w:hAnsi="Times New Roman" w:cs="Times New Roman"/>
                <w:color w:val="000000"/>
                <w:spacing w:val="-4"/>
                <w:sz w:val="28"/>
                <w:szCs w:val="28"/>
              </w:rPr>
              <w:t xml:space="preserve">к </w:t>
            </w:r>
            <w:smartTag w:uri="urn:schemas-microsoft-com:office:smarttags" w:element="metricconverter">
              <w:smartTagPr>
                <w:attr w:name="ProductID" w:val="2025 г"/>
              </w:smartTagPr>
              <w:r w:rsidRPr="00010B70">
                <w:rPr>
                  <w:rFonts w:ascii="Times New Roman" w:hAnsi="Times New Roman" w:cs="Times New Roman"/>
                  <w:color w:val="000000"/>
                  <w:spacing w:val="-4"/>
                  <w:sz w:val="28"/>
                  <w:szCs w:val="28"/>
                </w:rPr>
                <w:t>2025 г</w:t>
              </w:r>
            </w:smartTag>
            <w:r w:rsidRPr="00010B70">
              <w:rPr>
                <w:rFonts w:ascii="Times New Roman" w:hAnsi="Times New Roman" w:cs="Times New Roman"/>
                <w:color w:val="000000"/>
                <w:spacing w:val="-4"/>
                <w:sz w:val="28"/>
                <w:szCs w:val="28"/>
              </w:rPr>
              <w:t>. — 6,8 млрд. руб.</w:t>
            </w:r>
            <w:r w:rsidRPr="00010B70">
              <w:rPr>
                <w:rFonts w:ascii="Times New Roman" w:hAnsi="Times New Roman" w:cs="Times New Roman"/>
                <w:color w:val="000000"/>
                <w:sz w:val="28"/>
                <w:szCs w:val="28"/>
              </w:rPr>
              <w:t>;</w:t>
            </w:r>
          </w:p>
          <w:p w:rsidR="00B56A1A" w:rsidRPr="00010B70" w:rsidRDefault="00B56A1A" w:rsidP="00C438BD">
            <w:pPr>
              <w:widowControl/>
              <w:autoSpaceDE/>
              <w:autoSpaceDN/>
              <w:adjustRightInd/>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 числа субъектов малого и среднего предпринимательства </w:t>
            </w:r>
            <w:r w:rsidRPr="00010B70">
              <w:rPr>
                <w:rFonts w:ascii="Times New Roman" w:hAnsi="Times New Roman" w:cs="Times New Roman"/>
                <w:color w:val="000000"/>
                <w:spacing w:val="-4"/>
                <w:sz w:val="28"/>
                <w:szCs w:val="28"/>
              </w:rPr>
              <w:t xml:space="preserve">к </w:t>
            </w:r>
            <w:smartTag w:uri="urn:schemas-microsoft-com:office:smarttags" w:element="metricconverter">
              <w:smartTagPr>
                <w:attr w:name="ProductID" w:val="2025 г"/>
              </w:smartTagPr>
              <w:r w:rsidRPr="00010B70">
                <w:rPr>
                  <w:rFonts w:ascii="Times New Roman" w:hAnsi="Times New Roman" w:cs="Times New Roman"/>
                  <w:color w:val="000000"/>
                  <w:spacing w:val="-4"/>
                  <w:sz w:val="28"/>
                  <w:szCs w:val="28"/>
                </w:rPr>
                <w:t>2025 г</w:t>
              </w:r>
            </w:smartTag>
            <w:r w:rsidRPr="00010B70">
              <w:rPr>
                <w:rFonts w:ascii="Times New Roman" w:hAnsi="Times New Roman" w:cs="Times New Roman"/>
                <w:color w:val="000000"/>
                <w:spacing w:val="-4"/>
                <w:sz w:val="28"/>
                <w:szCs w:val="28"/>
              </w:rPr>
              <w:t>. — 1233 ед.</w:t>
            </w:r>
            <w:r w:rsidRPr="00010B70">
              <w:rPr>
                <w:rFonts w:ascii="Times New Roman" w:hAnsi="Times New Roman" w:cs="Times New Roman"/>
                <w:color w:val="000000"/>
                <w:sz w:val="28"/>
                <w:szCs w:val="28"/>
              </w:rPr>
              <w:t>;</w:t>
            </w:r>
          </w:p>
          <w:p w:rsidR="00B56A1A" w:rsidRPr="00010B70" w:rsidRDefault="00B56A1A" w:rsidP="00C438BD">
            <w:pPr>
              <w:widowControl/>
              <w:autoSpaceDE/>
              <w:autoSpaceDN/>
              <w:adjustRightInd/>
              <w:jc w:val="both"/>
              <w:rPr>
                <w:rFonts w:ascii="Times New Roman" w:hAnsi="Times New Roman" w:cs="Times New Roman"/>
                <w:color w:val="000000"/>
                <w:sz w:val="28"/>
                <w:szCs w:val="28"/>
                <w:shd w:val="clear" w:color="auto" w:fill="FFFFFF"/>
              </w:rPr>
            </w:pPr>
            <w:r w:rsidRPr="00010B70">
              <w:rPr>
                <w:rFonts w:ascii="Times New Roman" w:hAnsi="Times New Roman" w:cs="Times New Roman"/>
                <w:color w:val="000000"/>
                <w:sz w:val="28"/>
                <w:szCs w:val="28"/>
                <w:shd w:val="clear" w:color="auto" w:fill="FFFFFF"/>
              </w:rPr>
              <w:t xml:space="preserve">- средней обеспеченности населения общей торговой площадью (на конец года) </w:t>
            </w:r>
            <w:r w:rsidRPr="00010B70">
              <w:rPr>
                <w:rFonts w:ascii="Times New Roman" w:hAnsi="Times New Roman" w:cs="Times New Roman"/>
                <w:color w:val="000000"/>
                <w:spacing w:val="-4"/>
                <w:sz w:val="28"/>
                <w:szCs w:val="28"/>
                <w:shd w:val="clear" w:color="auto" w:fill="FFFFFF"/>
              </w:rPr>
              <w:t xml:space="preserve">к </w:t>
            </w:r>
            <w:smartTag w:uri="urn:schemas-microsoft-com:office:smarttags" w:element="metricconverter">
              <w:smartTagPr>
                <w:attr w:name="ProductID" w:val="2025 г"/>
              </w:smartTagPr>
              <w:r w:rsidRPr="00010B70">
                <w:rPr>
                  <w:rFonts w:ascii="Times New Roman" w:hAnsi="Times New Roman" w:cs="Times New Roman"/>
                  <w:color w:val="000000"/>
                  <w:spacing w:val="-4"/>
                  <w:sz w:val="28"/>
                  <w:szCs w:val="28"/>
                  <w:shd w:val="clear" w:color="auto" w:fill="FFFFFF"/>
                </w:rPr>
                <w:t>2025 г</w:t>
              </w:r>
            </w:smartTag>
            <w:r w:rsidRPr="00010B70">
              <w:rPr>
                <w:rFonts w:ascii="Times New Roman" w:hAnsi="Times New Roman" w:cs="Times New Roman"/>
                <w:spacing w:val="-4"/>
                <w:sz w:val="28"/>
                <w:szCs w:val="28"/>
                <w:shd w:val="clear" w:color="auto" w:fill="FFFFFF"/>
              </w:rPr>
              <w:t>. –</w:t>
            </w:r>
            <w:r w:rsidRPr="00010B70">
              <w:rPr>
                <w:rFonts w:ascii="Times New Roman" w:hAnsi="Times New Roman" w:cs="Times New Roman"/>
                <w:color w:val="FF0000"/>
                <w:spacing w:val="-4"/>
                <w:sz w:val="28"/>
                <w:szCs w:val="28"/>
                <w:shd w:val="clear" w:color="auto" w:fill="FFFFFF"/>
              </w:rPr>
              <w:t xml:space="preserve"> </w:t>
            </w:r>
            <w:smartTag w:uri="urn:schemas-microsoft-com:office:smarttags" w:element="metricconverter">
              <w:smartTagPr>
                <w:attr w:name="ProductID" w:val="411,28 м2"/>
              </w:smartTagPr>
              <w:r w:rsidRPr="00010B70">
                <w:rPr>
                  <w:rFonts w:ascii="Times New Roman" w:hAnsi="Times New Roman" w:cs="Times New Roman"/>
                  <w:color w:val="000000"/>
                  <w:spacing w:val="-4"/>
                  <w:sz w:val="28"/>
                  <w:szCs w:val="28"/>
                  <w:shd w:val="clear" w:color="auto" w:fill="FFFFFF"/>
                </w:rPr>
                <w:t>411,28 м</w:t>
              </w:r>
              <w:r w:rsidRPr="00010B70">
                <w:rPr>
                  <w:rFonts w:ascii="Times New Roman" w:hAnsi="Times New Roman" w:cs="Times New Roman"/>
                  <w:color w:val="000000"/>
                  <w:spacing w:val="-4"/>
                  <w:sz w:val="28"/>
                  <w:szCs w:val="28"/>
                  <w:shd w:val="clear" w:color="auto" w:fill="FFFFFF"/>
                  <w:vertAlign w:val="superscript"/>
                </w:rPr>
                <w:t>2</w:t>
              </w:r>
            </w:smartTag>
            <w:r w:rsidRPr="00010B70">
              <w:rPr>
                <w:rFonts w:ascii="Times New Roman" w:hAnsi="Times New Roman" w:cs="Times New Roman"/>
                <w:color w:val="000000"/>
                <w:spacing w:val="-4"/>
                <w:sz w:val="28"/>
                <w:szCs w:val="28"/>
                <w:shd w:val="clear" w:color="auto" w:fill="FFFFFF"/>
                <w:vertAlign w:val="superscript"/>
              </w:rPr>
              <w:t xml:space="preserve"> </w:t>
            </w:r>
            <w:r w:rsidRPr="00010B70">
              <w:rPr>
                <w:rFonts w:ascii="Times New Roman" w:hAnsi="Times New Roman" w:cs="Times New Roman"/>
                <w:color w:val="000000"/>
                <w:spacing w:val="-4"/>
                <w:sz w:val="28"/>
                <w:szCs w:val="28"/>
                <w:shd w:val="clear" w:color="auto" w:fill="FFFFFF"/>
              </w:rPr>
              <w:t>на 1000 чел.</w:t>
            </w:r>
            <w:r w:rsidRPr="00010B70">
              <w:rPr>
                <w:rFonts w:ascii="Times New Roman" w:hAnsi="Times New Roman" w:cs="Times New Roman"/>
                <w:color w:val="000000"/>
                <w:sz w:val="28"/>
                <w:szCs w:val="28"/>
                <w:shd w:val="clear" w:color="auto" w:fill="FFFFFF"/>
              </w:rPr>
              <w:t>;</w:t>
            </w:r>
          </w:p>
          <w:p w:rsidR="00B56A1A" w:rsidRPr="00010B70" w:rsidRDefault="00B56A1A" w:rsidP="00C438BD">
            <w:pPr>
              <w:widowControl/>
              <w:autoSpaceDE/>
              <w:autoSpaceDN/>
              <w:adjustRightInd/>
              <w:jc w:val="both"/>
              <w:rPr>
                <w:rFonts w:ascii="Times New Roman" w:hAnsi="Times New Roman" w:cs="Times New Roman"/>
                <w:color w:val="000000"/>
                <w:sz w:val="28"/>
                <w:szCs w:val="28"/>
                <w:shd w:val="clear" w:color="auto" w:fill="FFFFFF"/>
              </w:rPr>
            </w:pPr>
            <w:r w:rsidRPr="00010B70">
              <w:rPr>
                <w:rFonts w:ascii="Times New Roman" w:hAnsi="Times New Roman" w:cs="Times New Roman"/>
                <w:color w:val="000000"/>
                <w:sz w:val="28"/>
                <w:szCs w:val="28"/>
                <w:shd w:val="clear" w:color="auto" w:fill="FFFFFF"/>
              </w:rPr>
              <w:t>- средней обеспеченности количеством посадочных мест предприятий общественного питания общедоступной сети 23,8 места на 1000 жителей;</w:t>
            </w:r>
          </w:p>
          <w:p w:rsidR="00B56A1A" w:rsidRPr="00010B70" w:rsidRDefault="00B56A1A" w:rsidP="00C438BD">
            <w:pPr>
              <w:snapToGrid w:val="0"/>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 удовлетворенность населения деятельностью органов местного самоуправления Рузаевского муниципального района к </w:t>
            </w:r>
            <w:smartTag w:uri="urn:schemas-microsoft-com:office:smarttags" w:element="metricconverter">
              <w:smartTagPr>
                <w:attr w:name="ProductID" w:val="2025 г"/>
              </w:smartTagPr>
              <w:r w:rsidRPr="00010B70">
                <w:rPr>
                  <w:rFonts w:ascii="Times New Roman" w:hAnsi="Times New Roman" w:cs="Times New Roman"/>
                  <w:color w:val="000000"/>
                  <w:sz w:val="28"/>
                  <w:szCs w:val="28"/>
                </w:rPr>
                <w:t>2025 г</w:t>
              </w:r>
            </w:smartTag>
            <w:r w:rsidRPr="00010B70">
              <w:rPr>
                <w:rFonts w:ascii="Times New Roman" w:hAnsi="Times New Roman" w:cs="Times New Roman"/>
                <w:color w:val="000000"/>
                <w:sz w:val="28"/>
                <w:szCs w:val="28"/>
              </w:rPr>
              <w:t>. — 85%;</w:t>
            </w:r>
          </w:p>
          <w:p w:rsidR="00B56A1A" w:rsidRPr="00010B70" w:rsidRDefault="00B56A1A" w:rsidP="00C438BD">
            <w:pPr>
              <w:widowControl/>
              <w:suppressAutoHyphens/>
              <w:autoSpaceDN/>
              <w:adjustRightInd/>
              <w:jc w:val="both"/>
              <w:rPr>
                <w:rFonts w:ascii="Times New Roman" w:hAnsi="Times New Roman" w:cs="Times New Roman"/>
                <w:iCs/>
                <w:color w:val="000000"/>
                <w:sz w:val="28"/>
                <w:szCs w:val="28"/>
                <w:shd w:val="clear" w:color="auto" w:fill="FFFFFF"/>
              </w:rPr>
            </w:pPr>
            <w:r w:rsidRPr="00010B70">
              <w:rPr>
                <w:rFonts w:ascii="Times New Roman" w:hAnsi="Times New Roman" w:cs="Times New Roman"/>
                <w:color w:val="000000"/>
                <w:sz w:val="28"/>
                <w:szCs w:val="28"/>
              </w:rPr>
              <w:t>- объема инвестиций в основной капитал (за исключением бюджетных средств) за период действия программы – 2,0 млрд. рублей;</w:t>
            </w:r>
          </w:p>
        </w:tc>
      </w:tr>
      <w:tr w:rsidR="00B56A1A" w:rsidRPr="00010B70" w:rsidTr="00C438BD">
        <w:trPr>
          <w:trHeight w:val="763"/>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Сроки реализации программы</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Программа реализуется с 2020г. по 2025г.</w:t>
            </w:r>
          </w:p>
        </w:tc>
      </w:tr>
      <w:tr w:rsidR="00B56A1A" w:rsidRPr="00010B70" w:rsidTr="00C438BD">
        <w:trPr>
          <w:trHeight w:val="3278"/>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Перечень </w:t>
            </w:r>
          </w:p>
          <w:p w:rsidR="00B56A1A" w:rsidRPr="00010B70" w:rsidRDefault="00B56A1A"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подразделов </w:t>
            </w:r>
          </w:p>
          <w:p w:rsidR="00B56A1A" w:rsidRPr="00010B70" w:rsidRDefault="00B56A1A"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и основных </w:t>
            </w:r>
          </w:p>
          <w:p w:rsidR="00B56A1A" w:rsidRPr="00010B70" w:rsidRDefault="00B56A1A"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мероприятий </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pacing w:val="-4"/>
                <w:sz w:val="28"/>
                <w:szCs w:val="28"/>
              </w:rPr>
            </w:pPr>
            <w:r w:rsidRPr="00010B70">
              <w:rPr>
                <w:rFonts w:ascii="Times New Roman" w:hAnsi="Times New Roman" w:cs="Times New Roman"/>
                <w:sz w:val="28"/>
                <w:szCs w:val="28"/>
              </w:rPr>
              <w:t>Муниципальная пр</w:t>
            </w:r>
            <w:r w:rsidR="00806193">
              <w:rPr>
                <w:rFonts w:ascii="Times New Roman" w:hAnsi="Times New Roman" w:cs="Times New Roman"/>
                <w:sz w:val="28"/>
                <w:szCs w:val="28"/>
              </w:rPr>
              <w:t>ограмма предусматривает реализа</w:t>
            </w:r>
            <w:r w:rsidRPr="00010B70">
              <w:rPr>
                <w:rFonts w:ascii="Times New Roman" w:hAnsi="Times New Roman" w:cs="Times New Roman"/>
                <w:sz w:val="28"/>
                <w:szCs w:val="28"/>
              </w:rPr>
              <w:t>цию программ</w:t>
            </w:r>
            <w:r w:rsidRPr="00010B70">
              <w:rPr>
                <w:rFonts w:ascii="Times New Roman" w:hAnsi="Times New Roman" w:cs="Times New Roman"/>
                <w:spacing w:val="-4"/>
                <w:sz w:val="28"/>
                <w:szCs w:val="28"/>
              </w:rPr>
              <w:t>ных мероприятий по следующим основным направлениям:</w:t>
            </w:r>
          </w:p>
          <w:p w:rsidR="00B56A1A" w:rsidRPr="00010B70" w:rsidRDefault="00806193" w:rsidP="00C438BD">
            <w:pPr>
              <w:widowControl/>
              <w:autoSpaceDE/>
              <w:autoSpaceDN/>
              <w:adjustRightInd/>
              <w:jc w:val="both"/>
              <w:rPr>
                <w:rFonts w:ascii="Times New Roman" w:hAnsi="Times New Roman" w:cs="Times New Roman"/>
                <w:sz w:val="28"/>
                <w:szCs w:val="28"/>
              </w:rPr>
            </w:pPr>
            <w:r>
              <w:rPr>
                <w:rFonts w:ascii="Times New Roman" w:hAnsi="Times New Roman" w:cs="Times New Roman"/>
                <w:b/>
                <w:bCs/>
                <w:sz w:val="28"/>
                <w:szCs w:val="28"/>
              </w:rPr>
              <w:t>Подраздел №</w:t>
            </w:r>
            <w:r w:rsidR="00B56A1A" w:rsidRPr="00010B70">
              <w:rPr>
                <w:rFonts w:ascii="Times New Roman" w:hAnsi="Times New Roman" w:cs="Times New Roman"/>
                <w:b/>
                <w:bCs/>
                <w:sz w:val="28"/>
                <w:szCs w:val="28"/>
              </w:rPr>
              <w:t>1.</w:t>
            </w:r>
            <w:r w:rsidR="00B56A1A" w:rsidRPr="00010B70">
              <w:rPr>
                <w:rFonts w:ascii="Times New Roman" w:hAnsi="Times New Roman" w:cs="Times New Roman"/>
                <w:sz w:val="28"/>
                <w:szCs w:val="28"/>
              </w:rPr>
              <w:t xml:space="preserve"> Развитие промышленного комплекса.</w:t>
            </w:r>
          </w:p>
          <w:p w:rsidR="00B56A1A" w:rsidRPr="00010B70" w:rsidRDefault="00806193" w:rsidP="00C438BD">
            <w:pPr>
              <w:widowControl/>
              <w:autoSpaceDE/>
              <w:autoSpaceDN/>
              <w:adjustRightInd/>
              <w:jc w:val="both"/>
              <w:rPr>
                <w:rFonts w:ascii="Times New Roman" w:hAnsi="Times New Roman" w:cs="Times New Roman"/>
                <w:sz w:val="28"/>
                <w:szCs w:val="28"/>
              </w:rPr>
            </w:pPr>
            <w:r>
              <w:rPr>
                <w:rFonts w:ascii="Times New Roman" w:hAnsi="Times New Roman" w:cs="Times New Roman"/>
                <w:b/>
                <w:bCs/>
                <w:sz w:val="28"/>
                <w:szCs w:val="28"/>
              </w:rPr>
              <w:t>Подраздел №</w:t>
            </w:r>
            <w:r w:rsidR="00B56A1A" w:rsidRPr="00010B70">
              <w:rPr>
                <w:rFonts w:ascii="Times New Roman" w:hAnsi="Times New Roman" w:cs="Times New Roman"/>
                <w:b/>
                <w:bCs/>
                <w:sz w:val="28"/>
                <w:szCs w:val="28"/>
              </w:rPr>
              <w:t>2.</w:t>
            </w:r>
            <w:r w:rsidR="00B56A1A" w:rsidRPr="00010B70">
              <w:rPr>
                <w:rFonts w:ascii="Times New Roman" w:hAnsi="Times New Roman" w:cs="Times New Roman"/>
                <w:sz w:val="28"/>
                <w:szCs w:val="28"/>
              </w:rPr>
              <w:t xml:space="preserve"> Формирование благоприятной инвестиционной среды. </w:t>
            </w:r>
          </w:p>
          <w:p w:rsidR="00B56A1A" w:rsidRPr="00010B70" w:rsidRDefault="00806193" w:rsidP="00C438BD">
            <w:pPr>
              <w:widowControl/>
              <w:autoSpaceDE/>
              <w:autoSpaceDN/>
              <w:adjustRightInd/>
              <w:jc w:val="both"/>
              <w:rPr>
                <w:rFonts w:ascii="Times New Roman" w:hAnsi="Times New Roman" w:cs="Times New Roman"/>
                <w:sz w:val="28"/>
                <w:szCs w:val="28"/>
              </w:rPr>
            </w:pPr>
            <w:r>
              <w:rPr>
                <w:rFonts w:ascii="Times New Roman" w:hAnsi="Times New Roman" w:cs="Times New Roman"/>
                <w:b/>
                <w:bCs/>
                <w:sz w:val="28"/>
                <w:szCs w:val="28"/>
              </w:rPr>
              <w:t>Подраздел №</w:t>
            </w:r>
            <w:r w:rsidR="00B56A1A" w:rsidRPr="00010B70">
              <w:rPr>
                <w:rFonts w:ascii="Times New Roman" w:hAnsi="Times New Roman" w:cs="Times New Roman"/>
                <w:b/>
                <w:bCs/>
                <w:sz w:val="28"/>
                <w:szCs w:val="28"/>
              </w:rPr>
              <w:t>3.</w:t>
            </w:r>
            <w:r w:rsidR="00B56A1A" w:rsidRPr="00010B70">
              <w:rPr>
                <w:rFonts w:ascii="Times New Roman" w:hAnsi="Times New Roman" w:cs="Times New Roman"/>
                <w:sz w:val="28"/>
                <w:szCs w:val="28"/>
              </w:rPr>
              <w:t xml:space="preserve"> Развитие инфраструктуры потребительского рынка товаров, работ и услуг. </w:t>
            </w:r>
          </w:p>
          <w:p w:rsidR="00B56A1A" w:rsidRPr="00010B70" w:rsidRDefault="00806193" w:rsidP="00C438BD">
            <w:pPr>
              <w:widowControl/>
              <w:autoSpaceDE/>
              <w:autoSpaceDN/>
              <w:adjustRightInd/>
              <w:jc w:val="both"/>
              <w:rPr>
                <w:rFonts w:ascii="Times New Roman" w:hAnsi="Times New Roman" w:cs="Times New Roman"/>
                <w:sz w:val="28"/>
                <w:szCs w:val="28"/>
              </w:rPr>
            </w:pPr>
            <w:r>
              <w:rPr>
                <w:rFonts w:ascii="Times New Roman" w:hAnsi="Times New Roman" w:cs="Times New Roman"/>
                <w:b/>
                <w:bCs/>
                <w:sz w:val="28"/>
                <w:szCs w:val="28"/>
              </w:rPr>
              <w:t>Подраздел №</w:t>
            </w:r>
            <w:r w:rsidR="00B56A1A" w:rsidRPr="00010B70">
              <w:rPr>
                <w:rFonts w:ascii="Times New Roman" w:hAnsi="Times New Roman" w:cs="Times New Roman"/>
                <w:b/>
                <w:bCs/>
                <w:sz w:val="28"/>
                <w:szCs w:val="28"/>
              </w:rPr>
              <w:t>4.</w:t>
            </w:r>
            <w:r w:rsidR="00B56A1A" w:rsidRPr="00010B70">
              <w:rPr>
                <w:rFonts w:ascii="Times New Roman" w:hAnsi="Times New Roman" w:cs="Times New Roman"/>
                <w:sz w:val="28"/>
                <w:szCs w:val="28"/>
              </w:rPr>
              <w:t xml:space="preserve"> Развитие конкуренции. </w:t>
            </w:r>
          </w:p>
          <w:p w:rsidR="00B56A1A" w:rsidRPr="00010B70" w:rsidRDefault="00806193" w:rsidP="00C438BD">
            <w:pPr>
              <w:widowControl/>
              <w:autoSpaceDE/>
              <w:autoSpaceDN/>
              <w:adjustRightInd/>
              <w:jc w:val="both"/>
              <w:rPr>
                <w:rFonts w:ascii="Times New Roman" w:hAnsi="Times New Roman" w:cs="Times New Roman"/>
                <w:color w:val="000000"/>
                <w:spacing w:val="-6"/>
                <w:sz w:val="28"/>
                <w:szCs w:val="28"/>
              </w:rPr>
            </w:pPr>
            <w:r>
              <w:rPr>
                <w:rFonts w:ascii="Times New Roman" w:hAnsi="Times New Roman" w:cs="Times New Roman"/>
                <w:b/>
                <w:bCs/>
                <w:sz w:val="28"/>
                <w:szCs w:val="28"/>
              </w:rPr>
              <w:t>Подраздел №</w:t>
            </w:r>
            <w:r w:rsidR="00B56A1A" w:rsidRPr="00010B70">
              <w:rPr>
                <w:rFonts w:ascii="Times New Roman" w:hAnsi="Times New Roman" w:cs="Times New Roman"/>
                <w:b/>
                <w:bCs/>
                <w:sz w:val="28"/>
                <w:szCs w:val="28"/>
              </w:rPr>
              <w:t>5.</w:t>
            </w:r>
            <w:r w:rsidR="00B56A1A" w:rsidRPr="00010B70">
              <w:rPr>
                <w:rFonts w:ascii="Times New Roman" w:hAnsi="Times New Roman" w:cs="Times New Roman"/>
                <w:sz w:val="28"/>
                <w:szCs w:val="28"/>
              </w:rPr>
              <w:t xml:space="preserve"> Стратегическое планирование.</w:t>
            </w:r>
          </w:p>
        </w:tc>
      </w:tr>
      <w:tr w:rsidR="00B56A1A" w:rsidRPr="00010B70" w:rsidTr="00C438BD">
        <w:tc>
          <w:tcPr>
            <w:tcW w:w="2296" w:type="dxa"/>
          </w:tcPr>
          <w:p w:rsidR="00B56A1A" w:rsidRPr="00010B70" w:rsidRDefault="00B56A1A" w:rsidP="00C438BD">
            <w:pPr>
              <w:widowControl/>
              <w:autoSpaceDE/>
              <w:autoSpaceDN/>
              <w:adjustRightInd/>
              <w:snapToGrid w:val="0"/>
              <w:rPr>
                <w:rFonts w:ascii="Times New Roman" w:hAnsi="Times New Roman" w:cs="Times New Roman"/>
                <w:b/>
                <w:spacing w:val="-6"/>
                <w:sz w:val="28"/>
                <w:szCs w:val="28"/>
              </w:rPr>
            </w:pPr>
            <w:r w:rsidRPr="00010B70">
              <w:rPr>
                <w:rFonts w:ascii="Times New Roman" w:hAnsi="Times New Roman" w:cs="Times New Roman"/>
                <w:b/>
                <w:spacing w:val="-6"/>
                <w:sz w:val="28"/>
                <w:szCs w:val="28"/>
              </w:rPr>
              <w:t xml:space="preserve">Объемы </w:t>
            </w:r>
          </w:p>
          <w:p w:rsidR="00B56A1A" w:rsidRPr="00010B70" w:rsidRDefault="00B56A1A" w:rsidP="00C438BD">
            <w:pPr>
              <w:widowControl/>
              <w:autoSpaceDE/>
              <w:autoSpaceDN/>
              <w:adjustRightInd/>
              <w:rPr>
                <w:rFonts w:ascii="Times New Roman" w:hAnsi="Times New Roman" w:cs="Times New Roman"/>
                <w:b/>
                <w:spacing w:val="-6"/>
                <w:sz w:val="28"/>
                <w:szCs w:val="28"/>
              </w:rPr>
            </w:pPr>
            <w:r w:rsidRPr="00010B70">
              <w:rPr>
                <w:rFonts w:ascii="Times New Roman" w:hAnsi="Times New Roman" w:cs="Times New Roman"/>
                <w:b/>
                <w:spacing w:val="-6"/>
                <w:sz w:val="28"/>
                <w:szCs w:val="28"/>
              </w:rPr>
              <w:t xml:space="preserve">и источники </w:t>
            </w:r>
          </w:p>
          <w:p w:rsidR="00B56A1A" w:rsidRPr="00010B70" w:rsidRDefault="00B56A1A" w:rsidP="00C438BD">
            <w:pPr>
              <w:widowControl/>
              <w:autoSpaceDE/>
              <w:autoSpaceDN/>
              <w:adjustRightInd/>
              <w:rPr>
                <w:rFonts w:ascii="Times New Roman" w:hAnsi="Times New Roman" w:cs="Times New Roman"/>
                <w:b/>
                <w:spacing w:val="-6"/>
                <w:sz w:val="28"/>
                <w:szCs w:val="28"/>
              </w:rPr>
            </w:pPr>
            <w:r w:rsidRPr="00010B70">
              <w:rPr>
                <w:rFonts w:ascii="Times New Roman" w:hAnsi="Times New Roman" w:cs="Times New Roman"/>
                <w:b/>
                <w:spacing w:val="-6"/>
                <w:sz w:val="28"/>
                <w:szCs w:val="28"/>
              </w:rPr>
              <w:t xml:space="preserve">финансирования </w:t>
            </w:r>
          </w:p>
        </w:tc>
        <w:tc>
          <w:tcPr>
            <w:tcW w:w="7193" w:type="dxa"/>
          </w:tcPr>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xml:space="preserve">Общий объем финансирования муниципальной программы в 2020-2025 гг. составит </w:t>
            </w:r>
            <w:r w:rsidR="00A73CED">
              <w:rPr>
                <w:rFonts w:ascii="Times New Roman" w:hAnsi="Times New Roman" w:cs="Times New Roman"/>
                <w:sz w:val="28"/>
                <w:szCs w:val="28"/>
              </w:rPr>
              <w:t xml:space="preserve">5506,4 </w:t>
            </w:r>
            <w:r w:rsidRPr="00010B70">
              <w:rPr>
                <w:rFonts w:ascii="Times New Roman" w:hAnsi="Times New Roman" w:cs="Times New Roman"/>
                <w:sz w:val="28"/>
                <w:szCs w:val="28"/>
              </w:rPr>
              <w:t>млн. рублей, в том числе по годам реализации:</w:t>
            </w:r>
          </w:p>
          <w:p w:rsidR="00B56A1A" w:rsidRPr="000B244D" w:rsidRDefault="00B56A1A" w:rsidP="00C438BD">
            <w:pPr>
              <w:widowControl/>
              <w:autoSpaceDE/>
              <w:autoSpaceDN/>
              <w:adjustRightInd/>
              <w:rPr>
                <w:rFonts w:ascii="Times New Roman" w:hAnsi="Times New Roman" w:cs="Times New Roman"/>
                <w:sz w:val="28"/>
                <w:szCs w:val="28"/>
              </w:rPr>
            </w:pPr>
            <w:r w:rsidRPr="000B244D">
              <w:rPr>
                <w:rFonts w:ascii="Times New Roman" w:hAnsi="Times New Roman" w:cs="Times New Roman"/>
                <w:sz w:val="28"/>
                <w:szCs w:val="28"/>
              </w:rPr>
              <w:t>2020 год – 9</w:t>
            </w:r>
            <w:r w:rsidR="00EE7C3F" w:rsidRPr="000B244D">
              <w:rPr>
                <w:rFonts w:ascii="Times New Roman" w:hAnsi="Times New Roman" w:cs="Times New Roman"/>
                <w:sz w:val="28"/>
                <w:szCs w:val="28"/>
              </w:rPr>
              <w:t>44</w:t>
            </w:r>
            <w:r w:rsidRPr="000B244D">
              <w:rPr>
                <w:rFonts w:ascii="Times New Roman" w:hAnsi="Times New Roman" w:cs="Times New Roman"/>
                <w:sz w:val="28"/>
                <w:szCs w:val="28"/>
              </w:rPr>
              <w:t>,</w:t>
            </w:r>
            <w:r w:rsidR="00EE7C3F" w:rsidRPr="000B244D">
              <w:rPr>
                <w:rFonts w:ascii="Times New Roman" w:hAnsi="Times New Roman" w:cs="Times New Roman"/>
                <w:sz w:val="28"/>
                <w:szCs w:val="28"/>
              </w:rPr>
              <w:t>4</w:t>
            </w:r>
            <w:r w:rsidRPr="000B244D">
              <w:rPr>
                <w:rFonts w:ascii="Times New Roman" w:hAnsi="Times New Roman" w:cs="Times New Roman"/>
                <w:sz w:val="28"/>
                <w:szCs w:val="28"/>
              </w:rPr>
              <w:t>4 млн. руб.</w:t>
            </w:r>
          </w:p>
          <w:p w:rsidR="00B56A1A" w:rsidRPr="000B244D" w:rsidRDefault="00B56A1A" w:rsidP="00C438BD">
            <w:pPr>
              <w:widowControl/>
              <w:autoSpaceDE/>
              <w:autoSpaceDN/>
              <w:adjustRightInd/>
              <w:rPr>
                <w:rFonts w:ascii="Times New Roman" w:hAnsi="Times New Roman" w:cs="Times New Roman"/>
                <w:sz w:val="28"/>
                <w:szCs w:val="28"/>
              </w:rPr>
            </w:pPr>
            <w:r w:rsidRPr="000B244D">
              <w:rPr>
                <w:rFonts w:ascii="Times New Roman" w:hAnsi="Times New Roman" w:cs="Times New Roman"/>
                <w:sz w:val="28"/>
                <w:szCs w:val="28"/>
              </w:rPr>
              <w:t>2021 год – 16</w:t>
            </w:r>
            <w:r w:rsidR="00022FB7" w:rsidRPr="000B244D">
              <w:rPr>
                <w:rFonts w:ascii="Times New Roman" w:hAnsi="Times New Roman" w:cs="Times New Roman"/>
                <w:sz w:val="28"/>
                <w:szCs w:val="28"/>
              </w:rPr>
              <w:t>95</w:t>
            </w:r>
            <w:r w:rsidRPr="000B244D">
              <w:rPr>
                <w:rFonts w:ascii="Times New Roman" w:hAnsi="Times New Roman" w:cs="Times New Roman"/>
                <w:sz w:val="28"/>
                <w:szCs w:val="28"/>
              </w:rPr>
              <w:t>,</w:t>
            </w:r>
            <w:r w:rsidR="00022FB7" w:rsidRPr="000B244D">
              <w:rPr>
                <w:rFonts w:ascii="Times New Roman" w:hAnsi="Times New Roman" w:cs="Times New Roman"/>
                <w:sz w:val="28"/>
                <w:szCs w:val="28"/>
              </w:rPr>
              <w:t>73</w:t>
            </w:r>
            <w:r w:rsidRPr="000B244D">
              <w:rPr>
                <w:rFonts w:ascii="Times New Roman" w:hAnsi="Times New Roman" w:cs="Times New Roman"/>
                <w:sz w:val="28"/>
                <w:szCs w:val="28"/>
              </w:rPr>
              <w:t xml:space="preserve"> млн. руб.</w:t>
            </w:r>
          </w:p>
          <w:p w:rsidR="00B56A1A" w:rsidRPr="000B244D" w:rsidRDefault="00B56A1A" w:rsidP="00C438BD">
            <w:pPr>
              <w:widowControl/>
              <w:autoSpaceDE/>
              <w:autoSpaceDN/>
              <w:adjustRightInd/>
              <w:rPr>
                <w:rFonts w:ascii="Times New Roman" w:hAnsi="Times New Roman" w:cs="Times New Roman"/>
                <w:sz w:val="28"/>
                <w:szCs w:val="28"/>
              </w:rPr>
            </w:pPr>
            <w:r w:rsidRPr="000B244D">
              <w:rPr>
                <w:rFonts w:ascii="Times New Roman" w:hAnsi="Times New Roman" w:cs="Times New Roman"/>
                <w:sz w:val="28"/>
                <w:szCs w:val="28"/>
              </w:rPr>
              <w:t>2022 год – 22</w:t>
            </w:r>
            <w:r w:rsidR="00872D4D" w:rsidRPr="000B244D">
              <w:rPr>
                <w:rFonts w:ascii="Times New Roman" w:hAnsi="Times New Roman" w:cs="Times New Roman"/>
                <w:sz w:val="28"/>
                <w:szCs w:val="28"/>
              </w:rPr>
              <w:t>27</w:t>
            </w:r>
            <w:r w:rsidRPr="000B244D">
              <w:rPr>
                <w:rFonts w:ascii="Times New Roman" w:hAnsi="Times New Roman" w:cs="Times New Roman"/>
                <w:sz w:val="28"/>
                <w:szCs w:val="28"/>
              </w:rPr>
              <w:t>,</w:t>
            </w:r>
            <w:r w:rsidR="00872D4D" w:rsidRPr="000B244D">
              <w:rPr>
                <w:rFonts w:ascii="Times New Roman" w:hAnsi="Times New Roman" w:cs="Times New Roman"/>
                <w:sz w:val="28"/>
                <w:szCs w:val="28"/>
              </w:rPr>
              <w:t>97</w:t>
            </w:r>
            <w:r w:rsidRPr="000B244D">
              <w:rPr>
                <w:rFonts w:ascii="Times New Roman" w:hAnsi="Times New Roman" w:cs="Times New Roman"/>
                <w:sz w:val="28"/>
                <w:szCs w:val="28"/>
              </w:rPr>
              <w:t xml:space="preserve"> млн. руб.</w:t>
            </w:r>
          </w:p>
          <w:p w:rsidR="00B56A1A" w:rsidRPr="000B244D" w:rsidRDefault="00B56A1A" w:rsidP="00C438BD">
            <w:pPr>
              <w:widowControl/>
              <w:autoSpaceDE/>
              <w:autoSpaceDN/>
              <w:adjustRightInd/>
              <w:rPr>
                <w:rFonts w:ascii="Times New Roman" w:hAnsi="Times New Roman" w:cs="Times New Roman"/>
                <w:sz w:val="28"/>
                <w:szCs w:val="28"/>
              </w:rPr>
            </w:pPr>
            <w:r w:rsidRPr="000B244D">
              <w:rPr>
                <w:rFonts w:ascii="Times New Roman" w:hAnsi="Times New Roman" w:cs="Times New Roman"/>
                <w:sz w:val="28"/>
                <w:szCs w:val="28"/>
              </w:rPr>
              <w:t>2023 год – 3</w:t>
            </w:r>
            <w:r w:rsidR="00743C1B" w:rsidRPr="000B244D">
              <w:rPr>
                <w:rFonts w:ascii="Times New Roman" w:hAnsi="Times New Roman" w:cs="Times New Roman"/>
                <w:sz w:val="28"/>
                <w:szCs w:val="28"/>
              </w:rPr>
              <w:t>24</w:t>
            </w:r>
            <w:r w:rsidRPr="000B244D">
              <w:rPr>
                <w:rFonts w:ascii="Times New Roman" w:hAnsi="Times New Roman" w:cs="Times New Roman"/>
                <w:sz w:val="28"/>
                <w:szCs w:val="28"/>
              </w:rPr>
              <w:t>,</w:t>
            </w:r>
            <w:r w:rsidR="00743C1B" w:rsidRPr="000B244D">
              <w:rPr>
                <w:rFonts w:ascii="Times New Roman" w:hAnsi="Times New Roman" w:cs="Times New Roman"/>
                <w:sz w:val="28"/>
                <w:szCs w:val="28"/>
              </w:rPr>
              <w:t>23</w:t>
            </w:r>
            <w:r w:rsidRPr="000B244D">
              <w:rPr>
                <w:rFonts w:ascii="Times New Roman" w:hAnsi="Times New Roman" w:cs="Times New Roman"/>
                <w:sz w:val="28"/>
                <w:szCs w:val="28"/>
              </w:rPr>
              <w:t xml:space="preserve"> млн. руб.</w:t>
            </w:r>
          </w:p>
          <w:p w:rsidR="00B56A1A" w:rsidRPr="000B244D" w:rsidRDefault="00B56A1A" w:rsidP="00C438BD">
            <w:pPr>
              <w:widowControl/>
              <w:autoSpaceDE/>
              <w:autoSpaceDN/>
              <w:adjustRightInd/>
              <w:rPr>
                <w:rFonts w:ascii="Times New Roman" w:hAnsi="Times New Roman" w:cs="Times New Roman"/>
                <w:sz w:val="28"/>
                <w:szCs w:val="28"/>
              </w:rPr>
            </w:pPr>
            <w:r w:rsidRPr="000B244D">
              <w:rPr>
                <w:rFonts w:ascii="Times New Roman" w:hAnsi="Times New Roman" w:cs="Times New Roman"/>
                <w:sz w:val="28"/>
                <w:szCs w:val="28"/>
              </w:rPr>
              <w:t>2024 год – 282,72 млн. руб.</w:t>
            </w:r>
          </w:p>
          <w:p w:rsidR="00B56A1A" w:rsidRPr="000B244D" w:rsidRDefault="00B56A1A" w:rsidP="00C438BD">
            <w:pPr>
              <w:widowControl/>
              <w:autoSpaceDE/>
              <w:autoSpaceDN/>
              <w:adjustRightInd/>
              <w:rPr>
                <w:rFonts w:ascii="Times New Roman" w:hAnsi="Times New Roman" w:cs="Times New Roman"/>
                <w:sz w:val="28"/>
                <w:szCs w:val="28"/>
              </w:rPr>
            </w:pPr>
            <w:r w:rsidRPr="000B244D">
              <w:rPr>
                <w:rFonts w:ascii="Times New Roman" w:hAnsi="Times New Roman" w:cs="Times New Roman"/>
                <w:sz w:val="28"/>
                <w:szCs w:val="28"/>
              </w:rPr>
              <w:t>2025 год –</w:t>
            </w:r>
            <w:r w:rsidR="00806193" w:rsidRPr="000B244D">
              <w:rPr>
                <w:rFonts w:ascii="Times New Roman" w:hAnsi="Times New Roman" w:cs="Times New Roman"/>
                <w:sz w:val="28"/>
                <w:szCs w:val="28"/>
              </w:rPr>
              <w:t xml:space="preserve"> </w:t>
            </w:r>
            <w:r w:rsidR="001D15FD" w:rsidRPr="000B244D">
              <w:rPr>
                <w:rFonts w:ascii="Times New Roman" w:hAnsi="Times New Roman" w:cs="Times New Roman"/>
                <w:sz w:val="28"/>
                <w:szCs w:val="28"/>
              </w:rPr>
              <w:t xml:space="preserve">31,34 </w:t>
            </w:r>
            <w:r w:rsidRPr="000B244D">
              <w:rPr>
                <w:rFonts w:ascii="Times New Roman" w:hAnsi="Times New Roman" w:cs="Times New Roman"/>
                <w:sz w:val="28"/>
                <w:szCs w:val="28"/>
              </w:rPr>
              <w:t>млн. руб.</w:t>
            </w:r>
          </w:p>
          <w:p w:rsidR="00B56A1A" w:rsidRPr="00010B70" w:rsidRDefault="00B56A1A" w:rsidP="00C438BD">
            <w:pPr>
              <w:widowControl/>
              <w:autoSpaceDE/>
              <w:autoSpaceDN/>
              <w:adjustRightInd/>
              <w:rPr>
                <w:rFonts w:ascii="Times New Roman" w:hAnsi="Times New Roman" w:cs="Times New Roman"/>
                <w:sz w:val="28"/>
                <w:szCs w:val="28"/>
              </w:rPr>
            </w:pPr>
            <w:r w:rsidRPr="000B244D">
              <w:rPr>
                <w:rFonts w:ascii="Times New Roman" w:hAnsi="Times New Roman" w:cs="Times New Roman"/>
                <w:sz w:val="28"/>
                <w:szCs w:val="28"/>
              </w:rPr>
              <w:t>Объем финансирования муниципальной</w:t>
            </w:r>
            <w:r w:rsidRPr="00010B70">
              <w:rPr>
                <w:rFonts w:ascii="Times New Roman" w:hAnsi="Times New Roman" w:cs="Times New Roman"/>
                <w:sz w:val="28"/>
                <w:szCs w:val="28"/>
              </w:rPr>
              <w:t xml:space="preserve"> программы в 2020 году –</w:t>
            </w:r>
            <w:r w:rsidR="00130DF4">
              <w:rPr>
                <w:rFonts w:ascii="Times New Roman" w:hAnsi="Times New Roman" w:cs="Times New Roman"/>
                <w:sz w:val="28"/>
                <w:szCs w:val="28"/>
              </w:rPr>
              <w:t xml:space="preserve"> </w:t>
            </w:r>
            <w:r w:rsidR="00697AEF">
              <w:rPr>
                <w:rFonts w:ascii="Times New Roman" w:hAnsi="Times New Roman" w:cs="Times New Roman"/>
                <w:sz w:val="28"/>
                <w:szCs w:val="28"/>
              </w:rPr>
              <w:t xml:space="preserve">944,44 </w:t>
            </w:r>
            <w:r w:rsidRPr="00010B70">
              <w:rPr>
                <w:rFonts w:ascii="Times New Roman" w:hAnsi="Times New Roman" w:cs="Times New Roman"/>
                <w:sz w:val="28"/>
                <w:szCs w:val="28"/>
              </w:rPr>
              <w:t>млн. руб., в том числе по источникам финансирования:</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w:t>
            </w:r>
            <w:r w:rsidR="00130DF4">
              <w:rPr>
                <w:rFonts w:ascii="Times New Roman" w:hAnsi="Times New Roman" w:cs="Times New Roman"/>
                <w:sz w:val="28"/>
                <w:szCs w:val="28"/>
              </w:rPr>
              <w:t xml:space="preserve"> </w:t>
            </w:r>
            <w:r w:rsidR="00ED7933">
              <w:rPr>
                <w:rFonts w:ascii="Times New Roman" w:hAnsi="Times New Roman" w:cs="Times New Roman"/>
                <w:sz w:val="28"/>
                <w:szCs w:val="28"/>
              </w:rPr>
              <w:t xml:space="preserve">944,44 </w:t>
            </w:r>
            <w:r w:rsidRPr="00010B70">
              <w:rPr>
                <w:rFonts w:ascii="Times New Roman" w:hAnsi="Times New Roman" w:cs="Times New Roman"/>
                <w:sz w:val="28"/>
                <w:szCs w:val="28"/>
              </w:rPr>
              <w:t>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муниципальной программы в 2021 году – 16</w:t>
            </w:r>
            <w:r w:rsidR="003419B6">
              <w:rPr>
                <w:rFonts w:ascii="Times New Roman" w:hAnsi="Times New Roman" w:cs="Times New Roman"/>
                <w:sz w:val="28"/>
                <w:szCs w:val="28"/>
              </w:rPr>
              <w:t>95</w:t>
            </w:r>
            <w:r w:rsidRPr="00010B70">
              <w:rPr>
                <w:rFonts w:ascii="Times New Roman" w:hAnsi="Times New Roman" w:cs="Times New Roman"/>
                <w:sz w:val="28"/>
                <w:szCs w:val="28"/>
              </w:rPr>
              <w:t>,</w:t>
            </w:r>
            <w:r w:rsidR="003419B6">
              <w:rPr>
                <w:rFonts w:ascii="Times New Roman" w:hAnsi="Times New Roman" w:cs="Times New Roman"/>
                <w:sz w:val="28"/>
                <w:szCs w:val="28"/>
              </w:rPr>
              <w:t>73</w:t>
            </w:r>
            <w:r w:rsidRPr="00010B70">
              <w:rPr>
                <w:rFonts w:ascii="Times New Roman" w:hAnsi="Times New Roman" w:cs="Times New Roman"/>
                <w:sz w:val="28"/>
                <w:szCs w:val="28"/>
              </w:rPr>
              <w:t xml:space="preserve"> млн. руб., в том числе по источникам финансирования:</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 16</w:t>
            </w:r>
            <w:r w:rsidR="00702C5E">
              <w:rPr>
                <w:rFonts w:ascii="Times New Roman" w:hAnsi="Times New Roman" w:cs="Times New Roman"/>
                <w:sz w:val="28"/>
                <w:szCs w:val="28"/>
              </w:rPr>
              <w:t>95</w:t>
            </w:r>
            <w:r w:rsidRPr="00010B70">
              <w:rPr>
                <w:rFonts w:ascii="Times New Roman" w:hAnsi="Times New Roman" w:cs="Times New Roman"/>
                <w:sz w:val="28"/>
                <w:szCs w:val="28"/>
              </w:rPr>
              <w:t>,</w:t>
            </w:r>
            <w:r w:rsidR="00702C5E">
              <w:rPr>
                <w:rFonts w:ascii="Times New Roman" w:hAnsi="Times New Roman" w:cs="Times New Roman"/>
                <w:sz w:val="28"/>
                <w:szCs w:val="28"/>
              </w:rPr>
              <w:t>73</w:t>
            </w:r>
            <w:r w:rsidRPr="00010B70">
              <w:rPr>
                <w:rFonts w:ascii="Times New Roman" w:hAnsi="Times New Roman" w:cs="Times New Roman"/>
                <w:sz w:val="28"/>
                <w:szCs w:val="28"/>
              </w:rPr>
              <w:t xml:space="preserve"> 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w:t>
            </w:r>
            <w:r w:rsidR="005B538D">
              <w:rPr>
                <w:rFonts w:ascii="Times New Roman" w:hAnsi="Times New Roman" w:cs="Times New Roman"/>
                <w:sz w:val="28"/>
                <w:szCs w:val="28"/>
              </w:rPr>
              <w:t>ьной программы в 2022 году – 2227</w:t>
            </w:r>
            <w:r w:rsidRPr="00010B70">
              <w:rPr>
                <w:rFonts w:ascii="Times New Roman" w:hAnsi="Times New Roman" w:cs="Times New Roman"/>
                <w:sz w:val="28"/>
                <w:szCs w:val="28"/>
              </w:rPr>
              <w:t>,</w:t>
            </w:r>
            <w:r w:rsidR="005B538D">
              <w:rPr>
                <w:rFonts w:ascii="Times New Roman" w:hAnsi="Times New Roman" w:cs="Times New Roman"/>
                <w:sz w:val="28"/>
                <w:szCs w:val="28"/>
              </w:rPr>
              <w:t>97</w:t>
            </w:r>
            <w:r w:rsidRPr="00010B70">
              <w:rPr>
                <w:rFonts w:ascii="Times New Roman" w:hAnsi="Times New Roman" w:cs="Times New Roman"/>
                <w:sz w:val="28"/>
                <w:szCs w:val="28"/>
              </w:rPr>
              <w:t xml:space="preserve"> млн. руб., в том числе по источникам финансирования:</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 22</w:t>
            </w:r>
            <w:r w:rsidR="00BB3827">
              <w:rPr>
                <w:rFonts w:ascii="Times New Roman" w:hAnsi="Times New Roman" w:cs="Times New Roman"/>
                <w:sz w:val="28"/>
                <w:szCs w:val="28"/>
              </w:rPr>
              <w:t>27</w:t>
            </w:r>
            <w:r w:rsidRPr="00010B70">
              <w:rPr>
                <w:rFonts w:ascii="Times New Roman" w:hAnsi="Times New Roman" w:cs="Times New Roman"/>
                <w:sz w:val="28"/>
                <w:szCs w:val="28"/>
              </w:rPr>
              <w:t>,</w:t>
            </w:r>
            <w:r w:rsidR="00BB3827">
              <w:rPr>
                <w:rFonts w:ascii="Times New Roman" w:hAnsi="Times New Roman" w:cs="Times New Roman"/>
                <w:sz w:val="28"/>
                <w:szCs w:val="28"/>
              </w:rPr>
              <w:t>97</w:t>
            </w:r>
            <w:r w:rsidRPr="00010B70">
              <w:rPr>
                <w:rFonts w:ascii="Times New Roman" w:hAnsi="Times New Roman" w:cs="Times New Roman"/>
                <w:sz w:val="28"/>
                <w:szCs w:val="28"/>
              </w:rPr>
              <w:t xml:space="preserve"> 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муниципальной программы в 2023 году – 3</w:t>
            </w:r>
            <w:r w:rsidR="009D043A">
              <w:rPr>
                <w:rFonts w:ascii="Times New Roman" w:hAnsi="Times New Roman" w:cs="Times New Roman"/>
                <w:sz w:val="28"/>
                <w:szCs w:val="28"/>
              </w:rPr>
              <w:t>24</w:t>
            </w:r>
            <w:r w:rsidRPr="00010B70">
              <w:rPr>
                <w:rFonts w:ascii="Times New Roman" w:hAnsi="Times New Roman" w:cs="Times New Roman"/>
                <w:sz w:val="28"/>
                <w:szCs w:val="28"/>
              </w:rPr>
              <w:t>,</w:t>
            </w:r>
            <w:r w:rsidR="009D043A">
              <w:rPr>
                <w:rFonts w:ascii="Times New Roman" w:hAnsi="Times New Roman" w:cs="Times New Roman"/>
                <w:sz w:val="28"/>
                <w:szCs w:val="28"/>
              </w:rPr>
              <w:t>23</w:t>
            </w:r>
            <w:r w:rsidRPr="00010B70">
              <w:rPr>
                <w:rFonts w:ascii="Times New Roman" w:hAnsi="Times New Roman" w:cs="Times New Roman"/>
                <w:sz w:val="28"/>
                <w:szCs w:val="28"/>
              </w:rPr>
              <w:t xml:space="preserve"> млн. руб., в том числе по источникам финансирования:</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 3</w:t>
            </w:r>
            <w:r w:rsidR="009D043A">
              <w:rPr>
                <w:rFonts w:ascii="Times New Roman" w:hAnsi="Times New Roman" w:cs="Times New Roman"/>
                <w:sz w:val="28"/>
                <w:szCs w:val="28"/>
              </w:rPr>
              <w:t>24</w:t>
            </w:r>
            <w:r w:rsidRPr="00010B70">
              <w:rPr>
                <w:rFonts w:ascii="Times New Roman" w:hAnsi="Times New Roman" w:cs="Times New Roman"/>
                <w:sz w:val="28"/>
                <w:szCs w:val="28"/>
              </w:rPr>
              <w:t>,</w:t>
            </w:r>
            <w:r w:rsidR="009D043A">
              <w:rPr>
                <w:rFonts w:ascii="Times New Roman" w:hAnsi="Times New Roman" w:cs="Times New Roman"/>
                <w:sz w:val="28"/>
                <w:szCs w:val="28"/>
              </w:rPr>
              <w:t>23</w:t>
            </w:r>
            <w:r w:rsidRPr="00010B70">
              <w:rPr>
                <w:rFonts w:ascii="Times New Roman" w:hAnsi="Times New Roman" w:cs="Times New Roman"/>
                <w:sz w:val="28"/>
                <w:szCs w:val="28"/>
              </w:rPr>
              <w:t xml:space="preserve"> 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муниципальной программы в 2024 году – 282,72 млн. руб., в том числе по источникам финансирования:</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 282,72 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муниципальной программы в 2025 году –</w:t>
            </w:r>
            <w:r w:rsidR="00130DF4">
              <w:rPr>
                <w:rFonts w:ascii="Times New Roman" w:hAnsi="Times New Roman" w:cs="Times New Roman"/>
                <w:sz w:val="28"/>
                <w:szCs w:val="28"/>
              </w:rPr>
              <w:t xml:space="preserve"> </w:t>
            </w:r>
            <w:r w:rsidR="00C361A6">
              <w:rPr>
                <w:rFonts w:ascii="Times New Roman" w:hAnsi="Times New Roman" w:cs="Times New Roman"/>
                <w:sz w:val="28"/>
                <w:szCs w:val="28"/>
              </w:rPr>
              <w:t xml:space="preserve">31,34 </w:t>
            </w:r>
            <w:r w:rsidRPr="00010B70">
              <w:rPr>
                <w:rFonts w:ascii="Times New Roman" w:hAnsi="Times New Roman" w:cs="Times New Roman"/>
                <w:sz w:val="28"/>
                <w:szCs w:val="28"/>
              </w:rPr>
              <w:t>млн. руб., в том числе по источникам финансирования:</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w:t>
            </w:r>
            <w:r w:rsidR="00130DF4">
              <w:rPr>
                <w:rFonts w:ascii="Times New Roman" w:hAnsi="Times New Roman" w:cs="Times New Roman"/>
                <w:sz w:val="28"/>
                <w:szCs w:val="28"/>
              </w:rPr>
              <w:t xml:space="preserve"> </w:t>
            </w:r>
            <w:r w:rsidR="00C361A6">
              <w:rPr>
                <w:rFonts w:ascii="Times New Roman" w:hAnsi="Times New Roman" w:cs="Times New Roman"/>
                <w:sz w:val="28"/>
                <w:szCs w:val="28"/>
              </w:rPr>
              <w:t xml:space="preserve">31,34 </w:t>
            </w:r>
            <w:r w:rsidRPr="00010B70">
              <w:rPr>
                <w:rFonts w:ascii="Times New Roman" w:hAnsi="Times New Roman" w:cs="Times New Roman"/>
                <w:sz w:val="28"/>
                <w:szCs w:val="28"/>
              </w:rPr>
              <w:t>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Объемы и источники финансирования Муниципальной программы за счет средств бюджетов всех уровней носят предельный (прогнозный) характер и ежегодно подлежат уточнению в установленном порядке при формировании проектов бюджетов на очередной год и плановый период.</w:t>
            </w:r>
          </w:p>
        </w:tc>
      </w:tr>
      <w:tr w:rsidR="00B56A1A" w:rsidRPr="00010B70" w:rsidTr="00C438BD">
        <w:trPr>
          <w:trHeight w:val="500"/>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Ожидаемые </w:t>
            </w:r>
          </w:p>
          <w:p w:rsidR="00B56A1A" w:rsidRPr="00010B70" w:rsidRDefault="00B56A1A"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результаты реализации Муниципальной программы</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При выходе на полную мощность (к 2025 г.) реализуемые в рамках Муниципальной программы инвестиционные проекты позволят увеличить объем выпускаемой продукции собственного производства до 41,9 млрд. рублей.</w:t>
            </w:r>
          </w:p>
          <w:p w:rsidR="00B56A1A" w:rsidRPr="00010B70" w:rsidRDefault="00B56A1A" w:rsidP="00E075CE">
            <w:pPr>
              <w:widowControl/>
              <w:autoSpaceDE/>
              <w:autoSpaceDN/>
              <w:adjustRightInd/>
              <w:jc w:val="both"/>
              <w:rPr>
                <w:rFonts w:ascii="Times New Roman" w:hAnsi="Times New Roman" w:cs="Times New Roman"/>
                <w:sz w:val="28"/>
                <w:szCs w:val="28"/>
              </w:rPr>
            </w:pPr>
            <w:r w:rsidRPr="00010B70">
              <w:rPr>
                <w:rFonts w:ascii="Times New Roman" w:hAnsi="Times New Roman" w:cs="Times New Roman"/>
                <w:i/>
                <w:iCs/>
                <w:sz w:val="28"/>
                <w:szCs w:val="28"/>
              </w:rPr>
              <w:t>Социальный эффект</w:t>
            </w:r>
            <w:r w:rsidRPr="00010B70">
              <w:rPr>
                <w:rFonts w:ascii="Times New Roman" w:hAnsi="Times New Roman" w:cs="Times New Roman"/>
                <w:sz w:val="28"/>
                <w:szCs w:val="28"/>
              </w:rPr>
              <w:t xml:space="preserve"> муниципальной программы – это дополнительные рабочие </w:t>
            </w:r>
            <w:r w:rsidRPr="000B244D">
              <w:rPr>
                <w:rFonts w:ascii="Times New Roman" w:hAnsi="Times New Roman" w:cs="Times New Roman"/>
                <w:sz w:val="28"/>
                <w:szCs w:val="28"/>
              </w:rPr>
              <w:t xml:space="preserve">места </w:t>
            </w:r>
            <w:r w:rsidRPr="000B244D">
              <w:rPr>
                <w:rFonts w:ascii="Times New Roman" w:hAnsi="Times New Roman" w:cs="Times New Roman"/>
                <w:color w:val="000000" w:themeColor="text1"/>
                <w:sz w:val="28"/>
                <w:szCs w:val="28"/>
              </w:rPr>
              <w:t xml:space="preserve">в количестве </w:t>
            </w:r>
            <w:r w:rsidR="00E075CE" w:rsidRPr="000B244D">
              <w:rPr>
                <w:rFonts w:ascii="Times New Roman" w:hAnsi="Times New Roman" w:cs="Times New Roman"/>
                <w:color w:val="000000" w:themeColor="text1"/>
                <w:sz w:val="28"/>
                <w:szCs w:val="28"/>
              </w:rPr>
              <w:t>1508</w:t>
            </w:r>
            <w:r w:rsidRPr="000B244D">
              <w:rPr>
                <w:rFonts w:ascii="Times New Roman" w:hAnsi="Times New Roman" w:cs="Times New Roman"/>
                <w:color w:val="000000" w:themeColor="text1"/>
                <w:sz w:val="28"/>
                <w:szCs w:val="28"/>
              </w:rPr>
              <w:t xml:space="preserve"> </w:t>
            </w:r>
            <w:r w:rsidRPr="000B244D">
              <w:rPr>
                <w:rFonts w:ascii="Times New Roman" w:hAnsi="Times New Roman" w:cs="Times New Roman"/>
                <w:sz w:val="28"/>
                <w:szCs w:val="28"/>
              </w:rPr>
              <w:t>единиц</w:t>
            </w:r>
            <w:r w:rsidRPr="00010B70">
              <w:rPr>
                <w:rFonts w:ascii="Times New Roman" w:hAnsi="Times New Roman" w:cs="Times New Roman"/>
                <w:sz w:val="28"/>
                <w:szCs w:val="28"/>
              </w:rPr>
              <w:t>. Рост среднемесячной (номинальной) заработной платы к 2025 году по району по сравнению с 20</w:t>
            </w:r>
            <w:r w:rsidR="00AE4395">
              <w:rPr>
                <w:rFonts w:ascii="Times New Roman" w:hAnsi="Times New Roman" w:cs="Times New Roman"/>
                <w:sz w:val="28"/>
                <w:szCs w:val="28"/>
              </w:rPr>
              <w:t>20</w:t>
            </w:r>
            <w:r w:rsidRPr="00010B70">
              <w:rPr>
                <w:rFonts w:ascii="Times New Roman" w:hAnsi="Times New Roman" w:cs="Times New Roman"/>
                <w:sz w:val="28"/>
                <w:szCs w:val="28"/>
              </w:rPr>
              <w:t xml:space="preserve"> годом в 1,</w:t>
            </w:r>
            <w:r w:rsidR="00AE4395">
              <w:rPr>
                <w:rFonts w:ascii="Times New Roman" w:hAnsi="Times New Roman" w:cs="Times New Roman"/>
                <w:sz w:val="28"/>
                <w:szCs w:val="28"/>
              </w:rPr>
              <w:t>4</w:t>
            </w:r>
            <w:r w:rsidRPr="00010B70">
              <w:rPr>
                <w:rFonts w:ascii="Times New Roman" w:hAnsi="Times New Roman" w:cs="Times New Roman"/>
                <w:sz w:val="28"/>
                <w:szCs w:val="28"/>
              </w:rPr>
              <w:t xml:space="preserve"> раза.</w:t>
            </w:r>
          </w:p>
        </w:tc>
      </w:tr>
      <w:tr w:rsidR="00B56A1A" w:rsidRPr="000B244D" w:rsidTr="00C438BD">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Система </w:t>
            </w:r>
          </w:p>
          <w:p w:rsidR="00B56A1A" w:rsidRPr="00010B70" w:rsidRDefault="00B56A1A"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организации управления </w:t>
            </w:r>
          </w:p>
          <w:p w:rsidR="00B56A1A" w:rsidRPr="00010B70" w:rsidRDefault="00B56A1A"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и контроль </w:t>
            </w:r>
          </w:p>
          <w:p w:rsidR="00B56A1A" w:rsidRPr="00010B70" w:rsidRDefault="00B56A1A"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за исполнением </w:t>
            </w:r>
          </w:p>
        </w:tc>
        <w:tc>
          <w:tcPr>
            <w:tcW w:w="7193" w:type="dxa"/>
          </w:tcPr>
          <w:p w:rsidR="00B56A1A" w:rsidRPr="000B244D" w:rsidRDefault="00B56A1A" w:rsidP="00C438BD">
            <w:pPr>
              <w:widowControl/>
              <w:autoSpaceDE/>
              <w:autoSpaceDN/>
              <w:adjustRightInd/>
              <w:snapToGrid w:val="0"/>
              <w:jc w:val="both"/>
              <w:rPr>
                <w:rFonts w:ascii="Times New Roman" w:hAnsi="Times New Roman" w:cs="Times New Roman"/>
                <w:sz w:val="28"/>
                <w:szCs w:val="28"/>
              </w:rPr>
            </w:pPr>
            <w:r w:rsidRPr="000B244D">
              <w:rPr>
                <w:rFonts w:ascii="Times New Roman" w:hAnsi="Times New Roman" w:cs="Times New Roman"/>
                <w:sz w:val="28"/>
                <w:szCs w:val="28"/>
              </w:rPr>
              <w:t>Контроль за практической реализацией мероприятий муниципальной программы осуществляет заместитель Главы</w:t>
            </w:r>
            <w:r w:rsidR="00B8189A" w:rsidRPr="000B244D">
              <w:rPr>
                <w:rFonts w:ascii="Times New Roman" w:hAnsi="Times New Roman" w:cs="Times New Roman"/>
                <w:sz w:val="28"/>
                <w:szCs w:val="28"/>
              </w:rPr>
              <w:t xml:space="preserve"> района</w:t>
            </w:r>
            <w:r w:rsidRPr="000B244D">
              <w:rPr>
                <w:rFonts w:ascii="Times New Roman" w:hAnsi="Times New Roman" w:cs="Times New Roman"/>
                <w:sz w:val="28"/>
                <w:szCs w:val="28"/>
              </w:rPr>
              <w:t xml:space="preserve"> — начальник управления экономического анализа и прогнозирования администрации Рузаевского муниципального района. Контроль за ходом реализации показателей муниципальной программы по соответствующим направлениям осуществляют следующие структурные подразделения администрации Рузаевского муниципального района: </w:t>
            </w:r>
            <w:hyperlink r:id="rId12" w:history="1">
              <w:r w:rsidRPr="000B244D">
                <w:rPr>
                  <w:rFonts w:ascii="Times New Roman" w:hAnsi="Times New Roman" w:cs="Times New Roman"/>
                  <w:sz w:val="28"/>
                  <w:szCs w:val="28"/>
                </w:rPr>
                <w:t>Управление поддержки ТОСЭР, предпринимательства и торговли</w:t>
              </w:r>
            </w:hyperlink>
            <w:r w:rsidRPr="000B244D">
              <w:rPr>
                <w:rFonts w:ascii="Times New Roman" w:hAnsi="Times New Roman" w:cs="Times New Roman"/>
                <w:sz w:val="28"/>
                <w:szCs w:val="28"/>
              </w:rPr>
              <w:t xml:space="preserve">; </w:t>
            </w:r>
            <w:hyperlink r:id="rId13" w:history="1">
              <w:r w:rsidRPr="000B244D">
                <w:rPr>
                  <w:rFonts w:ascii="Times New Roman" w:hAnsi="Times New Roman" w:cs="Times New Roman"/>
                  <w:sz w:val="28"/>
                  <w:szCs w:val="28"/>
                </w:rPr>
                <w:t>отдел по управлению муниципальным имуществом</w:t>
              </w:r>
            </w:hyperlink>
            <w:r w:rsidRPr="000B244D">
              <w:rPr>
                <w:rFonts w:ascii="Times New Roman" w:hAnsi="Times New Roman" w:cs="Times New Roman"/>
                <w:sz w:val="28"/>
                <w:szCs w:val="28"/>
              </w:rPr>
              <w:t xml:space="preserve"> городского поселения Рузаевка. Муниципальные учреждения Рузаевского муниципального района: МБУ «Земельный вектор».</w:t>
            </w:r>
          </w:p>
          <w:p w:rsidR="00B56A1A" w:rsidRPr="000B244D" w:rsidRDefault="00B56A1A" w:rsidP="00C438BD">
            <w:pPr>
              <w:widowControl/>
              <w:autoSpaceDE/>
              <w:autoSpaceDN/>
              <w:adjustRightInd/>
              <w:jc w:val="both"/>
              <w:rPr>
                <w:rFonts w:ascii="Times New Roman" w:hAnsi="Times New Roman" w:cs="Times New Roman"/>
                <w:sz w:val="28"/>
                <w:szCs w:val="28"/>
              </w:rPr>
            </w:pPr>
            <w:r w:rsidRPr="000B244D">
              <w:rPr>
                <w:rFonts w:ascii="Times New Roman" w:hAnsi="Times New Roman" w:cs="Times New Roman"/>
                <w:sz w:val="28"/>
                <w:szCs w:val="28"/>
              </w:rPr>
              <w:t>Основной разработчик муниципальной программы ведет отчетность по ее реализации. Ежегодно до 1 </w:t>
            </w:r>
            <w:r w:rsidR="00B90C88" w:rsidRPr="000B244D">
              <w:rPr>
                <w:rFonts w:ascii="Times New Roman" w:hAnsi="Times New Roman" w:cs="Times New Roman"/>
                <w:sz w:val="28"/>
                <w:szCs w:val="28"/>
              </w:rPr>
              <w:t xml:space="preserve">мая </w:t>
            </w:r>
            <w:r w:rsidRPr="000B244D">
              <w:rPr>
                <w:rFonts w:ascii="Times New Roman" w:hAnsi="Times New Roman" w:cs="Times New Roman"/>
                <w:sz w:val="28"/>
                <w:szCs w:val="28"/>
              </w:rPr>
              <w:t>предоставляет Главе Рузаевского муниципального района информацию о ходе выполнения и эффективности использования финансовых средств по муниципальной программе, а также подробную пояснительную записку.</w:t>
            </w:r>
          </w:p>
          <w:p w:rsidR="00B56A1A" w:rsidRPr="000B244D" w:rsidRDefault="00B56A1A" w:rsidP="00C438BD">
            <w:pPr>
              <w:widowControl/>
              <w:autoSpaceDE/>
              <w:autoSpaceDN/>
              <w:adjustRightInd/>
              <w:ind w:hanging="28"/>
              <w:jc w:val="both"/>
              <w:rPr>
                <w:rFonts w:ascii="Times New Roman" w:hAnsi="Times New Roman" w:cs="Times New Roman"/>
                <w:sz w:val="28"/>
                <w:szCs w:val="28"/>
              </w:rPr>
            </w:pPr>
            <w:r w:rsidRPr="000B244D">
              <w:rPr>
                <w:rFonts w:ascii="Times New Roman" w:hAnsi="Times New Roman" w:cs="Times New Roman"/>
                <w:sz w:val="28"/>
                <w:szCs w:val="28"/>
              </w:rPr>
              <w:t>Основной разработчик муниципальной программы с учетом выделенных на реализацию ее мероприятий финансовых средств ежегодно уточняет целевые показатели и затраты по программным мероприятиям, механизм реализации муниципальной программы, состав исполнителей. Мониторинг ее реализации проводится для обеспечения реализации и поддержания постоянной ее актуальности. Мониторинг основан на анализе и сопоставлении статистических показателей и значений индикаторов по конкретным подразделам и мероприятиям.</w:t>
            </w:r>
          </w:p>
        </w:tc>
      </w:tr>
    </w:tbl>
    <w:p w:rsidR="00B56A1A" w:rsidRPr="00010B70" w:rsidRDefault="00B56A1A" w:rsidP="00010B70">
      <w:pPr>
        <w:widowControl/>
        <w:tabs>
          <w:tab w:val="left" w:pos="0"/>
        </w:tabs>
        <w:autoSpaceDE/>
        <w:autoSpaceDN/>
        <w:adjustRightInd/>
        <w:rPr>
          <w:rFonts w:ascii="Times New Roman" w:hAnsi="Times New Roman" w:cs="Times New Roman"/>
        </w:rPr>
      </w:pPr>
    </w:p>
    <w:p w:rsidR="00B56A1A" w:rsidRDefault="00B56A1A" w:rsidP="00010B70">
      <w:pPr>
        <w:widowControl/>
        <w:tabs>
          <w:tab w:val="left" w:pos="0"/>
        </w:tabs>
        <w:autoSpaceDE/>
        <w:autoSpaceDN/>
        <w:adjustRightInd/>
        <w:rPr>
          <w:rFonts w:ascii="Times New Roman" w:hAnsi="Times New Roman" w:cs="Times New Roman"/>
          <w:b/>
          <w:bCs/>
        </w:rPr>
      </w:pPr>
    </w:p>
    <w:p w:rsidR="0087644C" w:rsidRDefault="0087644C" w:rsidP="00010B70">
      <w:pPr>
        <w:widowControl/>
        <w:tabs>
          <w:tab w:val="left" w:pos="0"/>
        </w:tabs>
        <w:autoSpaceDE/>
        <w:autoSpaceDN/>
        <w:adjustRightInd/>
        <w:rPr>
          <w:rFonts w:ascii="Times New Roman" w:hAnsi="Times New Roman" w:cs="Times New Roman"/>
          <w:b/>
          <w:bCs/>
        </w:rPr>
      </w:pPr>
    </w:p>
    <w:p w:rsidR="0087644C" w:rsidRPr="00010B70" w:rsidRDefault="0087644C" w:rsidP="00010B70">
      <w:pPr>
        <w:widowControl/>
        <w:tabs>
          <w:tab w:val="left" w:pos="0"/>
        </w:tabs>
        <w:autoSpaceDE/>
        <w:autoSpaceDN/>
        <w:adjustRightInd/>
        <w:rPr>
          <w:rFonts w:ascii="Times New Roman" w:hAnsi="Times New Roman" w:cs="Times New Roman"/>
          <w:b/>
          <w:bCs/>
        </w:rPr>
      </w:pPr>
    </w:p>
    <w:p w:rsidR="00B56A1A" w:rsidRPr="00010B70" w:rsidRDefault="00B56A1A" w:rsidP="00010B70">
      <w:pPr>
        <w:widowControl/>
        <w:tabs>
          <w:tab w:val="left" w:pos="0"/>
        </w:tabs>
        <w:autoSpaceDE/>
        <w:autoSpaceDN/>
        <w:adjustRightInd/>
        <w:rPr>
          <w:rFonts w:ascii="Times New Roman" w:hAnsi="Times New Roman" w:cs="Times New Roman"/>
          <w:b/>
          <w:bCs/>
        </w:rPr>
      </w:pPr>
    </w:p>
    <w:p w:rsidR="00B56A1A" w:rsidRPr="00010B70" w:rsidRDefault="00B56A1A" w:rsidP="00010B70">
      <w:pPr>
        <w:widowControl/>
        <w:tabs>
          <w:tab w:val="left" w:pos="0"/>
        </w:tabs>
        <w:autoSpaceDE/>
        <w:autoSpaceDN/>
        <w:adjustRightInd/>
        <w:rPr>
          <w:rFonts w:ascii="Times New Roman" w:hAnsi="Times New Roman" w:cs="Times New Roman"/>
          <w:b/>
          <w:bCs/>
        </w:rPr>
      </w:pPr>
    </w:p>
    <w:p w:rsidR="00B56A1A" w:rsidRPr="00010B70" w:rsidRDefault="00B56A1A" w:rsidP="00010B70">
      <w:pPr>
        <w:widowControl/>
        <w:tabs>
          <w:tab w:val="left" w:pos="0"/>
        </w:tabs>
        <w:autoSpaceDE/>
        <w:autoSpaceDN/>
        <w:adjustRightInd/>
        <w:jc w:val="center"/>
        <w:rPr>
          <w:rFonts w:ascii="Times New Roman" w:hAnsi="Times New Roman" w:cs="Times New Roman"/>
          <w:b/>
          <w:bCs/>
          <w:sz w:val="28"/>
          <w:szCs w:val="28"/>
        </w:rPr>
      </w:pPr>
      <w:r w:rsidRPr="00010B70">
        <w:rPr>
          <w:rFonts w:ascii="Times New Roman" w:hAnsi="Times New Roman" w:cs="Times New Roman"/>
          <w:b/>
          <w:bCs/>
        </w:rPr>
        <w:t xml:space="preserve">РАЗДЕЛ </w:t>
      </w:r>
      <w:r w:rsidRPr="00010B70">
        <w:rPr>
          <w:rFonts w:ascii="Times New Roman" w:hAnsi="Times New Roman" w:cs="Times New Roman"/>
          <w:b/>
          <w:bCs/>
          <w:lang w:val="en-US"/>
        </w:rPr>
        <w:t>I</w:t>
      </w:r>
      <w:r w:rsidRPr="00010B70">
        <w:rPr>
          <w:rFonts w:ascii="Times New Roman" w:hAnsi="Times New Roman" w:cs="Times New Roman"/>
          <w:b/>
          <w:bCs/>
        </w:rPr>
        <w:t>. Характеристика текущего состояния экономики</w:t>
      </w:r>
      <w:r w:rsidRPr="00010B70">
        <w:rPr>
          <w:rFonts w:ascii="Times New Roman" w:hAnsi="Times New Roman" w:cs="Times New Roman"/>
          <w:b/>
          <w:bCs/>
          <w:sz w:val="28"/>
          <w:szCs w:val="28"/>
        </w:rPr>
        <w:t xml:space="preserve"> </w:t>
      </w:r>
    </w:p>
    <w:p w:rsidR="00B56A1A" w:rsidRPr="00010B70" w:rsidRDefault="00B56A1A" w:rsidP="00010B70">
      <w:pPr>
        <w:widowControl/>
        <w:tabs>
          <w:tab w:val="left" w:pos="0"/>
        </w:tabs>
        <w:autoSpaceDE/>
        <w:autoSpaceDN/>
        <w:adjustRightInd/>
        <w:jc w:val="center"/>
        <w:rPr>
          <w:rFonts w:ascii="Times New Roman" w:hAnsi="Times New Roman" w:cs="Times New Roman"/>
          <w:b/>
          <w:bCs/>
          <w:sz w:val="28"/>
          <w:szCs w:val="28"/>
        </w:rPr>
      </w:pPr>
      <w:r w:rsidRPr="00010B70">
        <w:rPr>
          <w:rFonts w:ascii="Times New Roman" w:hAnsi="Times New Roman" w:cs="Times New Roman"/>
          <w:b/>
          <w:bCs/>
          <w:sz w:val="28"/>
          <w:szCs w:val="28"/>
        </w:rPr>
        <w:t>Рузаевского муниципального района Республики Мордовия</w:t>
      </w:r>
    </w:p>
    <w:p w:rsidR="00B56A1A" w:rsidRPr="00010B70" w:rsidRDefault="00B56A1A" w:rsidP="00010B70">
      <w:pPr>
        <w:widowControl/>
        <w:tabs>
          <w:tab w:val="left" w:pos="0"/>
        </w:tabs>
        <w:autoSpaceDE/>
        <w:autoSpaceDN/>
        <w:adjustRightInd/>
        <w:jc w:val="center"/>
        <w:rPr>
          <w:rFonts w:ascii="Times New Roman" w:hAnsi="Times New Roman" w:cs="Times New Roman"/>
          <w:b/>
          <w:bCs/>
          <w:sz w:val="16"/>
          <w:szCs w:val="16"/>
        </w:rPr>
      </w:pPr>
    </w:p>
    <w:p w:rsidR="00B56A1A" w:rsidRPr="00010B70" w:rsidRDefault="00B56A1A" w:rsidP="00010B70">
      <w:pPr>
        <w:widowControl/>
        <w:autoSpaceDE/>
        <w:autoSpaceDN/>
        <w:adjustRightInd/>
        <w:ind w:firstLine="567"/>
        <w:jc w:val="both"/>
        <w:rPr>
          <w:rFonts w:ascii="Times New Roman" w:hAnsi="Times New Roman" w:cs="Times New Roman"/>
          <w:sz w:val="28"/>
          <w:szCs w:val="28"/>
          <w:lang w:val="ru-MO"/>
        </w:rPr>
      </w:pPr>
      <w:r w:rsidRPr="00010B70">
        <w:rPr>
          <w:rFonts w:ascii="Times New Roman" w:hAnsi="Times New Roman" w:cs="Times New Roman"/>
          <w:sz w:val="28"/>
          <w:szCs w:val="28"/>
        </w:rPr>
        <w:t>Демографическая ситуация в Рузаевском муниципальном районе характеризуется снижением численности населения. Снижение численности характерно, как для сельского, так и для городского населения. Фактором снижения численности населения на территории района являются естественная убыль и миграция населения.</w:t>
      </w:r>
    </w:p>
    <w:p w:rsidR="00B56A1A" w:rsidRPr="0040649C" w:rsidRDefault="00B56A1A" w:rsidP="00010B70">
      <w:pPr>
        <w:widowControl/>
        <w:autoSpaceDE/>
        <w:autoSpaceDN/>
        <w:adjustRightInd/>
        <w:ind w:firstLine="567"/>
        <w:jc w:val="both"/>
        <w:rPr>
          <w:rFonts w:ascii="Times New Roman" w:hAnsi="Times New Roman" w:cs="Times New Roman"/>
          <w:color w:val="000000" w:themeColor="text1"/>
          <w:sz w:val="28"/>
          <w:szCs w:val="28"/>
        </w:rPr>
      </w:pPr>
      <w:r w:rsidRPr="0040649C">
        <w:rPr>
          <w:rFonts w:ascii="Times New Roman" w:hAnsi="Times New Roman" w:cs="Times New Roman"/>
          <w:sz w:val="28"/>
          <w:szCs w:val="28"/>
        </w:rPr>
        <w:t xml:space="preserve">На формирование численности населения значительное влияние оказывает </w:t>
      </w:r>
      <w:r w:rsidRPr="0040649C">
        <w:rPr>
          <w:rFonts w:ascii="Times New Roman" w:hAnsi="Times New Roman" w:cs="Times New Roman"/>
          <w:color w:val="000000" w:themeColor="text1"/>
          <w:sz w:val="28"/>
          <w:szCs w:val="28"/>
        </w:rPr>
        <w:t>естественная убыль населения.</w:t>
      </w:r>
      <w:r w:rsidR="00F20146" w:rsidRPr="0040649C">
        <w:rPr>
          <w:rFonts w:ascii="Times New Roman" w:hAnsi="Times New Roman" w:cs="Times New Roman"/>
          <w:color w:val="000000" w:themeColor="text1"/>
          <w:sz w:val="28"/>
          <w:szCs w:val="28"/>
        </w:rPr>
        <w:t xml:space="preserve"> </w:t>
      </w:r>
      <w:r w:rsidRPr="0040649C">
        <w:rPr>
          <w:rFonts w:ascii="Times New Roman" w:hAnsi="Times New Roman" w:cs="Times New Roman"/>
          <w:color w:val="000000" w:themeColor="text1"/>
          <w:sz w:val="28"/>
          <w:szCs w:val="28"/>
        </w:rPr>
        <w:t>В Рузаевском муниципальном районе величина естественной убыли превышает показатель миграционного оттока населения, в частности в 20</w:t>
      </w:r>
      <w:r w:rsidR="000B0EA7" w:rsidRPr="0040649C">
        <w:rPr>
          <w:rFonts w:ascii="Times New Roman" w:hAnsi="Times New Roman" w:cs="Times New Roman"/>
          <w:color w:val="000000" w:themeColor="text1"/>
          <w:sz w:val="28"/>
          <w:szCs w:val="28"/>
        </w:rPr>
        <w:t>20</w:t>
      </w:r>
      <w:r w:rsidRPr="0040649C">
        <w:rPr>
          <w:rFonts w:ascii="Times New Roman" w:hAnsi="Times New Roman" w:cs="Times New Roman"/>
          <w:color w:val="000000" w:themeColor="text1"/>
          <w:sz w:val="28"/>
          <w:szCs w:val="28"/>
        </w:rPr>
        <w:t xml:space="preserve"> году величина рассматриваемых показателей составили </w:t>
      </w:r>
      <w:r w:rsidR="00584A46" w:rsidRPr="0040649C">
        <w:rPr>
          <w:rFonts w:ascii="Times New Roman" w:hAnsi="Times New Roman" w:cs="Times New Roman"/>
          <w:color w:val="000000" w:themeColor="text1"/>
          <w:sz w:val="28"/>
          <w:szCs w:val="28"/>
        </w:rPr>
        <w:t>711</w:t>
      </w:r>
      <w:r w:rsidRPr="0040649C">
        <w:rPr>
          <w:rFonts w:ascii="Times New Roman" w:hAnsi="Times New Roman" w:cs="Times New Roman"/>
          <w:color w:val="000000" w:themeColor="text1"/>
          <w:sz w:val="28"/>
          <w:szCs w:val="28"/>
        </w:rPr>
        <w:t xml:space="preserve"> и 2</w:t>
      </w:r>
      <w:r w:rsidR="00584A46" w:rsidRPr="0040649C">
        <w:rPr>
          <w:rFonts w:ascii="Times New Roman" w:hAnsi="Times New Roman" w:cs="Times New Roman"/>
          <w:color w:val="000000" w:themeColor="text1"/>
          <w:sz w:val="28"/>
          <w:szCs w:val="28"/>
        </w:rPr>
        <w:t>1</w:t>
      </w:r>
      <w:r w:rsidRPr="0040649C">
        <w:rPr>
          <w:rFonts w:ascii="Times New Roman" w:hAnsi="Times New Roman" w:cs="Times New Roman"/>
          <w:color w:val="000000" w:themeColor="text1"/>
          <w:sz w:val="28"/>
          <w:szCs w:val="28"/>
        </w:rPr>
        <w:t>6 чел. соответственно.</w:t>
      </w:r>
    </w:p>
    <w:p w:rsidR="00B56A1A" w:rsidRPr="003E53A7" w:rsidRDefault="00B56A1A" w:rsidP="00010B70">
      <w:pPr>
        <w:widowControl/>
        <w:autoSpaceDE/>
        <w:autoSpaceDN/>
        <w:adjustRightInd/>
        <w:ind w:firstLine="567"/>
        <w:jc w:val="both"/>
        <w:rPr>
          <w:rFonts w:ascii="Times New Roman" w:hAnsi="Times New Roman" w:cs="Times New Roman"/>
          <w:bCs/>
          <w:sz w:val="28"/>
          <w:szCs w:val="28"/>
          <w:lang w:eastAsia="ar-SA"/>
        </w:rPr>
      </w:pPr>
      <w:r w:rsidRPr="0040649C">
        <w:rPr>
          <w:rFonts w:ascii="Times New Roman" w:hAnsi="Times New Roman" w:cs="Times New Roman"/>
          <w:bCs/>
          <w:sz w:val="28"/>
          <w:szCs w:val="28"/>
          <w:lang w:eastAsia="ar-SA"/>
        </w:rPr>
        <w:t>Численность населения района по состоянию на 1 января 202</w:t>
      </w:r>
      <w:r w:rsidR="004F0D8B" w:rsidRPr="0040649C">
        <w:rPr>
          <w:rFonts w:ascii="Times New Roman" w:hAnsi="Times New Roman" w:cs="Times New Roman"/>
          <w:bCs/>
          <w:sz w:val="28"/>
          <w:szCs w:val="28"/>
          <w:lang w:eastAsia="ar-SA"/>
        </w:rPr>
        <w:t>1</w:t>
      </w:r>
      <w:r w:rsidRPr="0040649C">
        <w:rPr>
          <w:rFonts w:ascii="Times New Roman" w:hAnsi="Times New Roman" w:cs="Times New Roman"/>
          <w:bCs/>
          <w:sz w:val="28"/>
          <w:szCs w:val="28"/>
          <w:lang w:eastAsia="ar-SA"/>
        </w:rPr>
        <w:t xml:space="preserve"> года составляет </w:t>
      </w:r>
      <w:r w:rsidR="004407F8" w:rsidRPr="0040649C">
        <w:rPr>
          <w:rFonts w:ascii="Times New Roman" w:hAnsi="Times New Roman" w:cs="Times New Roman"/>
          <w:bCs/>
          <w:sz w:val="28"/>
          <w:szCs w:val="28"/>
          <w:lang w:eastAsia="ar-SA"/>
        </w:rPr>
        <w:t>60686</w:t>
      </w:r>
      <w:r w:rsidRPr="0040649C">
        <w:rPr>
          <w:rFonts w:ascii="Times New Roman" w:hAnsi="Times New Roman" w:cs="Times New Roman"/>
          <w:bCs/>
          <w:sz w:val="28"/>
          <w:szCs w:val="28"/>
          <w:lang w:eastAsia="ar-SA"/>
        </w:rPr>
        <w:t xml:space="preserve"> чел., из них </w:t>
      </w:r>
      <w:r w:rsidR="004407F8" w:rsidRPr="0040649C">
        <w:rPr>
          <w:rFonts w:ascii="Times New Roman" w:hAnsi="Times New Roman" w:cs="Times New Roman"/>
          <w:bCs/>
          <w:sz w:val="28"/>
          <w:szCs w:val="28"/>
          <w:lang w:eastAsia="ar-SA"/>
        </w:rPr>
        <w:t>43730</w:t>
      </w:r>
      <w:r w:rsidRPr="0040649C">
        <w:rPr>
          <w:rFonts w:ascii="Times New Roman" w:hAnsi="Times New Roman" w:cs="Times New Roman"/>
          <w:bCs/>
          <w:sz w:val="28"/>
          <w:szCs w:val="28"/>
          <w:lang w:eastAsia="ar-SA"/>
        </w:rPr>
        <w:t xml:space="preserve"> городских жителей и </w:t>
      </w:r>
      <w:r w:rsidR="004407F8" w:rsidRPr="0040649C">
        <w:rPr>
          <w:rFonts w:ascii="Times New Roman" w:hAnsi="Times New Roman" w:cs="Times New Roman"/>
          <w:bCs/>
          <w:sz w:val="28"/>
          <w:szCs w:val="28"/>
          <w:lang w:eastAsia="ar-SA"/>
        </w:rPr>
        <w:t>16956</w:t>
      </w:r>
      <w:r w:rsidRPr="0040649C">
        <w:rPr>
          <w:rFonts w:ascii="Times New Roman" w:hAnsi="Times New Roman" w:cs="Times New Roman"/>
          <w:bCs/>
          <w:sz w:val="28"/>
          <w:szCs w:val="28"/>
          <w:lang w:eastAsia="ar-SA"/>
        </w:rPr>
        <w:t xml:space="preserve"> сельских</w:t>
      </w:r>
      <w:r w:rsidR="00130DF4" w:rsidRPr="0040649C">
        <w:rPr>
          <w:rFonts w:ascii="Times New Roman" w:hAnsi="Times New Roman" w:cs="Times New Roman"/>
          <w:bCs/>
          <w:sz w:val="28"/>
          <w:szCs w:val="28"/>
          <w:lang w:eastAsia="ar-SA"/>
        </w:rPr>
        <w:t>. Плотность населения – 54,3</w:t>
      </w:r>
      <w:r w:rsidRPr="0040649C">
        <w:rPr>
          <w:rFonts w:ascii="Times New Roman" w:hAnsi="Times New Roman" w:cs="Times New Roman"/>
          <w:bCs/>
          <w:sz w:val="28"/>
          <w:szCs w:val="28"/>
          <w:lang w:eastAsia="ar-SA"/>
        </w:rPr>
        <w:t xml:space="preserve"> чел. на 1 км</w:t>
      </w:r>
      <w:r w:rsidRPr="0040649C">
        <w:rPr>
          <w:rFonts w:ascii="Times New Roman" w:hAnsi="Times New Roman" w:cs="Times New Roman"/>
          <w:bCs/>
          <w:sz w:val="28"/>
          <w:szCs w:val="28"/>
          <w:vertAlign w:val="superscript"/>
          <w:lang w:eastAsia="ar-SA"/>
        </w:rPr>
        <w:t>2</w:t>
      </w:r>
      <w:r w:rsidRPr="0040649C">
        <w:rPr>
          <w:rFonts w:ascii="Times New Roman" w:hAnsi="Times New Roman" w:cs="Times New Roman"/>
          <w:bCs/>
          <w:sz w:val="28"/>
          <w:szCs w:val="28"/>
          <w:lang w:eastAsia="ar-SA"/>
        </w:rPr>
        <w:t>. Основное население - русские (60%), мордва (31%) и татары (7%).</w:t>
      </w:r>
      <w:r w:rsidRPr="003E53A7">
        <w:rPr>
          <w:rFonts w:ascii="Times New Roman" w:hAnsi="Times New Roman" w:cs="Times New Roman"/>
          <w:bCs/>
          <w:sz w:val="28"/>
          <w:szCs w:val="28"/>
          <w:lang w:eastAsia="ar-SA"/>
        </w:rPr>
        <w:t xml:space="preserve"> </w:t>
      </w:r>
    </w:p>
    <w:p w:rsidR="00B56A1A" w:rsidRPr="00010B70" w:rsidRDefault="00B56A1A" w:rsidP="00010B70">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В районе наблюдается процесс старения населения. Кроме того свыше 5000 людей трудоспособного возраста выезжают на работу вахтовым методом в другие регионы и г. Москва.</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Социально-экономическое развитие Рузаевского муниципального района за 201</w:t>
      </w:r>
      <w:r w:rsidR="00034603">
        <w:rPr>
          <w:rFonts w:ascii="Times New Roman" w:hAnsi="Times New Roman" w:cs="Times New Roman"/>
          <w:color w:val="000000"/>
          <w:sz w:val="28"/>
          <w:szCs w:val="28"/>
          <w:lang w:eastAsia="ar-SA"/>
        </w:rPr>
        <w:t>8</w:t>
      </w:r>
      <w:r w:rsidRPr="00010B70">
        <w:rPr>
          <w:rFonts w:ascii="Times New Roman" w:hAnsi="Times New Roman" w:cs="Times New Roman"/>
          <w:color w:val="000000"/>
          <w:sz w:val="28"/>
          <w:szCs w:val="28"/>
          <w:lang w:eastAsia="ar-SA"/>
        </w:rPr>
        <w:t>-20</w:t>
      </w:r>
      <w:r w:rsidR="00034603">
        <w:rPr>
          <w:rFonts w:ascii="Times New Roman" w:hAnsi="Times New Roman" w:cs="Times New Roman"/>
          <w:color w:val="000000"/>
          <w:sz w:val="28"/>
          <w:szCs w:val="28"/>
          <w:lang w:eastAsia="ar-SA"/>
        </w:rPr>
        <w:t>20</w:t>
      </w:r>
      <w:r w:rsidRPr="00010B70">
        <w:rPr>
          <w:rFonts w:ascii="Times New Roman" w:hAnsi="Times New Roman" w:cs="Times New Roman"/>
          <w:color w:val="000000"/>
          <w:sz w:val="28"/>
          <w:szCs w:val="28"/>
          <w:lang w:eastAsia="ar-SA"/>
        </w:rPr>
        <w:t>гг.</w:t>
      </w:r>
      <w:r w:rsidRPr="00010B70">
        <w:rPr>
          <w:rFonts w:ascii="Times New Roman" w:hAnsi="Times New Roman" w:cs="Times New Roman"/>
          <w:b/>
          <w:color w:val="000000"/>
          <w:sz w:val="28"/>
          <w:szCs w:val="28"/>
          <w:lang w:eastAsia="ar-SA"/>
        </w:rPr>
        <w:t xml:space="preserve"> </w:t>
      </w:r>
      <w:r w:rsidRPr="00010B70">
        <w:rPr>
          <w:rFonts w:ascii="Times New Roman" w:hAnsi="Times New Roman" w:cs="Times New Roman"/>
          <w:color w:val="000000"/>
          <w:sz w:val="28"/>
          <w:szCs w:val="28"/>
          <w:lang w:eastAsia="ar-SA"/>
        </w:rPr>
        <w:t>характеризуется положительной динамикой основных экономических показателей, что обеспечивается реализацией мероприятий за счет развития и модернизации производства, создания условий для привлечения инвестиций, решения социальных задач, направленных на улучшение качества жизни населения.</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На территории района осуществляют свою деятельность 10 крупных и средних современных промышленных предприятий. </w:t>
      </w:r>
      <w:r w:rsidRPr="00010B70">
        <w:rPr>
          <w:rFonts w:ascii="Times New Roman" w:hAnsi="Times New Roman" w:cs="Times New Roman"/>
          <w:sz w:val="28"/>
          <w:szCs w:val="28"/>
        </w:rPr>
        <w:t>Промышленное развитие района за период 201</w:t>
      </w:r>
      <w:r w:rsidR="00034603">
        <w:rPr>
          <w:rFonts w:ascii="Times New Roman" w:hAnsi="Times New Roman" w:cs="Times New Roman"/>
          <w:sz w:val="28"/>
          <w:szCs w:val="28"/>
        </w:rPr>
        <w:t>8</w:t>
      </w:r>
      <w:r w:rsidRPr="00010B70">
        <w:rPr>
          <w:rFonts w:ascii="Times New Roman" w:hAnsi="Times New Roman" w:cs="Times New Roman"/>
          <w:sz w:val="28"/>
          <w:szCs w:val="28"/>
        </w:rPr>
        <w:t>-20</w:t>
      </w:r>
      <w:r w:rsidR="00034603">
        <w:rPr>
          <w:rFonts w:ascii="Times New Roman" w:hAnsi="Times New Roman" w:cs="Times New Roman"/>
          <w:sz w:val="28"/>
          <w:szCs w:val="28"/>
        </w:rPr>
        <w:t>20</w:t>
      </w:r>
      <w:r w:rsidRPr="00010B70">
        <w:rPr>
          <w:rFonts w:ascii="Times New Roman" w:hAnsi="Times New Roman" w:cs="Times New Roman"/>
          <w:sz w:val="28"/>
          <w:szCs w:val="28"/>
        </w:rPr>
        <w:t>г.г. сопровождалось разнонаправленной динамикой объемов отгрузки обрабатывающих производств.</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16"/>
          <w:szCs w:val="16"/>
          <w:lang w:eastAsia="ar-SA"/>
        </w:rPr>
      </w:pPr>
    </w:p>
    <w:p w:rsidR="00B56A1A" w:rsidRPr="00010B70" w:rsidRDefault="00B56A1A" w:rsidP="00010B70">
      <w:pPr>
        <w:widowControl/>
        <w:suppressAutoHyphens/>
        <w:autoSpaceDN/>
        <w:adjustRightInd/>
        <w:spacing w:after="120"/>
        <w:jc w:val="center"/>
        <w:rPr>
          <w:rFonts w:ascii="Times New Roman" w:hAnsi="Times New Roman" w:cs="Times New Roman"/>
          <w:b/>
          <w:color w:val="000000"/>
          <w:sz w:val="24"/>
          <w:szCs w:val="24"/>
          <w:lang w:eastAsia="ar-SA"/>
        </w:rPr>
      </w:pPr>
      <w:r w:rsidRPr="00010B70">
        <w:rPr>
          <w:rFonts w:ascii="Times New Roman" w:hAnsi="Times New Roman" w:cs="Times New Roman"/>
          <w:b/>
          <w:color w:val="000000"/>
          <w:sz w:val="24"/>
          <w:szCs w:val="24"/>
          <w:lang w:eastAsia="ar-SA"/>
        </w:rPr>
        <w:t>Объем отгруженных товаров собственного производства, выполненных работ и услуг собственными силами по предприятия, осуществляющим деятельность на территории Рузаевского муниципального района за период 201</w:t>
      </w:r>
      <w:r w:rsidR="002A17DB">
        <w:rPr>
          <w:rFonts w:ascii="Times New Roman" w:hAnsi="Times New Roman" w:cs="Times New Roman"/>
          <w:b/>
          <w:color w:val="000000"/>
          <w:sz w:val="24"/>
          <w:szCs w:val="24"/>
          <w:lang w:eastAsia="ar-SA"/>
        </w:rPr>
        <w:t>8</w:t>
      </w:r>
      <w:r w:rsidRPr="00010B70">
        <w:rPr>
          <w:rFonts w:ascii="Times New Roman" w:hAnsi="Times New Roman" w:cs="Times New Roman"/>
          <w:b/>
          <w:color w:val="000000"/>
          <w:sz w:val="24"/>
          <w:szCs w:val="24"/>
          <w:lang w:eastAsia="ar-SA"/>
        </w:rPr>
        <w:t>-20</w:t>
      </w:r>
      <w:r w:rsidR="002A17DB">
        <w:rPr>
          <w:rFonts w:ascii="Times New Roman" w:hAnsi="Times New Roman" w:cs="Times New Roman"/>
          <w:b/>
          <w:color w:val="000000"/>
          <w:sz w:val="24"/>
          <w:szCs w:val="24"/>
          <w:lang w:eastAsia="ar-SA"/>
        </w:rPr>
        <w:t>20</w:t>
      </w:r>
      <w:r w:rsidRPr="00010B70">
        <w:rPr>
          <w:rFonts w:ascii="Times New Roman" w:hAnsi="Times New Roman" w:cs="Times New Roman"/>
          <w:b/>
          <w:color w:val="000000"/>
          <w:sz w:val="24"/>
          <w:szCs w:val="24"/>
          <w:lang w:eastAsia="ar-SA"/>
        </w:rPr>
        <w:t xml:space="preserve"> гг.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1701"/>
        <w:gridCol w:w="1701"/>
        <w:gridCol w:w="1701"/>
      </w:tblGrid>
      <w:tr w:rsidR="00B56A1A" w:rsidRPr="00010B70" w:rsidTr="00483F46">
        <w:trPr>
          <w:trHeight w:val="302"/>
        </w:trPr>
        <w:tc>
          <w:tcPr>
            <w:tcW w:w="4786" w:type="dxa"/>
          </w:tcPr>
          <w:p w:rsidR="00B56A1A" w:rsidRPr="00483F46" w:rsidRDefault="00B56A1A" w:rsidP="00483F46">
            <w:pPr>
              <w:widowControl/>
              <w:autoSpaceDE/>
              <w:autoSpaceDN/>
              <w:adjustRightInd/>
              <w:jc w:val="center"/>
              <w:rPr>
                <w:rFonts w:ascii="Times New Roman" w:hAnsi="Times New Roman" w:cs="Times New Roman"/>
                <w:b/>
                <w:sz w:val="22"/>
                <w:szCs w:val="22"/>
              </w:rPr>
            </w:pPr>
            <w:r w:rsidRPr="00483F46">
              <w:rPr>
                <w:rFonts w:ascii="Times New Roman" w:hAnsi="Times New Roman" w:cs="Times New Roman"/>
                <w:b/>
                <w:sz w:val="22"/>
                <w:szCs w:val="22"/>
              </w:rPr>
              <w:t>Наименование предприятий</w:t>
            </w:r>
          </w:p>
        </w:tc>
        <w:tc>
          <w:tcPr>
            <w:tcW w:w="1701" w:type="dxa"/>
          </w:tcPr>
          <w:p w:rsidR="00B56A1A" w:rsidRPr="0040649C" w:rsidRDefault="00B56A1A" w:rsidP="002A17DB">
            <w:pPr>
              <w:widowControl/>
              <w:autoSpaceDE/>
              <w:autoSpaceDN/>
              <w:adjustRightInd/>
              <w:jc w:val="center"/>
              <w:rPr>
                <w:rFonts w:ascii="Times New Roman" w:hAnsi="Times New Roman" w:cs="Times New Roman"/>
                <w:b/>
                <w:sz w:val="22"/>
                <w:szCs w:val="22"/>
              </w:rPr>
            </w:pPr>
            <w:r w:rsidRPr="0040649C">
              <w:rPr>
                <w:rFonts w:ascii="Times New Roman" w:hAnsi="Times New Roman" w:cs="Times New Roman"/>
                <w:b/>
                <w:sz w:val="22"/>
                <w:szCs w:val="22"/>
              </w:rPr>
              <w:t>20</w:t>
            </w:r>
            <w:r w:rsidR="002A17DB" w:rsidRPr="0040649C">
              <w:rPr>
                <w:rFonts w:ascii="Times New Roman" w:hAnsi="Times New Roman" w:cs="Times New Roman"/>
                <w:b/>
                <w:sz w:val="22"/>
                <w:szCs w:val="22"/>
              </w:rPr>
              <w:t>18</w:t>
            </w:r>
            <w:r w:rsidRPr="0040649C">
              <w:rPr>
                <w:rFonts w:ascii="Times New Roman" w:hAnsi="Times New Roman" w:cs="Times New Roman"/>
                <w:b/>
                <w:sz w:val="22"/>
                <w:szCs w:val="22"/>
              </w:rPr>
              <w:t xml:space="preserve"> год</w:t>
            </w:r>
          </w:p>
        </w:tc>
        <w:tc>
          <w:tcPr>
            <w:tcW w:w="1701" w:type="dxa"/>
          </w:tcPr>
          <w:p w:rsidR="00B56A1A" w:rsidRPr="0040649C" w:rsidRDefault="00B56A1A" w:rsidP="002A17DB">
            <w:pPr>
              <w:widowControl/>
              <w:suppressAutoHyphens/>
              <w:autoSpaceDN/>
              <w:adjustRightInd/>
              <w:jc w:val="center"/>
              <w:rPr>
                <w:rFonts w:ascii="Times New Roman" w:hAnsi="Times New Roman" w:cs="Times New Roman"/>
                <w:b/>
                <w:color w:val="000000"/>
                <w:sz w:val="22"/>
                <w:szCs w:val="22"/>
                <w:lang w:eastAsia="ar-SA"/>
              </w:rPr>
            </w:pPr>
            <w:r w:rsidRPr="0040649C">
              <w:rPr>
                <w:rFonts w:ascii="Times New Roman" w:hAnsi="Times New Roman" w:cs="Times New Roman"/>
                <w:b/>
                <w:sz w:val="22"/>
                <w:szCs w:val="22"/>
              </w:rPr>
              <w:t>20</w:t>
            </w:r>
            <w:r w:rsidR="002A17DB" w:rsidRPr="0040649C">
              <w:rPr>
                <w:rFonts w:ascii="Times New Roman" w:hAnsi="Times New Roman" w:cs="Times New Roman"/>
                <w:b/>
                <w:sz w:val="22"/>
                <w:szCs w:val="22"/>
              </w:rPr>
              <w:t>19</w:t>
            </w:r>
            <w:r w:rsidRPr="0040649C">
              <w:rPr>
                <w:rFonts w:ascii="Times New Roman" w:hAnsi="Times New Roman" w:cs="Times New Roman"/>
                <w:b/>
                <w:sz w:val="22"/>
                <w:szCs w:val="22"/>
              </w:rPr>
              <w:t xml:space="preserve"> год</w:t>
            </w:r>
          </w:p>
        </w:tc>
        <w:tc>
          <w:tcPr>
            <w:tcW w:w="1701" w:type="dxa"/>
          </w:tcPr>
          <w:p w:rsidR="00B56A1A" w:rsidRPr="0040649C" w:rsidRDefault="00B56A1A" w:rsidP="002A17DB">
            <w:pPr>
              <w:widowControl/>
              <w:suppressAutoHyphens/>
              <w:autoSpaceDN/>
              <w:adjustRightInd/>
              <w:jc w:val="center"/>
              <w:rPr>
                <w:rFonts w:ascii="Times New Roman" w:hAnsi="Times New Roman" w:cs="Times New Roman"/>
                <w:b/>
                <w:color w:val="000000"/>
                <w:sz w:val="22"/>
                <w:szCs w:val="22"/>
                <w:lang w:eastAsia="ar-SA"/>
              </w:rPr>
            </w:pPr>
            <w:r w:rsidRPr="0040649C">
              <w:rPr>
                <w:rFonts w:ascii="Times New Roman" w:hAnsi="Times New Roman" w:cs="Times New Roman"/>
                <w:b/>
                <w:sz w:val="22"/>
                <w:szCs w:val="22"/>
              </w:rPr>
              <w:t>20</w:t>
            </w:r>
            <w:r w:rsidR="002A17DB" w:rsidRPr="0040649C">
              <w:rPr>
                <w:rFonts w:ascii="Times New Roman" w:hAnsi="Times New Roman" w:cs="Times New Roman"/>
                <w:b/>
                <w:sz w:val="22"/>
                <w:szCs w:val="22"/>
              </w:rPr>
              <w:t>20</w:t>
            </w:r>
            <w:r w:rsidRPr="0040649C">
              <w:rPr>
                <w:rFonts w:ascii="Times New Roman" w:hAnsi="Times New Roman" w:cs="Times New Roman"/>
                <w:b/>
                <w:sz w:val="22"/>
                <w:szCs w:val="22"/>
              </w:rPr>
              <w:t xml:space="preserve"> год</w:t>
            </w:r>
          </w:p>
        </w:tc>
      </w:tr>
      <w:tr w:rsidR="00B56A1A" w:rsidRPr="00010B70" w:rsidTr="00483F46">
        <w:trPr>
          <w:trHeight w:val="188"/>
        </w:trPr>
        <w:tc>
          <w:tcPr>
            <w:tcW w:w="9889" w:type="dxa"/>
            <w:gridSpan w:val="4"/>
          </w:tcPr>
          <w:p w:rsidR="00B56A1A" w:rsidRPr="00483F46" w:rsidRDefault="00B56A1A" w:rsidP="00483F46">
            <w:pPr>
              <w:widowControl/>
              <w:suppressAutoHyphens/>
              <w:autoSpaceDN/>
              <w:adjustRightInd/>
              <w:jc w:val="center"/>
              <w:rPr>
                <w:rFonts w:ascii="Times New Roman" w:hAnsi="Times New Roman" w:cs="Times New Roman"/>
                <w:b/>
                <w:sz w:val="22"/>
                <w:szCs w:val="22"/>
              </w:rPr>
            </w:pPr>
            <w:r w:rsidRPr="00483F46">
              <w:rPr>
                <w:rFonts w:ascii="Times New Roman" w:hAnsi="Times New Roman" w:cs="Times New Roman"/>
                <w:i/>
                <w:color w:val="000000"/>
                <w:sz w:val="22"/>
                <w:szCs w:val="22"/>
                <w:lang w:eastAsia="ar-SA"/>
              </w:rPr>
              <w:t>Обрабатывающие производства</w:t>
            </w:r>
          </w:p>
        </w:tc>
      </w:tr>
      <w:tr w:rsidR="005833A6" w:rsidRPr="00010B70" w:rsidTr="00483F46">
        <w:tc>
          <w:tcPr>
            <w:tcW w:w="4786" w:type="dxa"/>
          </w:tcPr>
          <w:p w:rsidR="005833A6" w:rsidRPr="00483F46" w:rsidRDefault="005833A6"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АО «</w:t>
            </w:r>
            <w:proofErr w:type="spellStart"/>
            <w:r w:rsidRPr="00483F46">
              <w:rPr>
                <w:rFonts w:ascii="Times New Roman" w:hAnsi="Times New Roman" w:cs="Times New Roman"/>
                <w:color w:val="000000"/>
                <w:sz w:val="22"/>
                <w:szCs w:val="22"/>
                <w:lang w:eastAsia="ar-SA"/>
              </w:rPr>
              <w:t>Рузхиммаш</w:t>
            </w:r>
            <w:proofErr w:type="spellEnd"/>
            <w:r w:rsidRPr="00483F46">
              <w:rPr>
                <w:rFonts w:ascii="Times New Roman" w:hAnsi="Times New Roman" w:cs="Times New Roman"/>
                <w:color w:val="000000"/>
                <w:sz w:val="22"/>
                <w:szCs w:val="22"/>
                <w:lang w:eastAsia="ar-SA"/>
              </w:rPr>
              <w:t>»</w:t>
            </w:r>
          </w:p>
        </w:tc>
        <w:tc>
          <w:tcPr>
            <w:tcW w:w="1701" w:type="dxa"/>
            <w:vAlign w:val="center"/>
          </w:tcPr>
          <w:p w:rsidR="005833A6" w:rsidRPr="00483F46" w:rsidRDefault="005833A6"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20 944,3</w:t>
            </w:r>
          </w:p>
        </w:tc>
        <w:tc>
          <w:tcPr>
            <w:tcW w:w="1701" w:type="dxa"/>
            <w:vAlign w:val="center"/>
          </w:tcPr>
          <w:p w:rsidR="005833A6" w:rsidRPr="00483F46" w:rsidRDefault="005833A6"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36 378,0</w:t>
            </w:r>
          </w:p>
        </w:tc>
        <w:tc>
          <w:tcPr>
            <w:tcW w:w="1701" w:type="dxa"/>
            <w:vAlign w:val="center"/>
          </w:tcPr>
          <w:p w:rsidR="005833A6" w:rsidRPr="00483F46" w:rsidRDefault="00A72E43" w:rsidP="005A2022">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36147</w:t>
            </w:r>
            <w:r w:rsidR="005A2022">
              <w:rPr>
                <w:rFonts w:ascii="Times New Roman" w:hAnsi="Times New Roman" w:cs="Times New Roman"/>
                <w:color w:val="000000"/>
                <w:sz w:val="22"/>
                <w:szCs w:val="22"/>
                <w:lang w:eastAsia="ar-SA"/>
              </w:rPr>
              <w:t>,</w:t>
            </w:r>
            <w:r>
              <w:rPr>
                <w:rFonts w:ascii="Times New Roman" w:hAnsi="Times New Roman" w:cs="Times New Roman"/>
                <w:color w:val="000000"/>
                <w:sz w:val="22"/>
                <w:szCs w:val="22"/>
                <w:lang w:eastAsia="ar-SA"/>
              </w:rPr>
              <w:t>6</w:t>
            </w:r>
          </w:p>
        </w:tc>
      </w:tr>
      <w:tr w:rsidR="005833A6" w:rsidRPr="00010B70" w:rsidTr="00483F46">
        <w:tc>
          <w:tcPr>
            <w:tcW w:w="4786" w:type="dxa"/>
          </w:tcPr>
          <w:p w:rsidR="005833A6" w:rsidRPr="00483F46" w:rsidRDefault="005833A6"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ООО «</w:t>
            </w:r>
            <w:proofErr w:type="spellStart"/>
            <w:r w:rsidRPr="00483F46">
              <w:rPr>
                <w:rFonts w:ascii="Times New Roman" w:hAnsi="Times New Roman" w:cs="Times New Roman"/>
                <w:color w:val="000000"/>
                <w:sz w:val="22"/>
                <w:szCs w:val="22"/>
                <w:lang w:eastAsia="ar-SA"/>
              </w:rPr>
              <w:t>НПО«НефтехГазМаш</w:t>
            </w:r>
            <w:proofErr w:type="spellEnd"/>
            <w:r w:rsidRPr="00483F46">
              <w:rPr>
                <w:rFonts w:ascii="Times New Roman" w:hAnsi="Times New Roman" w:cs="Times New Roman"/>
                <w:color w:val="000000"/>
                <w:sz w:val="22"/>
                <w:szCs w:val="22"/>
                <w:lang w:eastAsia="ar-SA"/>
              </w:rPr>
              <w:t>»</w:t>
            </w:r>
          </w:p>
        </w:tc>
        <w:tc>
          <w:tcPr>
            <w:tcW w:w="1701" w:type="dxa"/>
            <w:vAlign w:val="center"/>
          </w:tcPr>
          <w:p w:rsidR="005833A6" w:rsidRPr="00483F46" w:rsidRDefault="005833A6"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356,2</w:t>
            </w:r>
          </w:p>
        </w:tc>
        <w:tc>
          <w:tcPr>
            <w:tcW w:w="1701" w:type="dxa"/>
            <w:vAlign w:val="center"/>
          </w:tcPr>
          <w:p w:rsidR="005833A6" w:rsidRPr="00483F46" w:rsidRDefault="005833A6"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492,4</w:t>
            </w:r>
          </w:p>
        </w:tc>
        <w:tc>
          <w:tcPr>
            <w:tcW w:w="1701" w:type="dxa"/>
            <w:vAlign w:val="center"/>
          </w:tcPr>
          <w:p w:rsidR="005833A6" w:rsidRPr="00483F46" w:rsidRDefault="00A72E43" w:rsidP="005A2022">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302</w:t>
            </w:r>
            <w:r w:rsidR="005A2022">
              <w:rPr>
                <w:rFonts w:ascii="Times New Roman" w:hAnsi="Times New Roman" w:cs="Times New Roman"/>
                <w:color w:val="000000"/>
                <w:sz w:val="22"/>
                <w:szCs w:val="22"/>
                <w:lang w:eastAsia="ar-SA"/>
              </w:rPr>
              <w:t>,</w:t>
            </w:r>
            <w:r>
              <w:rPr>
                <w:rFonts w:ascii="Times New Roman" w:hAnsi="Times New Roman" w:cs="Times New Roman"/>
                <w:color w:val="000000"/>
                <w:sz w:val="22"/>
                <w:szCs w:val="22"/>
                <w:lang w:eastAsia="ar-SA"/>
              </w:rPr>
              <w:t>5</w:t>
            </w:r>
          </w:p>
        </w:tc>
      </w:tr>
      <w:tr w:rsidR="005833A6" w:rsidRPr="00010B70" w:rsidTr="00483F46">
        <w:tc>
          <w:tcPr>
            <w:tcW w:w="4786" w:type="dxa"/>
          </w:tcPr>
          <w:p w:rsidR="005833A6" w:rsidRPr="00483F46" w:rsidRDefault="005833A6"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ООО «Рузаевский завод керамических изделий»</w:t>
            </w:r>
          </w:p>
        </w:tc>
        <w:tc>
          <w:tcPr>
            <w:tcW w:w="1701" w:type="dxa"/>
            <w:vAlign w:val="center"/>
          </w:tcPr>
          <w:p w:rsidR="005833A6" w:rsidRPr="00483F46" w:rsidRDefault="005833A6"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196,2</w:t>
            </w:r>
          </w:p>
        </w:tc>
        <w:tc>
          <w:tcPr>
            <w:tcW w:w="1701" w:type="dxa"/>
            <w:vAlign w:val="center"/>
          </w:tcPr>
          <w:p w:rsidR="005833A6" w:rsidRPr="00483F46" w:rsidRDefault="005833A6"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202,1</w:t>
            </w:r>
          </w:p>
        </w:tc>
        <w:tc>
          <w:tcPr>
            <w:tcW w:w="1701" w:type="dxa"/>
            <w:vAlign w:val="center"/>
          </w:tcPr>
          <w:p w:rsidR="005833A6" w:rsidRPr="00483F46" w:rsidRDefault="00A72E43" w:rsidP="005A2022">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221</w:t>
            </w:r>
            <w:r w:rsidR="005A2022">
              <w:rPr>
                <w:rFonts w:ascii="Times New Roman" w:hAnsi="Times New Roman" w:cs="Times New Roman"/>
                <w:color w:val="000000"/>
                <w:sz w:val="22"/>
                <w:szCs w:val="22"/>
                <w:lang w:eastAsia="ar-SA"/>
              </w:rPr>
              <w:t>,</w:t>
            </w:r>
            <w:r>
              <w:rPr>
                <w:rFonts w:ascii="Times New Roman" w:hAnsi="Times New Roman" w:cs="Times New Roman"/>
                <w:color w:val="000000"/>
                <w:sz w:val="22"/>
                <w:szCs w:val="22"/>
                <w:lang w:eastAsia="ar-SA"/>
              </w:rPr>
              <w:t>4</w:t>
            </w:r>
          </w:p>
        </w:tc>
      </w:tr>
      <w:tr w:rsidR="005833A6" w:rsidRPr="00010B70" w:rsidTr="00483F46">
        <w:tc>
          <w:tcPr>
            <w:tcW w:w="4786" w:type="dxa"/>
          </w:tcPr>
          <w:p w:rsidR="005833A6" w:rsidRPr="00483F46" w:rsidRDefault="005833A6"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ЗАО «</w:t>
            </w:r>
            <w:proofErr w:type="spellStart"/>
            <w:r w:rsidRPr="00483F46">
              <w:rPr>
                <w:rFonts w:ascii="Times New Roman" w:hAnsi="Times New Roman" w:cs="Times New Roman"/>
                <w:color w:val="000000"/>
                <w:sz w:val="22"/>
                <w:szCs w:val="22"/>
                <w:lang w:eastAsia="ar-SA"/>
              </w:rPr>
              <w:t>РузОво</w:t>
            </w:r>
            <w:proofErr w:type="spellEnd"/>
            <w:r w:rsidRPr="00483F46">
              <w:rPr>
                <w:rFonts w:ascii="Times New Roman" w:hAnsi="Times New Roman" w:cs="Times New Roman"/>
                <w:color w:val="000000"/>
                <w:sz w:val="22"/>
                <w:szCs w:val="22"/>
                <w:lang w:eastAsia="ar-SA"/>
              </w:rPr>
              <w:t>»</w:t>
            </w:r>
          </w:p>
        </w:tc>
        <w:tc>
          <w:tcPr>
            <w:tcW w:w="1701" w:type="dxa"/>
            <w:vAlign w:val="center"/>
          </w:tcPr>
          <w:p w:rsidR="005833A6" w:rsidRPr="00483F46" w:rsidRDefault="005833A6"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915,8</w:t>
            </w:r>
          </w:p>
        </w:tc>
        <w:tc>
          <w:tcPr>
            <w:tcW w:w="1701" w:type="dxa"/>
            <w:vAlign w:val="center"/>
          </w:tcPr>
          <w:p w:rsidR="005833A6" w:rsidRPr="00483F46" w:rsidRDefault="005833A6"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944,0</w:t>
            </w:r>
          </w:p>
        </w:tc>
        <w:tc>
          <w:tcPr>
            <w:tcW w:w="1701" w:type="dxa"/>
            <w:vAlign w:val="center"/>
          </w:tcPr>
          <w:p w:rsidR="005833A6" w:rsidRPr="00483F46" w:rsidRDefault="00A72E43" w:rsidP="005A2022">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1051</w:t>
            </w:r>
            <w:r w:rsidR="005A2022">
              <w:rPr>
                <w:rFonts w:ascii="Times New Roman" w:hAnsi="Times New Roman" w:cs="Times New Roman"/>
                <w:color w:val="000000"/>
                <w:sz w:val="22"/>
                <w:szCs w:val="22"/>
                <w:lang w:eastAsia="ar-SA"/>
              </w:rPr>
              <w:t>,</w:t>
            </w:r>
            <w:r>
              <w:rPr>
                <w:rFonts w:ascii="Times New Roman" w:hAnsi="Times New Roman" w:cs="Times New Roman"/>
                <w:color w:val="000000"/>
                <w:sz w:val="22"/>
                <w:szCs w:val="22"/>
                <w:lang w:eastAsia="ar-SA"/>
              </w:rPr>
              <w:t>6</w:t>
            </w:r>
          </w:p>
        </w:tc>
      </w:tr>
      <w:tr w:rsidR="005833A6" w:rsidRPr="00010B70" w:rsidTr="00483F46">
        <w:tc>
          <w:tcPr>
            <w:tcW w:w="4786" w:type="dxa"/>
          </w:tcPr>
          <w:p w:rsidR="005833A6" w:rsidRPr="00483F46" w:rsidRDefault="005833A6"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АО «Типография «Рузаевский печатник»</w:t>
            </w:r>
          </w:p>
        </w:tc>
        <w:tc>
          <w:tcPr>
            <w:tcW w:w="1701" w:type="dxa"/>
            <w:vAlign w:val="center"/>
          </w:tcPr>
          <w:p w:rsidR="005833A6" w:rsidRPr="00483F46" w:rsidRDefault="005833A6"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22,7</w:t>
            </w:r>
          </w:p>
        </w:tc>
        <w:tc>
          <w:tcPr>
            <w:tcW w:w="1701" w:type="dxa"/>
            <w:vAlign w:val="center"/>
          </w:tcPr>
          <w:p w:rsidR="005833A6" w:rsidRPr="00483F46" w:rsidRDefault="005833A6"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21,9</w:t>
            </w:r>
          </w:p>
        </w:tc>
        <w:tc>
          <w:tcPr>
            <w:tcW w:w="1701" w:type="dxa"/>
            <w:vAlign w:val="center"/>
          </w:tcPr>
          <w:p w:rsidR="005833A6" w:rsidRPr="00483F46" w:rsidRDefault="00A72E43" w:rsidP="00483F4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0</w:t>
            </w:r>
          </w:p>
        </w:tc>
      </w:tr>
      <w:tr w:rsidR="005833A6" w:rsidRPr="00010B70" w:rsidTr="00483F46">
        <w:tc>
          <w:tcPr>
            <w:tcW w:w="4786" w:type="dxa"/>
          </w:tcPr>
          <w:p w:rsidR="005833A6" w:rsidRPr="00483F46" w:rsidRDefault="005833A6"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ООО «ВКМ-Сервис»</w:t>
            </w:r>
          </w:p>
        </w:tc>
        <w:tc>
          <w:tcPr>
            <w:tcW w:w="1701" w:type="dxa"/>
            <w:vAlign w:val="center"/>
          </w:tcPr>
          <w:p w:rsidR="005833A6" w:rsidRPr="00483F46" w:rsidRDefault="005833A6"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507,5</w:t>
            </w:r>
          </w:p>
        </w:tc>
        <w:tc>
          <w:tcPr>
            <w:tcW w:w="1701" w:type="dxa"/>
            <w:vAlign w:val="center"/>
          </w:tcPr>
          <w:p w:rsidR="005833A6" w:rsidRPr="00483F46" w:rsidRDefault="005833A6"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578,0</w:t>
            </w:r>
          </w:p>
        </w:tc>
        <w:tc>
          <w:tcPr>
            <w:tcW w:w="1701" w:type="dxa"/>
            <w:vAlign w:val="center"/>
          </w:tcPr>
          <w:p w:rsidR="005833A6" w:rsidRPr="00483F46" w:rsidRDefault="00A72E43" w:rsidP="005A2022">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621</w:t>
            </w:r>
            <w:r w:rsidR="005A2022">
              <w:rPr>
                <w:rFonts w:ascii="Times New Roman" w:hAnsi="Times New Roman" w:cs="Times New Roman"/>
                <w:color w:val="000000"/>
                <w:sz w:val="22"/>
                <w:szCs w:val="22"/>
                <w:lang w:eastAsia="ar-SA"/>
              </w:rPr>
              <w:t>,</w:t>
            </w:r>
            <w:r>
              <w:rPr>
                <w:rFonts w:ascii="Times New Roman" w:hAnsi="Times New Roman" w:cs="Times New Roman"/>
                <w:color w:val="000000"/>
                <w:sz w:val="22"/>
                <w:szCs w:val="22"/>
                <w:lang w:eastAsia="ar-SA"/>
              </w:rPr>
              <w:t>1</w:t>
            </w:r>
          </w:p>
        </w:tc>
      </w:tr>
      <w:tr w:rsidR="005833A6" w:rsidRPr="00010B70" w:rsidTr="00483F46">
        <w:tc>
          <w:tcPr>
            <w:tcW w:w="4786" w:type="dxa"/>
          </w:tcPr>
          <w:p w:rsidR="005833A6" w:rsidRPr="00483F46" w:rsidRDefault="005833A6"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 xml:space="preserve">ЗАО «Рузаевский стекольный завод» </w:t>
            </w:r>
          </w:p>
        </w:tc>
        <w:tc>
          <w:tcPr>
            <w:tcW w:w="1701" w:type="dxa"/>
            <w:vAlign w:val="center"/>
          </w:tcPr>
          <w:p w:rsidR="005833A6" w:rsidRPr="00483F46" w:rsidRDefault="005833A6"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w:t>
            </w:r>
          </w:p>
        </w:tc>
        <w:tc>
          <w:tcPr>
            <w:tcW w:w="1701" w:type="dxa"/>
            <w:vAlign w:val="center"/>
          </w:tcPr>
          <w:p w:rsidR="005833A6" w:rsidRPr="00483F46" w:rsidRDefault="005833A6"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w:t>
            </w:r>
          </w:p>
        </w:tc>
        <w:tc>
          <w:tcPr>
            <w:tcW w:w="1701" w:type="dxa"/>
            <w:vAlign w:val="center"/>
          </w:tcPr>
          <w:p w:rsidR="005833A6" w:rsidRPr="00483F46" w:rsidRDefault="00A72E43" w:rsidP="00483F4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0</w:t>
            </w:r>
          </w:p>
        </w:tc>
      </w:tr>
      <w:tr w:rsidR="00B56A1A" w:rsidRPr="00010B70" w:rsidTr="00483F46">
        <w:tc>
          <w:tcPr>
            <w:tcW w:w="9889" w:type="dxa"/>
            <w:gridSpan w:val="4"/>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i/>
                <w:color w:val="000000"/>
                <w:sz w:val="22"/>
                <w:szCs w:val="22"/>
                <w:lang w:eastAsia="ar-SA"/>
              </w:rPr>
              <w:t>Производство и распределение электроэнергии, газа и воды</w:t>
            </w:r>
          </w:p>
        </w:tc>
      </w:tr>
      <w:tr w:rsidR="00BB62AE" w:rsidRPr="00010B70" w:rsidTr="00483F46">
        <w:tc>
          <w:tcPr>
            <w:tcW w:w="4786" w:type="dxa"/>
          </w:tcPr>
          <w:p w:rsidR="00BB62AE" w:rsidRPr="00483F46" w:rsidRDefault="00BB62AE"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АО «Мордовская электросетевая компания»</w:t>
            </w:r>
          </w:p>
        </w:tc>
        <w:tc>
          <w:tcPr>
            <w:tcW w:w="1701" w:type="dxa"/>
            <w:vAlign w:val="center"/>
          </w:tcPr>
          <w:p w:rsidR="00BB62AE" w:rsidRPr="00483F46" w:rsidRDefault="00BB62AE"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613,6</w:t>
            </w:r>
          </w:p>
        </w:tc>
        <w:tc>
          <w:tcPr>
            <w:tcW w:w="1701" w:type="dxa"/>
            <w:vAlign w:val="center"/>
          </w:tcPr>
          <w:p w:rsidR="00BB62AE" w:rsidRPr="00483F46" w:rsidRDefault="00BB62AE"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587,6</w:t>
            </w:r>
          </w:p>
        </w:tc>
        <w:tc>
          <w:tcPr>
            <w:tcW w:w="1701" w:type="dxa"/>
            <w:vAlign w:val="center"/>
          </w:tcPr>
          <w:p w:rsidR="00BB62AE" w:rsidRPr="00483F46" w:rsidRDefault="00A72E43" w:rsidP="005A2022">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683</w:t>
            </w:r>
            <w:r w:rsidR="005A2022">
              <w:rPr>
                <w:rFonts w:ascii="Times New Roman" w:hAnsi="Times New Roman" w:cs="Times New Roman"/>
                <w:color w:val="000000"/>
                <w:sz w:val="22"/>
                <w:szCs w:val="22"/>
                <w:lang w:eastAsia="ar-SA"/>
              </w:rPr>
              <w:t>,</w:t>
            </w:r>
            <w:r>
              <w:rPr>
                <w:rFonts w:ascii="Times New Roman" w:hAnsi="Times New Roman" w:cs="Times New Roman"/>
                <w:color w:val="000000"/>
                <w:sz w:val="22"/>
                <w:szCs w:val="22"/>
                <w:lang w:eastAsia="ar-SA"/>
              </w:rPr>
              <w:t>6</w:t>
            </w:r>
          </w:p>
        </w:tc>
      </w:tr>
      <w:tr w:rsidR="00BB62AE" w:rsidRPr="00010B70" w:rsidTr="00483F46">
        <w:tc>
          <w:tcPr>
            <w:tcW w:w="4786" w:type="dxa"/>
          </w:tcPr>
          <w:p w:rsidR="00BB62AE" w:rsidRPr="00483F46" w:rsidRDefault="00BB62AE"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Филиал АО "ФСК ЕЭС Ср.-Волжский ПМЭС</w:t>
            </w:r>
          </w:p>
        </w:tc>
        <w:tc>
          <w:tcPr>
            <w:tcW w:w="1701" w:type="dxa"/>
            <w:vAlign w:val="center"/>
          </w:tcPr>
          <w:p w:rsidR="00BB62AE" w:rsidRPr="00483F46" w:rsidRDefault="00BB62AE"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0,595</w:t>
            </w:r>
          </w:p>
        </w:tc>
        <w:tc>
          <w:tcPr>
            <w:tcW w:w="1701" w:type="dxa"/>
            <w:vAlign w:val="center"/>
          </w:tcPr>
          <w:p w:rsidR="00BB62AE" w:rsidRPr="00483F46" w:rsidRDefault="00BB62AE"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0,433</w:t>
            </w:r>
          </w:p>
        </w:tc>
        <w:tc>
          <w:tcPr>
            <w:tcW w:w="1701" w:type="dxa"/>
            <w:vAlign w:val="center"/>
          </w:tcPr>
          <w:p w:rsidR="00BB62AE" w:rsidRPr="00483F46" w:rsidRDefault="00A72E43" w:rsidP="00483F4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0</w:t>
            </w:r>
          </w:p>
        </w:tc>
      </w:tr>
      <w:tr w:rsidR="00BB62AE" w:rsidRPr="00010B70" w:rsidTr="00483F46">
        <w:tc>
          <w:tcPr>
            <w:tcW w:w="4786" w:type="dxa"/>
          </w:tcPr>
          <w:p w:rsidR="00BB62AE" w:rsidRPr="00483F46" w:rsidRDefault="00BB62AE"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ООО «Рузаевские электрические сети»</w:t>
            </w:r>
          </w:p>
        </w:tc>
        <w:tc>
          <w:tcPr>
            <w:tcW w:w="1701" w:type="dxa"/>
            <w:vAlign w:val="center"/>
          </w:tcPr>
          <w:p w:rsidR="00BB62AE" w:rsidRPr="00483F46" w:rsidRDefault="00BB62AE"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w:t>
            </w:r>
          </w:p>
        </w:tc>
        <w:tc>
          <w:tcPr>
            <w:tcW w:w="1701" w:type="dxa"/>
            <w:vAlign w:val="center"/>
          </w:tcPr>
          <w:p w:rsidR="00BB62AE" w:rsidRPr="00483F46" w:rsidRDefault="00BB62AE"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101,5</w:t>
            </w:r>
          </w:p>
        </w:tc>
        <w:tc>
          <w:tcPr>
            <w:tcW w:w="1701" w:type="dxa"/>
            <w:vAlign w:val="center"/>
          </w:tcPr>
          <w:p w:rsidR="00BB62AE" w:rsidRPr="00483F46" w:rsidRDefault="00A72E43" w:rsidP="00625D0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116</w:t>
            </w:r>
            <w:r w:rsidR="00625D06">
              <w:rPr>
                <w:rFonts w:ascii="Times New Roman" w:hAnsi="Times New Roman" w:cs="Times New Roman"/>
                <w:color w:val="000000"/>
                <w:sz w:val="22"/>
                <w:szCs w:val="22"/>
                <w:lang w:eastAsia="ar-SA"/>
              </w:rPr>
              <w:t>,</w:t>
            </w:r>
            <w:r>
              <w:rPr>
                <w:rFonts w:ascii="Times New Roman" w:hAnsi="Times New Roman" w:cs="Times New Roman"/>
                <w:color w:val="000000"/>
                <w:sz w:val="22"/>
                <w:szCs w:val="22"/>
                <w:lang w:eastAsia="ar-SA"/>
              </w:rPr>
              <w:t>0</w:t>
            </w:r>
          </w:p>
        </w:tc>
      </w:tr>
      <w:tr w:rsidR="00A72E43" w:rsidRPr="00010B70" w:rsidTr="00483F46">
        <w:tc>
          <w:tcPr>
            <w:tcW w:w="4786" w:type="dxa"/>
          </w:tcPr>
          <w:p w:rsidR="00A72E43" w:rsidRPr="00A72E43" w:rsidRDefault="00062375" w:rsidP="00A72E43">
            <w:pPr>
              <w:widowControl/>
              <w:suppressAutoHyphens/>
              <w:autoSpaceDN/>
              <w:adjustRightInd/>
              <w:rPr>
                <w:rFonts w:ascii="Times New Roman" w:hAnsi="Times New Roman" w:cs="Times New Roman"/>
                <w:color w:val="000000"/>
                <w:sz w:val="22"/>
                <w:szCs w:val="22"/>
                <w:lang w:eastAsia="ar-SA"/>
              </w:rPr>
            </w:pPr>
            <w:r w:rsidRPr="00062375">
              <w:rPr>
                <w:rFonts w:ascii="Times New Roman" w:hAnsi="Times New Roman" w:cs="Times New Roman"/>
                <w:color w:val="000000"/>
                <w:sz w:val="22"/>
                <w:szCs w:val="22"/>
                <w:lang w:eastAsia="ar-SA"/>
              </w:rPr>
              <w:t xml:space="preserve">Рузаевский ПУ Куйбышевской дирекции </w:t>
            </w:r>
            <w:proofErr w:type="spellStart"/>
            <w:r w:rsidRPr="00062375">
              <w:rPr>
                <w:rFonts w:ascii="Times New Roman" w:hAnsi="Times New Roman" w:cs="Times New Roman"/>
                <w:color w:val="000000"/>
                <w:sz w:val="22"/>
                <w:szCs w:val="22"/>
                <w:lang w:eastAsia="ar-SA"/>
              </w:rPr>
              <w:t>тепловодоснабжения</w:t>
            </w:r>
            <w:proofErr w:type="spellEnd"/>
            <w:r w:rsidRPr="00062375">
              <w:rPr>
                <w:rFonts w:ascii="Times New Roman" w:hAnsi="Times New Roman" w:cs="Times New Roman"/>
                <w:color w:val="000000"/>
                <w:sz w:val="22"/>
                <w:szCs w:val="22"/>
                <w:lang w:eastAsia="ar-SA"/>
              </w:rPr>
              <w:t xml:space="preserve"> ЦДТ ОАО «РЖД»</w:t>
            </w:r>
          </w:p>
        </w:tc>
        <w:tc>
          <w:tcPr>
            <w:tcW w:w="1701" w:type="dxa"/>
            <w:vAlign w:val="center"/>
          </w:tcPr>
          <w:p w:rsidR="00A72E43" w:rsidRPr="00483F46" w:rsidRDefault="00A72E43" w:rsidP="00483F46">
            <w:pPr>
              <w:widowControl/>
              <w:suppressAutoHyphens/>
              <w:autoSpaceDN/>
              <w:adjustRightInd/>
              <w:jc w:val="center"/>
              <w:rPr>
                <w:rFonts w:ascii="Times New Roman" w:hAnsi="Times New Roman" w:cs="Times New Roman"/>
                <w:b/>
                <w:color w:val="000000"/>
                <w:sz w:val="22"/>
                <w:szCs w:val="22"/>
                <w:lang w:eastAsia="ar-SA"/>
              </w:rPr>
            </w:pPr>
          </w:p>
        </w:tc>
        <w:tc>
          <w:tcPr>
            <w:tcW w:w="1701" w:type="dxa"/>
            <w:vAlign w:val="center"/>
          </w:tcPr>
          <w:p w:rsidR="00A72E43" w:rsidRPr="00483F46" w:rsidRDefault="00A72E43" w:rsidP="00483F46">
            <w:pPr>
              <w:widowControl/>
              <w:suppressAutoHyphens/>
              <w:autoSpaceDN/>
              <w:adjustRightInd/>
              <w:jc w:val="center"/>
              <w:rPr>
                <w:rFonts w:ascii="Times New Roman" w:hAnsi="Times New Roman" w:cs="Times New Roman"/>
                <w:b/>
                <w:color w:val="000000"/>
                <w:sz w:val="22"/>
                <w:szCs w:val="22"/>
                <w:lang w:eastAsia="ar-SA"/>
              </w:rPr>
            </w:pPr>
          </w:p>
        </w:tc>
        <w:tc>
          <w:tcPr>
            <w:tcW w:w="1701" w:type="dxa"/>
            <w:vAlign w:val="center"/>
          </w:tcPr>
          <w:p w:rsidR="00A72E43" w:rsidRPr="004548D4" w:rsidRDefault="004548D4" w:rsidP="00483F46">
            <w:pPr>
              <w:widowControl/>
              <w:suppressAutoHyphens/>
              <w:autoSpaceDN/>
              <w:adjustRightInd/>
              <w:jc w:val="center"/>
              <w:rPr>
                <w:rFonts w:ascii="Times New Roman" w:hAnsi="Times New Roman" w:cs="Times New Roman"/>
                <w:color w:val="000000"/>
                <w:sz w:val="22"/>
                <w:szCs w:val="22"/>
                <w:lang w:eastAsia="ar-SA"/>
              </w:rPr>
            </w:pPr>
            <w:r w:rsidRPr="004548D4">
              <w:rPr>
                <w:rFonts w:ascii="Times New Roman" w:hAnsi="Times New Roman" w:cs="Times New Roman"/>
                <w:color w:val="000000"/>
                <w:sz w:val="22"/>
                <w:szCs w:val="22"/>
                <w:lang w:eastAsia="ar-SA"/>
              </w:rPr>
              <w:t>18,0</w:t>
            </w:r>
          </w:p>
        </w:tc>
      </w:tr>
      <w:tr w:rsidR="00BB6382" w:rsidRPr="00010B70" w:rsidTr="003E53A7">
        <w:tc>
          <w:tcPr>
            <w:tcW w:w="9889" w:type="dxa"/>
            <w:gridSpan w:val="4"/>
          </w:tcPr>
          <w:p w:rsidR="00BB6382" w:rsidRPr="00BB6382" w:rsidRDefault="00BB6382" w:rsidP="00483F46">
            <w:pPr>
              <w:widowControl/>
              <w:suppressAutoHyphens/>
              <w:autoSpaceDN/>
              <w:adjustRightInd/>
              <w:jc w:val="center"/>
              <w:rPr>
                <w:rFonts w:ascii="Times New Roman" w:hAnsi="Times New Roman" w:cs="Times New Roman"/>
                <w:i/>
                <w:color w:val="000000"/>
                <w:sz w:val="22"/>
                <w:szCs w:val="22"/>
                <w:lang w:eastAsia="ar-SA"/>
              </w:rPr>
            </w:pPr>
            <w:r w:rsidRPr="00BB6382">
              <w:rPr>
                <w:rFonts w:ascii="Times New Roman" w:hAnsi="Times New Roman" w:cs="Times New Roman"/>
                <w:i/>
                <w:color w:val="000000"/>
                <w:sz w:val="22"/>
                <w:szCs w:val="22"/>
                <w:lang w:eastAsia="ar-SA"/>
              </w:rPr>
              <w:t>Водоснабжение, водоотведение, организация и утилизация отходов, деятельность по ликвидации загрязнений</w:t>
            </w:r>
          </w:p>
        </w:tc>
      </w:tr>
      <w:tr w:rsidR="00A72E43" w:rsidRPr="00010B70" w:rsidTr="00483F46">
        <w:tc>
          <w:tcPr>
            <w:tcW w:w="4786" w:type="dxa"/>
          </w:tcPr>
          <w:p w:rsidR="00A72E43" w:rsidRPr="00BB6382" w:rsidRDefault="00BB6382" w:rsidP="00483F46">
            <w:pPr>
              <w:widowControl/>
              <w:suppressAutoHyphens/>
              <w:autoSpaceDN/>
              <w:adjustRightInd/>
              <w:jc w:val="center"/>
              <w:rPr>
                <w:rFonts w:ascii="Times New Roman" w:hAnsi="Times New Roman" w:cs="Times New Roman"/>
                <w:color w:val="000000"/>
                <w:sz w:val="22"/>
                <w:szCs w:val="22"/>
                <w:lang w:eastAsia="ar-SA"/>
              </w:rPr>
            </w:pPr>
            <w:r w:rsidRPr="00BB6382">
              <w:rPr>
                <w:rFonts w:ascii="Times New Roman" w:hAnsi="Times New Roman" w:cs="Times New Roman"/>
                <w:color w:val="000000"/>
                <w:sz w:val="22"/>
                <w:szCs w:val="22"/>
                <w:lang w:eastAsia="ar-SA"/>
              </w:rPr>
              <w:t xml:space="preserve">ТОСП в </w:t>
            </w:r>
            <w:proofErr w:type="spellStart"/>
            <w:r w:rsidRPr="00BB6382">
              <w:rPr>
                <w:rFonts w:ascii="Times New Roman" w:hAnsi="Times New Roman" w:cs="Times New Roman"/>
                <w:color w:val="000000"/>
                <w:sz w:val="22"/>
                <w:szCs w:val="22"/>
                <w:lang w:eastAsia="ar-SA"/>
              </w:rPr>
              <w:t>г.Саранск</w:t>
            </w:r>
            <w:proofErr w:type="spellEnd"/>
            <w:r w:rsidRPr="00BB6382">
              <w:rPr>
                <w:rFonts w:ascii="Times New Roman" w:hAnsi="Times New Roman" w:cs="Times New Roman"/>
                <w:color w:val="000000"/>
                <w:sz w:val="22"/>
                <w:szCs w:val="22"/>
                <w:lang w:eastAsia="ar-SA"/>
              </w:rPr>
              <w:t xml:space="preserve"> ООО «ВТОРЧЕРМЕТ НЛМК ЮГ»</w:t>
            </w:r>
          </w:p>
        </w:tc>
        <w:tc>
          <w:tcPr>
            <w:tcW w:w="1701" w:type="dxa"/>
            <w:vAlign w:val="center"/>
          </w:tcPr>
          <w:p w:rsidR="00A72E43" w:rsidRPr="00483F46" w:rsidRDefault="00A72E43" w:rsidP="00483F46">
            <w:pPr>
              <w:widowControl/>
              <w:suppressAutoHyphens/>
              <w:autoSpaceDN/>
              <w:adjustRightInd/>
              <w:jc w:val="center"/>
              <w:rPr>
                <w:rFonts w:ascii="Times New Roman" w:hAnsi="Times New Roman" w:cs="Times New Roman"/>
                <w:b/>
                <w:color w:val="000000"/>
                <w:sz w:val="22"/>
                <w:szCs w:val="22"/>
                <w:lang w:eastAsia="ar-SA"/>
              </w:rPr>
            </w:pPr>
          </w:p>
        </w:tc>
        <w:tc>
          <w:tcPr>
            <w:tcW w:w="1701" w:type="dxa"/>
            <w:vAlign w:val="center"/>
          </w:tcPr>
          <w:p w:rsidR="00A72E43" w:rsidRPr="00483F46" w:rsidRDefault="00A72E43" w:rsidP="00483F46">
            <w:pPr>
              <w:widowControl/>
              <w:suppressAutoHyphens/>
              <w:autoSpaceDN/>
              <w:adjustRightInd/>
              <w:jc w:val="center"/>
              <w:rPr>
                <w:rFonts w:ascii="Times New Roman" w:hAnsi="Times New Roman" w:cs="Times New Roman"/>
                <w:b/>
                <w:color w:val="000000"/>
                <w:sz w:val="22"/>
                <w:szCs w:val="22"/>
                <w:lang w:eastAsia="ar-SA"/>
              </w:rPr>
            </w:pPr>
          </w:p>
        </w:tc>
        <w:tc>
          <w:tcPr>
            <w:tcW w:w="1701" w:type="dxa"/>
            <w:vAlign w:val="center"/>
          </w:tcPr>
          <w:p w:rsidR="00A72E43" w:rsidRPr="004548D4" w:rsidRDefault="004548D4" w:rsidP="00483F46">
            <w:pPr>
              <w:widowControl/>
              <w:suppressAutoHyphens/>
              <w:autoSpaceDN/>
              <w:adjustRightInd/>
              <w:jc w:val="center"/>
              <w:rPr>
                <w:rFonts w:ascii="Times New Roman" w:hAnsi="Times New Roman" w:cs="Times New Roman"/>
                <w:color w:val="000000"/>
                <w:sz w:val="22"/>
                <w:szCs w:val="22"/>
                <w:lang w:eastAsia="ar-SA"/>
              </w:rPr>
            </w:pPr>
            <w:r w:rsidRPr="004548D4">
              <w:rPr>
                <w:rFonts w:ascii="Times New Roman" w:hAnsi="Times New Roman" w:cs="Times New Roman"/>
                <w:color w:val="000000"/>
                <w:sz w:val="22"/>
                <w:szCs w:val="22"/>
                <w:lang w:eastAsia="ar-SA"/>
              </w:rPr>
              <w:t>380,8</w:t>
            </w:r>
          </w:p>
        </w:tc>
      </w:tr>
      <w:tr w:rsidR="00B56A1A" w:rsidRPr="00010B70" w:rsidTr="00483F46">
        <w:tc>
          <w:tcPr>
            <w:tcW w:w="4786" w:type="dxa"/>
          </w:tcPr>
          <w:p w:rsidR="00B56A1A" w:rsidRPr="00483F46" w:rsidRDefault="00B56A1A" w:rsidP="00483F46">
            <w:pPr>
              <w:widowControl/>
              <w:suppressAutoHyphens/>
              <w:autoSpaceDN/>
              <w:adjustRightInd/>
              <w:jc w:val="center"/>
              <w:rPr>
                <w:rFonts w:ascii="Times New Roman" w:hAnsi="Times New Roman" w:cs="Times New Roman"/>
                <w:b/>
                <w:color w:val="000000"/>
                <w:sz w:val="22"/>
                <w:szCs w:val="22"/>
                <w:lang w:eastAsia="ar-SA"/>
              </w:rPr>
            </w:pPr>
            <w:r w:rsidRPr="00483F46">
              <w:rPr>
                <w:rFonts w:ascii="Times New Roman" w:hAnsi="Times New Roman" w:cs="Times New Roman"/>
                <w:b/>
                <w:color w:val="000000"/>
                <w:sz w:val="22"/>
                <w:szCs w:val="22"/>
                <w:lang w:eastAsia="ar-SA"/>
              </w:rPr>
              <w:t>ИТОГО:</w:t>
            </w:r>
          </w:p>
        </w:tc>
        <w:tc>
          <w:tcPr>
            <w:tcW w:w="1701" w:type="dxa"/>
            <w:vAlign w:val="center"/>
          </w:tcPr>
          <w:p w:rsidR="00B56A1A" w:rsidRPr="00483F46" w:rsidRDefault="005D3BD7" w:rsidP="00483F46">
            <w:pPr>
              <w:widowControl/>
              <w:suppressAutoHyphens/>
              <w:autoSpaceDN/>
              <w:adjustRightInd/>
              <w:jc w:val="center"/>
              <w:rPr>
                <w:rFonts w:ascii="Times New Roman" w:hAnsi="Times New Roman" w:cs="Times New Roman"/>
                <w:b/>
                <w:color w:val="000000"/>
                <w:sz w:val="22"/>
                <w:szCs w:val="22"/>
                <w:lang w:eastAsia="ar-SA"/>
              </w:rPr>
            </w:pPr>
            <w:r>
              <w:rPr>
                <w:rFonts w:ascii="Times New Roman" w:hAnsi="Times New Roman" w:cs="Times New Roman"/>
                <w:b/>
                <w:color w:val="000000"/>
                <w:sz w:val="22"/>
                <w:szCs w:val="22"/>
                <w:lang w:eastAsia="ar-SA"/>
              </w:rPr>
              <w:t>23606,9</w:t>
            </w:r>
          </w:p>
        </w:tc>
        <w:tc>
          <w:tcPr>
            <w:tcW w:w="1701" w:type="dxa"/>
            <w:vAlign w:val="center"/>
          </w:tcPr>
          <w:p w:rsidR="00B56A1A" w:rsidRPr="00483F46" w:rsidRDefault="005D3BD7" w:rsidP="00483F46">
            <w:pPr>
              <w:widowControl/>
              <w:suppressAutoHyphens/>
              <w:autoSpaceDN/>
              <w:adjustRightInd/>
              <w:jc w:val="center"/>
              <w:rPr>
                <w:rFonts w:ascii="Times New Roman" w:hAnsi="Times New Roman" w:cs="Times New Roman"/>
                <w:b/>
                <w:color w:val="000000"/>
                <w:sz w:val="22"/>
                <w:szCs w:val="22"/>
                <w:lang w:eastAsia="ar-SA"/>
              </w:rPr>
            </w:pPr>
            <w:r>
              <w:rPr>
                <w:rFonts w:ascii="Times New Roman" w:hAnsi="Times New Roman" w:cs="Times New Roman"/>
                <w:b/>
                <w:color w:val="000000"/>
                <w:sz w:val="22"/>
                <w:szCs w:val="22"/>
                <w:lang w:eastAsia="ar-SA"/>
              </w:rPr>
              <w:t>39306</w:t>
            </w:r>
          </w:p>
        </w:tc>
        <w:tc>
          <w:tcPr>
            <w:tcW w:w="1701" w:type="dxa"/>
            <w:vAlign w:val="center"/>
          </w:tcPr>
          <w:p w:rsidR="00B56A1A" w:rsidRPr="00483F46" w:rsidRDefault="004548D4" w:rsidP="00483F46">
            <w:pPr>
              <w:widowControl/>
              <w:suppressAutoHyphens/>
              <w:autoSpaceDN/>
              <w:adjustRightInd/>
              <w:jc w:val="center"/>
              <w:rPr>
                <w:rFonts w:ascii="Times New Roman" w:hAnsi="Times New Roman" w:cs="Times New Roman"/>
                <w:b/>
                <w:color w:val="000000"/>
                <w:sz w:val="22"/>
                <w:szCs w:val="22"/>
                <w:lang w:eastAsia="ar-SA"/>
              </w:rPr>
            </w:pPr>
            <w:r>
              <w:rPr>
                <w:rFonts w:ascii="Times New Roman" w:hAnsi="Times New Roman" w:cs="Times New Roman"/>
                <w:b/>
                <w:color w:val="000000"/>
                <w:sz w:val="22"/>
                <w:szCs w:val="22"/>
                <w:lang w:eastAsia="ar-SA"/>
              </w:rPr>
              <w:t>39542,6</w:t>
            </w:r>
          </w:p>
        </w:tc>
      </w:tr>
    </w:tbl>
    <w:p w:rsidR="00577906" w:rsidRDefault="00577906" w:rsidP="00010B70">
      <w:pPr>
        <w:widowControl/>
        <w:suppressAutoHyphens/>
        <w:autoSpaceDN/>
        <w:adjustRightInd/>
        <w:ind w:firstLine="567"/>
        <w:jc w:val="both"/>
        <w:rPr>
          <w:rFonts w:ascii="Times New Roman" w:hAnsi="Times New Roman" w:cs="Times New Roman"/>
          <w:color w:val="000000"/>
          <w:sz w:val="28"/>
          <w:szCs w:val="28"/>
          <w:lang w:eastAsia="ar-SA"/>
        </w:rPr>
      </w:pPr>
    </w:p>
    <w:p w:rsidR="00B56A1A" w:rsidRPr="00876B10" w:rsidRDefault="00B56A1A" w:rsidP="00010B70">
      <w:pPr>
        <w:widowControl/>
        <w:suppressAutoHyphens/>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lang w:eastAsia="ar-SA"/>
        </w:rPr>
        <w:t>За период 201</w:t>
      </w:r>
      <w:r w:rsidR="00A96364">
        <w:rPr>
          <w:rFonts w:ascii="Times New Roman" w:hAnsi="Times New Roman" w:cs="Times New Roman"/>
          <w:color w:val="000000"/>
          <w:sz w:val="28"/>
          <w:szCs w:val="28"/>
          <w:lang w:eastAsia="ar-SA"/>
        </w:rPr>
        <w:t>8</w:t>
      </w:r>
      <w:r w:rsidRPr="00010B70">
        <w:rPr>
          <w:rFonts w:ascii="Times New Roman" w:hAnsi="Times New Roman" w:cs="Times New Roman"/>
          <w:color w:val="000000"/>
          <w:sz w:val="28"/>
          <w:szCs w:val="28"/>
          <w:lang w:eastAsia="ar-SA"/>
        </w:rPr>
        <w:t>-20</w:t>
      </w:r>
      <w:r w:rsidR="00A96364">
        <w:rPr>
          <w:rFonts w:ascii="Times New Roman" w:hAnsi="Times New Roman" w:cs="Times New Roman"/>
          <w:color w:val="000000"/>
          <w:sz w:val="28"/>
          <w:szCs w:val="28"/>
          <w:lang w:eastAsia="ar-SA"/>
        </w:rPr>
        <w:t>20</w:t>
      </w:r>
      <w:r w:rsidRPr="00010B70">
        <w:rPr>
          <w:rFonts w:ascii="Times New Roman" w:hAnsi="Times New Roman" w:cs="Times New Roman"/>
          <w:color w:val="000000"/>
          <w:sz w:val="28"/>
          <w:szCs w:val="28"/>
          <w:lang w:eastAsia="ar-SA"/>
        </w:rPr>
        <w:t xml:space="preserve">гг. объемы отгруженной продукции увеличились с </w:t>
      </w:r>
      <w:r w:rsidR="001B04A9">
        <w:rPr>
          <w:rFonts w:ascii="Times New Roman" w:hAnsi="Times New Roman" w:cs="Times New Roman"/>
          <w:color w:val="000000"/>
          <w:sz w:val="28"/>
          <w:szCs w:val="28"/>
          <w:lang w:eastAsia="ar-SA"/>
        </w:rPr>
        <w:t>23,</w:t>
      </w:r>
      <w:r w:rsidR="001B04A9" w:rsidRPr="00876B10">
        <w:rPr>
          <w:rFonts w:ascii="Times New Roman" w:hAnsi="Times New Roman" w:cs="Times New Roman"/>
          <w:color w:val="000000"/>
          <w:sz w:val="28"/>
          <w:szCs w:val="28"/>
          <w:lang w:eastAsia="ar-SA"/>
        </w:rPr>
        <w:t xml:space="preserve">6 </w:t>
      </w:r>
      <w:r w:rsidRPr="00876B10">
        <w:rPr>
          <w:rFonts w:ascii="Times New Roman" w:hAnsi="Times New Roman" w:cs="Times New Roman"/>
          <w:color w:val="000000"/>
          <w:sz w:val="28"/>
          <w:szCs w:val="28"/>
          <w:lang w:eastAsia="ar-SA"/>
        </w:rPr>
        <w:t>млрд. руб. до 39,</w:t>
      </w:r>
      <w:r w:rsidR="001B04A9" w:rsidRPr="00876B10">
        <w:rPr>
          <w:rFonts w:ascii="Times New Roman" w:hAnsi="Times New Roman" w:cs="Times New Roman"/>
          <w:color w:val="000000"/>
          <w:sz w:val="28"/>
          <w:szCs w:val="28"/>
          <w:lang w:eastAsia="ar-SA"/>
        </w:rPr>
        <w:t>5</w:t>
      </w:r>
      <w:r w:rsidRPr="00876B10">
        <w:rPr>
          <w:rFonts w:ascii="Times New Roman" w:hAnsi="Times New Roman" w:cs="Times New Roman"/>
          <w:color w:val="000000"/>
          <w:sz w:val="28"/>
          <w:szCs w:val="28"/>
          <w:lang w:eastAsia="ar-SA"/>
        </w:rPr>
        <w:t xml:space="preserve"> млрд. руб. в год или в </w:t>
      </w:r>
      <w:r w:rsidR="00FA4BCE" w:rsidRPr="00876B10">
        <w:rPr>
          <w:rFonts w:ascii="Times New Roman" w:hAnsi="Times New Roman" w:cs="Times New Roman"/>
          <w:color w:val="000000"/>
          <w:sz w:val="28"/>
          <w:szCs w:val="28"/>
          <w:lang w:eastAsia="ar-SA"/>
        </w:rPr>
        <w:t>1,7</w:t>
      </w:r>
      <w:r w:rsidRPr="00876B10">
        <w:rPr>
          <w:rFonts w:ascii="Times New Roman" w:hAnsi="Times New Roman" w:cs="Times New Roman"/>
          <w:color w:val="000000"/>
          <w:sz w:val="28"/>
          <w:szCs w:val="28"/>
          <w:lang w:eastAsia="ar-SA"/>
        </w:rPr>
        <w:t xml:space="preserve"> раза, промышленными предприятиями района отгружено товаров собственного производства на сумму более </w:t>
      </w:r>
      <w:r w:rsidR="00FA4BCE" w:rsidRPr="00876B10">
        <w:rPr>
          <w:rFonts w:ascii="Times New Roman" w:hAnsi="Times New Roman" w:cs="Times New Roman"/>
          <w:color w:val="000000"/>
          <w:sz w:val="28"/>
          <w:szCs w:val="28"/>
          <w:lang w:eastAsia="ar-SA"/>
        </w:rPr>
        <w:t>102</w:t>
      </w:r>
      <w:r w:rsidRPr="00876B10">
        <w:rPr>
          <w:rFonts w:ascii="Times New Roman" w:hAnsi="Times New Roman" w:cs="Times New Roman"/>
          <w:color w:val="000000"/>
          <w:sz w:val="28"/>
          <w:szCs w:val="28"/>
          <w:lang w:eastAsia="ar-SA"/>
        </w:rPr>
        <w:t xml:space="preserve"> млрд. руб. </w:t>
      </w:r>
      <w:r w:rsidRPr="00876B10">
        <w:rPr>
          <w:rFonts w:ascii="Times New Roman" w:hAnsi="Times New Roman" w:cs="Times New Roman"/>
          <w:sz w:val="28"/>
          <w:szCs w:val="28"/>
        </w:rPr>
        <w:t>В 20</w:t>
      </w:r>
      <w:r w:rsidR="008850F0" w:rsidRPr="00876B10">
        <w:rPr>
          <w:rFonts w:ascii="Times New Roman" w:hAnsi="Times New Roman" w:cs="Times New Roman"/>
          <w:sz w:val="28"/>
          <w:szCs w:val="28"/>
        </w:rPr>
        <w:t>20</w:t>
      </w:r>
      <w:r w:rsidRPr="00876B10">
        <w:rPr>
          <w:rFonts w:ascii="Times New Roman" w:hAnsi="Times New Roman" w:cs="Times New Roman"/>
          <w:sz w:val="28"/>
          <w:szCs w:val="28"/>
        </w:rPr>
        <w:t xml:space="preserve"> году наблюдается </w:t>
      </w:r>
      <w:r w:rsidR="0036533F" w:rsidRPr="00876B10">
        <w:rPr>
          <w:rFonts w:ascii="Times New Roman" w:hAnsi="Times New Roman" w:cs="Times New Roman"/>
          <w:sz w:val="28"/>
          <w:szCs w:val="28"/>
        </w:rPr>
        <w:t>не</w:t>
      </w:r>
      <w:r w:rsidRPr="00876B10">
        <w:rPr>
          <w:rFonts w:ascii="Times New Roman" w:hAnsi="Times New Roman" w:cs="Times New Roman"/>
          <w:sz w:val="28"/>
          <w:szCs w:val="28"/>
        </w:rPr>
        <w:t>значительный рост объемов отгруженных товаров, выполненных работ и услуг, производимых на промышленных предприятиях района.</w:t>
      </w:r>
      <w:r w:rsidRPr="00876B10">
        <w:rPr>
          <w:rFonts w:ascii="Times New Roman" w:hAnsi="Times New Roman" w:cs="Times New Roman"/>
          <w:color w:val="000000"/>
          <w:sz w:val="28"/>
          <w:szCs w:val="28"/>
          <w:lang w:eastAsia="ar-SA"/>
        </w:rPr>
        <w:t xml:space="preserve"> </w:t>
      </w:r>
      <w:r w:rsidRPr="00876B10">
        <w:rPr>
          <w:rFonts w:ascii="Times New Roman" w:hAnsi="Times New Roman" w:cs="Times New Roman"/>
          <w:sz w:val="28"/>
          <w:szCs w:val="28"/>
        </w:rPr>
        <w:t>Индекс физического объема отгруженных товаров собственного производства обрабатывающих производств составил в действующих ценах в 20</w:t>
      </w:r>
      <w:r w:rsidR="0036533F" w:rsidRPr="00876B10">
        <w:rPr>
          <w:rFonts w:ascii="Times New Roman" w:hAnsi="Times New Roman" w:cs="Times New Roman"/>
          <w:sz w:val="28"/>
          <w:szCs w:val="28"/>
        </w:rPr>
        <w:t>20</w:t>
      </w:r>
      <w:r w:rsidRPr="00876B10">
        <w:rPr>
          <w:rFonts w:ascii="Times New Roman" w:hAnsi="Times New Roman" w:cs="Times New Roman"/>
          <w:sz w:val="28"/>
          <w:szCs w:val="28"/>
        </w:rPr>
        <w:t xml:space="preserve"> году </w:t>
      </w:r>
      <w:r w:rsidRPr="00876B10">
        <w:rPr>
          <w:rFonts w:ascii="Times New Roman" w:hAnsi="Times New Roman" w:cs="Times New Roman"/>
          <w:color w:val="000000"/>
          <w:sz w:val="28"/>
          <w:szCs w:val="28"/>
          <w:lang w:eastAsia="ar-SA"/>
        </w:rPr>
        <w:t>–</w:t>
      </w:r>
      <w:r w:rsidR="0036533F" w:rsidRPr="00876B10">
        <w:rPr>
          <w:rFonts w:ascii="Times New Roman" w:hAnsi="Times New Roman" w:cs="Times New Roman"/>
          <w:color w:val="000000"/>
          <w:sz w:val="28"/>
          <w:szCs w:val="28"/>
          <w:lang w:eastAsia="ar-SA"/>
        </w:rPr>
        <w:t>100,6</w:t>
      </w:r>
      <w:r w:rsidRPr="00876B10">
        <w:rPr>
          <w:rFonts w:ascii="Times New Roman" w:hAnsi="Times New Roman" w:cs="Times New Roman"/>
          <w:color w:val="000000"/>
          <w:sz w:val="28"/>
          <w:szCs w:val="28"/>
          <w:lang w:eastAsia="ar-SA"/>
        </w:rPr>
        <w:t xml:space="preserve">%. В расчете на 1 жителя </w:t>
      </w:r>
      <w:r w:rsidRPr="00876B10">
        <w:rPr>
          <w:rFonts w:ascii="Times New Roman" w:hAnsi="Times New Roman" w:cs="Times New Roman"/>
          <w:sz w:val="28"/>
          <w:szCs w:val="28"/>
        </w:rPr>
        <w:t>за 20</w:t>
      </w:r>
      <w:r w:rsidR="00726984" w:rsidRPr="00876B10">
        <w:rPr>
          <w:rFonts w:ascii="Times New Roman" w:hAnsi="Times New Roman" w:cs="Times New Roman"/>
          <w:sz w:val="28"/>
          <w:szCs w:val="28"/>
        </w:rPr>
        <w:t>20</w:t>
      </w:r>
      <w:r w:rsidRPr="00876B10">
        <w:rPr>
          <w:rFonts w:ascii="Times New Roman" w:hAnsi="Times New Roman" w:cs="Times New Roman"/>
          <w:sz w:val="28"/>
          <w:szCs w:val="28"/>
        </w:rPr>
        <w:t xml:space="preserve"> год отгружено товаров собственного производства промышленными предприятиями Рузаевского муниципального района на </w:t>
      </w:r>
      <w:r w:rsidR="00726984" w:rsidRPr="00876B10">
        <w:rPr>
          <w:rFonts w:ascii="Times New Roman" w:hAnsi="Times New Roman" w:cs="Times New Roman"/>
          <w:sz w:val="28"/>
          <w:szCs w:val="28"/>
        </w:rPr>
        <w:t>642,5</w:t>
      </w:r>
      <w:r w:rsidR="00130DF4" w:rsidRPr="00876B10">
        <w:rPr>
          <w:rFonts w:ascii="Times New Roman" w:hAnsi="Times New Roman" w:cs="Times New Roman"/>
          <w:sz w:val="28"/>
          <w:szCs w:val="28"/>
        </w:rPr>
        <w:t xml:space="preserve"> </w:t>
      </w:r>
      <w:r w:rsidRPr="00876B10">
        <w:rPr>
          <w:rFonts w:ascii="Times New Roman" w:hAnsi="Times New Roman" w:cs="Times New Roman"/>
          <w:sz w:val="28"/>
          <w:szCs w:val="28"/>
        </w:rPr>
        <w:t>тыс. руб.</w:t>
      </w:r>
    </w:p>
    <w:p w:rsidR="00B56A1A" w:rsidRPr="00876B10" w:rsidRDefault="00B56A1A" w:rsidP="00010B70">
      <w:pPr>
        <w:widowControl/>
        <w:suppressAutoHyphens/>
        <w:autoSpaceDN/>
        <w:adjustRightInd/>
        <w:ind w:firstLine="567"/>
        <w:jc w:val="both"/>
        <w:rPr>
          <w:rFonts w:ascii="Times New Roman" w:hAnsi="Times New Roman" w:cs="Times New Roman"/>
          <w:sz w:val="28"/>
          <w:szCs w:val="28"/>
        </w:rPr>
      </w:pPr>
      <w:r w:rsidRPr="00876B10">
        <w:rPr>
          <w:rFonts w:ascii="Times New Roman" w:hAnsi="Times New Roman" w:cs="Times New Roman"/>
          <w:color w:val="000000"/>
          <w:sz w:val="28"/>
          <w:szCs w:val="28"/>
          <w:lang w:eastAsia="ar-SA"/>
        </w:rPr>
        <w:t>Основу промышленной отрасли района составляет тяжелое машиностроение. Наибольший удельный вес в структуре промышленного производства 20</w:t>
      </w:r>
      <w:r w:rsidR="00506702" w:rsidRPr="00876B10">
        <w:rPr>
          <w:rFonts w:ascii="Times New Roman" w:hAnsi="Times New Roman" w:cs="Times New Roman"/>
          <w:color w:val="000000"/>
          <w:sz w:val="28"/>
          <w:szCs w:val="28"/>
          <w:lang w:eastAsia="ar-SA"/>
        </w:rPr>
        <w:t>20</w:t>
      </w:r>
      <w:r w:rsidRPr="00876B10">
        <w:rPr>
          <w:rFonts w:ascii="Times New Roman" w:hAnsi="Times New Roman" w:cs="Times New Roman"/>
          <w:color w:val="000000"/>
          <w:sz w:val="28"/>
          <w:szCs w:val="28"/>
          <w:lang w:eastAsia="ar-SA"/>
        </w:rPr>
        <w:t xml:space="preserve"> года занимает </w:t>
      </w:r>
      <w:r w:rsidR="00506702" w:rsidRPr="00876B10">
        <w:rPr>
          <w:rFonts w:ascii="Times New Roman" w:hAnsi="Times New Roman" w:cs="Times New Roman"/>
          <w:color w:val="000000"/>
          <w:sz w:val="28"/>
          <w:szCs w:val="28"/>
          <w:lang w:eastAsia="ar-SA"/>
        </w:rPr>
        <w:t>предприятие АО «</w:t>
      </w:r>
      <w:proofErr w:type="spellStart"/>
      <w:r w:rsidR="00506702" w:rsidRPr="00876B10">
        <w:rPr>
          <w:rFonts w:ascii="Times New Roman" w:hAnsi="Times New Roman" w:cs="Times New Roman"/>
          <w:color w:val="000000"/>
          <w:sz w:val="28"/>
          <w:szCs w:val="28"/>
          <w:lang w:eastAsia="ar-SA"/>
        </w:rPr>
        <w:t>Рузхиммаш</w:t>
      </w:r>
      <w:proofErr w:type="spellEnd"/>
      <w:r w:rsidR="00506702" w:rsidRPr="00876B10">
        <w:rPr>
          <w:rFonts w:ascii="Times New Roman" w:hAnsi="Times New Roman" w:cs="Times New Roman"/>
          <w:color w:val="000000"/>
          <w:sz w:val="28"/>
          <w:szCs w:val="28"/>
          <w:lang w:eastAsia="ar-SA"/>
        </w:rPr>
        <w:t>» - 92</w:t>
      </w:r>
      <w:r w:rsidRPr="00876B10">
        <w:rPr>
          <w:rFonts w:ascii="Times New Roman" w:hAnsi="Times New Roman" w:cs="Times New Roman"/>
          <w:color w:val="000000"/>
          <w:sz w:val="28"/>
          <w:szCs w:val="28"/>
          <w:lang w:eastAsia="ar-SA"/>
        </w:rPr>
        <w:t>%. Это самое крупное градообразующее предприятие, являющееся поставщиком оборудования для химической, нефтяной и газовой промышленности, производителем грузовых вагонов, железнодорожных цистерн для транспортировки газа, нефтепродуктов и кислот. За 20</w:t>
      </w:r>
      <w:r w:rsidR="008077B7" w:rsidRPr="00876B10">
        <w:rPr>
          <w:rFonts w:ascii="Times New Roman" w:hAnsi="Times New Roman" w:cs="Times New Roman"/>
          <w:color w:val="000000"/>
          <w:sz w:val="28"/>
          <w:szCs w:val="28"/>
          <w:lang w:eastAsia="ar-SA"/>
        </w:rPr>
        <w:t>20</w:t>
      </w:r>
      <w:r w:rsidRPr="00876B10">
        <w:rPr>
          <w:rFonts w:ascii="Times New Roman" w:hAnsi="Times New Roman" w:cs="Times New Roman"/>
          <w:color w:val="000000"/>
          <w:sz w:val="28"/>
          <w:szCs w:val="28"/>
          <w:lang w:eastAsia="ar-SA"/>
        </w:rPr>
        <w:t xml:space="preserve"> год на АО «</w:t>
      </w:r>
      <w:proofErr w:type="spellStart"/>
      <w:r w:rsidRPr="00876B10">
        <w:rPr>
          <w:rFonts w:ascii="Times New Roman" w:hAnsi="Times New Roman" w:cs="Times New Roman"/>
          <w:color w:val="000000"/>
          <w:sz w:val="28"/>
          <w:szCs w:val="28"/>
          <w:lang w:eastAsia="ar-SA"/>
        </w:rPr>
        <w:t>Рузхиммаш</w:t>
      </w:r>
      <w:proofErr w:type="spellEnd"/>
      <w:r w:rsidRPr="00876B10">
        <w:rPr>
          <w:rFonts w:ascii="Times New Roman" w:hAnsi="Times New Roman" w:cs="Times New Roman"/>
          <w:color w:val="000000"/>
          <w:sz w:val="28"/>
          <w:szCs w:val="28"/>
          <w:lang w:eastAsia="ar-SA"/>
        </w:rPr>
        <w:t xml:space="preserve">» произведено </w:t>
      </w:r>
      <w:r w:rsidR="00672FA6" w:rsidRPr="00876B10">
        <w:rPr>
          <w:rFonts w:ascii="Times New Roman" w:hAnsi="Times New Roman" w:cs="Times New Roman"/>
          <w:color w:val="000000"/>
          <w:sz w:val="28"/>
          <w:szCs w:val="28"/>
          <w:lang w:eastAsia="ar-SA"/>
        </w:rPr>
        <w:t>10602</w:t>
      </w:r>
      <w:r w:rsidRPr="00876B10">
        <w:rPr>
          <w:rFonts w:ascii="Times New Roman" w:hAnsi="Times New Roman" w:cs="Times New Roman"/>
          <w:color w:val="000000"/>
          <w:sz w:val="28"/>
          <w:szCs w:val="28"/>
          <w:lang w:eastAsia="ar-SA"/>
        </w:rPr>
        <w:t xml:space="preserve"> единицы железнодорожных вагонов</w:t>
      </w:r>
      <w:r w:rsidR="00983CAE" w:rsidRPr="00876B10">
        <w:rPr>
          <w:rFonts w:ascii="Times New Roman" w:hAnsi="Times New Roman" w:cs="Times New Roman"/>
          <w:color w:val="000000"/>
          <w:sz w:val="28"/>
          <w:szCs w:val="28"/>
          <w:lang w:eastAsia="ar-SA"/>
        </w:rPr>
        <w:t>.</w:t>
      </w:r>
      <w:r w:rsidRPr="00876B10">
        <w:rPr>
          <w:rFonts w:ascii="Times New Roman" w:hAnsi="Times New Roman" w:cs="Times New Roman"/>
          <w:color w:val="000000"/>
          <w:sz w:val="28"/>
          <w:szCs w:val="28"/>
          <w:lang w:eastAsia="ar-SA"/>
        </w:rPr>
        <w:t xml:space="preserve"> На предприятии занято 3</w:t>
      </w:r>
      <w:r w:rsidR="00E05039" w:rsidRPr="00876B10">
        <w:rPr>
          <w:rFonts w:ascii="Times New Roman" w:hAnsi="Times New Roman" w:cs="Times New Roman"/>
          <w:color w:val="000000"/>
          <w:sz w:val="28"/>
          <w:szCs w:val="28"/>
          <w:lang w:eastAsia="ar-SA"/>
        </w:rPr>
        <w:t>769</w:t>
      </w:r>
      <w:r w:rsidRPr="00876B10">
        <w:rPr>
          <w:rFonts w:ascii="Times New Roman" w:hAnsi="Times New Roman" w:cs="Times New Roman"/>
          <w:color w:val="000000"/>
          <w:sz w:val="28"/>
          <w:szCs w:val="28"/>
          <w:lang w:eastAsia="ar-SA"/>
        </w:rPr>
        <w:t xml:space="preserve"> человек, среднемесячная заработная плата – 4</w:t>
      </w:r>
      <w:r w:rsidR="00033F0F" w:rsidRPr="00876B10">
        <w:rPr>
          <w:rFonts w:ascii="Times New Roman" w:hAnsi="Times New Roman" w:cs="Times New Roman"/>
          <w:color w:val="000000"/>
          <w:sz w:val="28"/>
          <w:szCs w:val="28"/>
          <w:lang w:eastAsia="ar-SA"/>
        </w:rPr>
        <w:t>4177</w:t>
      </w:r>
      <w:r w:rsidR="00130DF4" w:rsidRPr="00876B10">
        <w:rPr>
          <w:rFonts w:ascii="Times New Roman" w:hAnsi="Times New Roman" w:cs="Times New Roman"/>
          <w:color w:val="000000"/>
          <w:sz w:val="28"/>
          <w:szCs w:val="28"/>
          <w:lang w:eastAsia="ar-SA"/>
        </w:rPr>
        <w:t xml:space="preserve"> </w:t>
      </w:r>
      <w:r w:rsidRPr="00876B10">
        <w:rPr>
          <w:rFonts w:ascii="Times New Roman" w:hAnsi="Times New Roman" w:cs="Times New Roman"/>
          <w:color w:val="000000"/>
          <w:sz w:val="28"/>
          <w:szCs w:val="28"/>
          <w:lang w:eastAsia="ar-SA"/>
        </w:rPr>
        <w:t>рублей.</w:t>
      </w:r>
    </w:p>
    <w:p w:rsidR="00B56A1A" w:rsidRPr="00876B10" w:rsidRDefault="00B56A1A" w:rsidP="00010B70">
      <w:pPr>
        <w:widowControl/>
        <w:autoSpaceDE/>
        <w:autoSpaceDN/>
        <w:adjustRightInd/>
        <w:ind w:firstLine="567"/>
        <w:jc w:val="both"/>
        <w:rPr>
          <w:rFonts w:ascii="Times New Roman" w:hAnsi="Times New Roman" w:cs="Times New Roman"/>
          <w:sz w:val="28"/>
          <w:szCs w:val="28"/>
        </w:rPr>
      </w:pPr>
      <w:r w:rsidRPr="00876B10">
        <w:rPr>
          <w:rFonts w:ascii="Times New Roman" w:hAnsi="Times New Roman" w:cs="Times New Roman"/>
          <w:sz w:val="28"/>
          <w:szCs w:val="28"/>
        </w:rPr>
        <w:t>Сохраняется положительная динамика основных показателей, характеризующих уровень жизни населения. Основным источником доходов населения по- прежнему остаются заработная плата и пенсии.</w:t>
      </w:r>
    </w:p>
    <w:p w:rsidR="00B56A1A" w:rsidRPr="00010B70" w:rsidRDefault="00B56A1A" w:rsidP="00010B70">
      <w:pPr>
        <w:widowControl/>
        <w:autoSpaceDE/>
        <w:autoSpaceDN/>
        <w:adjustRightInd/>
        <w:ind w:firstLine="567"/>
        <w:jc w:val="both"/>
        <w:rPr>
          <w:rFonts w:ascii="Times New Roman" w:hAnsi="Times New Roman" w:cs="Times New Roman"/>
          <w:sz w:val="28"/>
          <w:szCs w:val="28"/>
        </w:rPr>
      </w:pPr>
      <w:r w:rsidRPr="00876B10">
        <w:rPr>
          <w:rFonts w:ascii="Times New Roman" w:hAnsi="Times New Roman" w:cs="Times New Roman"/>
          <w:sz w:val="28"/>
          <w:szCs w:val="28"/>
        </w:rPr>
        <w:t>Номинальная среднемесячная заработная плата в 20</w:t>
      </w:r>
      <w:r w:rsidR="00EA11AB" w:rsidRPr="00876B10">
        <w:rPr>
          <w:rFonts w:ascii="Times New Roman" w:hAnsi="Times New Roman" w:cs="Times New Roman"/>
          <w:sz w:val="28"/>
          <w:szCs w:val="28"/>
        </w:rPr>
        <w:t>20</w:t>
      </w:r>
      <w:r w:rsidRPr="00876B10">
        <w:rPr>
          <w:rFonts w:ascii="Times New Roman" w:hAnsi="Times New Roman" w:cs="Times New Roman"/>
          <w:sz w:val="28"/>
          <w:szCs w:val="28"/>
        </w:rPr>
        <w:t xml:space="preserve"> году,</w:t>
      </w:r>
      <w:r w:rsidRPr="00876B10">
        <w:rPr>
          <w:rFonts w:ascii="Times New Roman" w:hAnsi="Times New Roman" w:cs="Times New Roman"/>
          <w:color w:val="000000"/>
          <w:sz w:val="28"/>
          <w:szCs w:val="28"/>
          <w:lang w:eastAsia="ar-SA"/>
        </w:rPr>
        <w:t xml:space="preserve"> по кругу крупных и средних организаций района, к уровню 20</w:t>
      </w:r>
      <w:r w:rsidR="002F2B4C" w:rsidRPr="00876B10">
        <w:rPr>
          <w:rFonts w:ascii="Times New Roman" w:hAnsi="Times New Roman" w:cs="Times New Roman"/>
          <w:color w:val="000000"/>
          <w:sz w:val="28"/>
          <w:szCs w:val="28"/>
          <w:lang w:eastAsia="ar-SA"/>
        </w:rPr>
        <w:t>1</w:t>
      </w:r>
      <w:r w:rsidR="00621733" w:rsidRPr="00876B10">
        <w:rPr>
          <w:rFonts w:ascii="Times New Roman" w:hAnsi="Times New Roman" w:cs="Times New Roman"/>
          <w:color w:val="000000"/>
          <w:sz w:val="28"/>
          <w:szCs w:val="28"/>
          <w:lang w:eastAsia="ar-SA"/>
        </w:rPr>
        <w:t>9</w:t>
      </w:r>
      <w:r w:rsidR="00F02FEB" w:rsidRPr="00876B10">
        <w:rPr>
          <w:rFonts w:ascii="Times New Roman" w:hAnsi="Times New Roman" w:cs="Times New Roman"/>
          <w:color w:val="000000"/>
          <w:sz w:val="28"/>
          <w:szCs w:val="28"/>
          <w:lang w:eastAsia="ar-SA"/>
        </w:rPr>
        <w:t xml:space="preserve"> </w:t>
      </w:r>
      <w:r w:rsidRPr="00876B10">
        <w:rPr>
          <w:rFonts w:ascii="Times New Roman" w:hAnsi="Times New Roman" w:cs="Times New Roman"/>
          <w:color w:val="000000"/>
          <w:sz w:val="28"/>
          <w:szCs w:val="28"/>
          <w:lang w:eastAsia="ar-SA"/>
        </w:rPr>
        <w:t xml:space="preserve">г. </w:t>
      </w:r>
      <w:r w:rsidRPr="00876B10">
        <w:rPr>
          <w:rFonts w:ascii="Times New Roman" w:hAnsi="Times New Roman" w:cs="Times New Roman"/>
          <w:sz w:val="28"/>
          <w:szCs w:val="28"/>
        </w:rPr>
        <w:t xml:space="preserve">возросла </w:t>
      </w:r>
      <w:r w:rsidR="001F2484" w:rsidRPr="00876B10">
        <w:rPr>
          <w:rFonts w:ascii="Times New Roman" w:hAnsi="Times New Roman" w:cs="Times New Roman"/>
          <w:sz w:val="28"/>
          <w:szCs w:val="28"/>
        </w:rPr>
        <w:t>на 9,</w:t>
      </w:r>
      <w:r w:rsidR="00685EB2" w:rsidRPr="00876B10">
        <w:rPr>
          <w:rFonts w:ascii="Times New Roman" w:hAnsi="Times New Roman" w:cs="Times New Roman"/>
          <w:sz w:val="28"/>
          <w:szCs w:val="28"/>
        </w:rPr>
        <w:t xml:space="preserve">5 </w:t>
      </w:r>
      <w:r w:rsidR="001F2484" w:rsidRPr="00876B10">
        <w:rPr>
          <w:rFonts w:ascii="Times New Roman" w:hAnsi="Times New Roman" w:cs="Times New Roman"/>
          <w:sz w:val="28"/>
          <w:szCs w:val="28"/>
        </w:rPr>
        <w:t xml:space="preserve">% </w:t>
      </w:r>
      <w:r w:rsidRPr="00876B10">
        <w:rPr>
          <w:rFonts w:ascii="Times New Roman" w:hAnsi="Times New Roman" w:cs="Times New Roman"/>
          <w:sz w:val="28"/>
          <w:szCs w:val="28"/>
        </w:rPr>
        <w:t xml:space="preserve">и составила </w:t>
      </w:r>
      <w:r w:rsidR="001F2484" w:rsidRPr="00876B10">
        <w:rPr>
          <w:rFonts w:ascii="Times New Roman" w:hAnsi="Times New Roman" w:cs="Times New Roman"/>
          <w:sz w:val="28"/>
          <w:szCs w:val="28"/>
        </w:rPr>
        <w:t>375</w:t>
      </w:r>
      <w:r w:rsidR="003C1261" w:rsidRPr="00876B10">
        <w:rPr>
          <w:rFonts w:ascii="Times New Roman" w:hAnsi="Times New Roman" w:cs="Times New Roman"/>
          <w:sz w:val="28"/>
          <w:szCs w:val="28"/>
        </w:rPr>
        <w:t>81,9</w:t>
      </w:r>
      <w:r w:rsidR="002F2B4C" w:rsidRPr="00876B10">
        <w:rPr>
          <w:rFonts w:ascii="Times New Roman" w:hAnsi="Times New Roman" w:cs="Times New Roman"/>
          <w:sz w:val="28"/>
          <w:szCs w:val="28"/>
        </w:rPr>
        <w:t xml:space="preserve"> </w:t>
      </w:r>
      <w:r w:rsidRPr="00876B10">
        <w:rPr>
          <w:rFonts w:ascii="Times New Roman" w:hAnsi="Times New Roman" w:cs="Times New Roman"/>
          <w:sz w:val="28"/>
          <w:szCs w:val="28"/>
        </w:rPr>
        <w:t>рубл</w:t>
      </w:r>
      <w:r w:rsidR="001F2484" w:rsidRPr="00876B10">
        <w:rPr>
          <w:rFonts w:ascii="Times New Roman" w:hAnsi="Times New Roman" w:cs="Times New Roman"/>
          <w:sz w:val="28"/>
          <w:szCs w:val="28"/>
        </w:rPr>
        <w:t>ей</w:t>
      </w:r>
      <w:r w:rsidRPr="00876B10">
        <w:rPr>
          <w:rFonts w:ascii="Times New Roman" w:hAnsi="Times New Roman" w:cs="Times New Roman"/>
          <w:color w:val="000000"/>
          <w:sz w:val="28"/>
          <w:szCs w:val="28"/>
          <w:lang w:eastAsia="ar-SA"/>
        </w:rPr>
        <w:t>.</w:t>
      </w:r>
      <w:r w:rsidRPr="00876B10">
        <w:rPr>
          <w:rFonts w:ascii="Times New Roman" w:hAnsi="Times New Roman" w:cs="Times New Roman"/>
          <w:sz w:val="28"/>
          <w:szCs w:val="28"/>
        </w:rPr>
        <w:t xml:space="preserve"> Средний размер назначенных месячных пенсий на 1 января 202</w:t>
      </w:r>
      <w:r w:rsidR="00A86319" w:rsidRPr="00876B10">
        <w:rPr>
          <w:rFonts w:ascii="Times New Roman" w:hAnsi="Times New Roman" w:cs="Times New Roman"/>
          <w:sz w:val="28"/>
          <w:szCs w:val="28"/>
        </w:rPr>
        <w:t>1</w:t>
      </w:r>
      <w:r w:rsidRPr="00876B10">
        <w:rPr>
          <w:rFonts w:ascii="Times New Roman" w:hAnsi="Times New Roman" w:cs="Times New Roman"/>
          <w:sz w:val="28"/>
          <w:szCs w:val="28"/>
        </w:rPr>
        <w:t xml:space="preserve"> года достиг уровня </w:t>
      </w:r>
      <w:r w:rsidR="00CA4A7D" w:rsidRPr="00876B10">
        <w:rPr>
          <w:rFonts w:ascii="Times New Roman" w:hAnsi="Times New Roman" w:cs="Times New Roman"/>
          <w:sz w:val="28"/>
          <w:szCs w:val="28"/>
        </w:rPr>
        <w:t>14683,54</w:t>
      </w:r>
      <w:r w:rsidRPr="00876B10">
        <w:rPr>
          <w:rFonts w:ascii="Times New Roman" w:hAnsi="Times New Roman" w:cs="Times New Roman"/>
          <w:sz w:val="28"/>
          <w:szCs w:val="28"/>
        </w:rPr>
        <w:t xml:space="preserve"> рубля. Уровень заработной платы в районе на 1</w:t>
      </w:r>
      <w:r w:rsidR="002160F2" w:rsidRPr="00876B10">
        <w:rPr>
          <w:rFonts w:ascii="Times New Roman" w:hAnsi="Times New Roman" w:cs="Times New Roman"/>
          <w:sz w:val="28"/>
          <w:szCs w:val="28"/>
        </w:rPr>
        <w:t>4</w:t>
      </w:r>
      <w:r w:rsidRPr="00876B10">
        <w:rPr>
          <w:rFonts w:ascii="Times New Roman" w:hAnsi="Times New Roman" w:cs="Times New Roman"/>
          <w:sz w:val="28"/>
          <w:szCs w:val="28"/>
        </w:rPr>
        <w:t>% выше среднереспубликанского показателя (</w:t>
      </w:r>
      <w:r w:rsidR="00B92D61" w:rsidRPr="00876B10">
        <w:rPr>
          <w:rFonts w:ascii="Times New Roman" w:hAnsi="Times New Roman" w:cs="Times New Roman"/>
          <w:sz w:val="28"/>
          <w:szCs w:val="28"/>
        </w:rPr>
        <w:t>32</w:t>
      </w:r>
      <w:r w:rsidR="00685EB2" w:rsidRPr="00876B10">
        <w:rPr>
          <w:rFonts w:ascii="Times New Roman" w:hAnsi="Times New Roman" w:cs="Times New Roman"/>
          <w:sz w:val="28"/>
          <w:szCs w:val="28"/>
        </w:rPr>
        <w:t>924,7</w:t>
      </w:r>
      <w:r w:rsidR="00B92D61" w:rsidRPr="00876B10">
        <w:rPr>
          <w:rFonts w:ascii="Times New Roman" w:hAnsi="Times New Roman" w:cs="Times New Roman"/>
          <w:sz w:val="28"/>
          <w:szCs w:val="28"/>
        </w:rPr>
        <w:t xml:space="preserve"> </w:t>
      </w:r>
      <w:r w:rsidRPr="00876B10">
        <w:rPr>
          <w:rFonts w:ascii="Times New Roman" w:hAnsi="Times New Roman" w:cs="Times New Roman"/>
          <w:sz w:val="28"/>
          <w:szCs w:val="28"/>
        </w:rPr>
        <w:t>руб.). По данному показателю за 20</w:t>
      </w:r>
      <w:r w:rsidR="00DB3699" w:rsidRPr="00876B10">
        <w:rPr>
          <w:rFonts w:ascii="Times New Roman" w:hAnsi="Times New Roman" w:cs="Times New Roman"/>
          <w:sz w:val="28"/>
          <w:szCs w:val="28"/>
        </w:rPr>
        <w:t>20</w:t>
      </w:r>
      <w:r w:rsidRPr="00876B10">
        <w:rPr>
          <w:rFonts w:ascii="Times New Roman" w:hAnsi="Times New Roman" w:cs="Times New Roman"/>
          <w:sz w:val="28"/>
          <w:szCs w:val="28"/>
        </w:rPr>
        <w:t xml:space="preserve"> год район находится на </w:t>
      </w:r>
      <w:r w:rsidR="00DB3699" w:rsidRPr="00876B10">
        <w:rPr>
          <w:rFonts w:ascii="Times New Roman" w:hAnsi="Times New Roman" w:cs="Times New Roman"/>
          <w:color w:val="000000" w:themeColor="text1"/>
          <w:sz w:val="28"/>
          <w:szCs w:val="28"/>
        </w:rPr>
        <w:t>1</w:t>
      </w:r>
      <w:r w:rsidRPr="00876B10">
        <w:rPr>
          <w:rFonts w:ascii="Times New Roman" w:hAnsi="Times New Roman" w:cs="Times New Roman"/>
          <w:sz w:val="28"/>
          <w:szCs w:val="28"/>
        </w:rPr>
        <w:t xml:space="preserve"> месте среди муниципальных образований Республики</w:t>
      </w:r>
      <w:r w:rsidRPr="00010B70">
        <w:rPr>
          <w:rFonts w:ascii="Times New Roman" w:hAnsi="Times New Roman" w:cs="Times New Roman"/>
          <w:sz w:val="28"/>
          <w:szCs w:val="28"/>
        </w:rPr>
        <w:t xml:space="preserve"> Мордовия. Просроченная задолженность по заработной плате по состоянию на 01.01.202</w:t>
      </w:r>
      <w:r w:rsidR="00055D11">
        <w:rPr>
          <w:rFonts w:ascii="Times New Roman" w:hAnsi="Times New Roman" w:cs="Times New Roman"/>
          <w:sz w:val="28"/>
          <w:szCs w:val="28"/>
        </w:rPr>
        <w:t>1</w:t>
      </w:r>
      <w:r w:rsidRPr="00010B70">
        <w:rPr>
          <w:rFonts w:ascii="Times New Roman" w:hAnsi="Times New Roman" w:cs="Times New Roman"/>
          <w:sz w:val="28"/>
          <w:szCs w:val="28"/>
        </w:rPr>
        <w:t xml:space="preserve">г. ликвидирована. Отсутствует задолженность по выплате заработной платы работникам бюджетной сферы. </w:t>
      </w:r>
    </w:p>
    <w:p w:rsidR="00B56A1A" w:rsidRPr="00AC7076" w:rsidRDefault="00B56A1A" w:rsidP="00010B70">
      <w:pPr>
        <w:widowControl/>
        <w:suppressAutoHyphens/>
        <w:autoSpaceDN/>
        <w:adjustRightInd/>
        <w:ind w:firstLine="709"/>
        <w:jc w:val="both"/>
        <w:rPr>
          <w:rFonts w:ascii="Times New Roman" w:hAnsi="Times New Roman" w:cs="Times New Roman"/>
          <w:b/>
          <w:color w:val="000000"/>
          <w:sz w:val="28"/>
          <w:szCs w:val="28"/>
          <w:lang w:eastAsia="ar-SA"/>
        </w:rPr>
      </w:pPr>
      <w:r w:rsidRPr="00AC7076">
        <w:rPr>
          <w:rFonts w:ascii="Times New Roman" w:hAnsi="Times New Roman" w:cs="Times New Roman"/>
          <w:color w:val="000000"/>
          <w:sz w:val="28"/>
          <w:szCs w:val="28"/>
          <w:lang w:eastAsia="ar-SA"/>
        </w:rPr>
        <w:t>За 3 последних года (201</w:t>
      </w:r>
      <w:r w:rsidR="000B3459" w:rsidRPr="00AC7076">
        <w:rPr>
          <w:rFonts w:ascii="Times New Roman" w:hAnsi="Times New Roman" w:cs="Times New Roman"/>
          <w:color w:val="000000"/>
          <w:sz w:val="28"/>
          <w:szCs w:val="28"/>
          <w:lang w:eastAsia="ar-SA"/>
        </w:rPr>
        <w:t>8</w:t>
      </w:r>
      <w:r w:rsidRPr="00AC7076">
        <w:rPr>
          <w:rFonts w:ascii="Times New Roman" w:hAnsi="Times New Roman" w:cs="Times New Roman"/>
          <w:color w:val="000000"/>
          <w:sz w:val="28"/>
          <w:szCs w:val="28"/>
          <w:lang w:eastAsia="ar-SA"/>
        </w:rPr>
        <w:t>-20</w:t>
      </w:r>
      <w:r w:rsidR="000B3459" w:rsidRPr="00AC7076">
        <w:rPr>
          <w:rFonts w:ascii="Times New Roman" w:hAnsi="Times New Roman" w:cs="Times New Roman"/>
          <w:color w:val="000000"/>
          <w:sz w:val="28"/>
          <w:szCs w:val="28"/>
          <w:lang w:eastAsia="ar-SA"/>
        </w:rPr>
        <w:t>20</w:t>
      </w:r>
      <w:r w:rsidRPr="00AC7076">
        <w:rPr>
          <w:rFonts w:ascii="Times New Roman" w:hAnsi="Times New Roman" w:cs="Times New Roman"/>
          <w:color w:val="000000"/>
          <w:sz w:val="28"/>
          <w:szCs w:val="28"/>
          <w:lang w:eastAsia="ar-SA"/>
        </w:rPr>
        <w:t>гг.) в консолидированный бюджет района поступило собственных доходов в сумме свыше 1,1 млрд. руб. Относительно уровня 201</w:t>
      </w:r>
      <w:r w:rsidR="00382FE4" w:rsidRPr="00AC7076">
        <w:rPr>
          <w:rFonts w:ascii="Times New Roman" w:hAnsi="Times New Roman" w:cs="Times New Roman"/>
          <w:color w:val="000000"/>
          <w:sz w:val="28"/>
          <w:szCs w:val="28"/>
          <w:lang w:eastAsia="ar-SA"/>
        </w:rPr>
        <w:t>8</w:t>
      </w:r>
      <w:r w:rsidRPr="00AC7076">
        <w:rPr>
          <w:rFonts w:ascii="Times New Roman" w:hAnsi="Times New Roman" w:cs="Times New Roman"/>
          <w:color w:val="000000"/>
          <w:sz w:val="28"/>
          <w:szCs w:val="28"/>
          <w:lang w:eastAsia="ar-SA"/>
        </w:rPr>
        <w:t xml:space="preserve"> года объем собственных доходов увеличился на </w:t>
      </w:r>
      <w:r w:rsidR="00F85B7E" w:rsidRPr="00AC7076">
        <w:rPr>
          <w:rFonts w:ascii="Times New Roman" w:hAnsi="Times New Roman" w:cs="Times New Roman"/>
          <w:color w:val="000000"/>
          <w:sz w:val="28"/>
          <w:szCs w:val="28"/>
          <w:lang w:eastAsia="ar-SA"/>
        </w:rPr>
        <w:t>16,7</w:t>
      </w:r>
      <w:r w:rsidRPr="00AC7076">
        <w:rPr>
          <w:rFonts w:ascii="Times New Roman" w:hAnsi="Times New Roman" w:cs="Times New Roman"/>
          <w:color w:val="000000"/>
          <w:sz w:val="28"/>
          <w:szCs w:val="28"/>
          <w:lang w:eastAsia="ar-SA"/>
        </w:rPr>
        <w:t xml:space="preserve">%, с </w:t>
      </w:r>
      <w:r w:rsidR="00F85B7E" w:rsidRPr="00AC7076">
        <w:rPr>
          <w:rFonts w:ascii="Times New Roman" w:hAnsi="Times New Roman" w:cs="Times New Roman"/>
          <w:color w:val="000000"/>
          <w:sz w:val="28"/>
          <w:szCs w:val="28"/>
          <w:lang w:eastAsia="ar-SA"/>
        </w:rPr>
        <w:t>351,4</w:t>
      </w:r>
      <w:r w:rsidR="00130DF4" w:rsidRPr="00AC7076">
        <w:rPr>
          <w:rFonts w:ascii="Times New Roman" w:hAnsi="Times New Roman" w:cs="Times New Roman"/>
          <w:color w:val="000000"/>
          <w:sz w:val="28"/>
          <w:szCs w:val="28"/>
          <w:lang w:eastAsia="ar-SA"/>
        </w:rPr>
        <w:t xml:space="preserve"> </w:t>
      </w:r>
      <w:r w:rsidRPr="00AC7076">
        <w:rPr>
          <w:rFonts w:ascii="Times New Roman" w:hAnsi="Times New Roman" w:cs="Times New Roman"/>
          <w:color w:val="000000"/>
          <w:sz w:val="28"/>
          <w:szCs w:val="28"/>
          <w:lang w:eastAsia="ar-SA"/>
        </w:rPr>
        <w:t xml:space="preserve">млн. руб. до </w:t>
      </w:r>
      <w:r w:rsidR="003E2B05" w:rsidRPr="00AC7076">
        <w:rPr>
          <w:rFonts w:ascii="Times New Roman" w:hAnsi="Times New Roman" w:cs="Times New Roman"/>
          <w:color w:val="000000"/>
          <w:sz w:val="28"/>
          <w:szCs w:val="28"/>
          <w:lang w:eastAsia="ar-SA"/>
        </w:rPr>
        <w:t xml:space="preserve">410,4 </w:t>
      </w:r>
      <w:r w:rsidRPr="00AC7076">
        <w:rPr>
          <w:rFonts w:ascii="Times New Roman" w:hAnsi="Times New Roman" w:cs="Times New Roman"/>
          <w:color w:val="000000"/>
          <w:sz w:val="28"/>
          <w:szCs w:val="28"/>
          <w:lang w:eastAsia="ar-SA"/>
        </w:rPr>
        <w:t xml:space="preserve">млн. рублей. </w:t>
      </w:r>
      <w:r w:rsidRPr="00AC7076">
        <w:rPr>
          <w:rFonts w:ascii="Times New Roman" w:hAnsi="Times New Roman" w:cs="Times New Roman"/>
          <w:sz w:val="28"/>
          <w:szCs w:val="28"/>
          <w:lang w:eastAsia="ar-SA"/>
        </w:rPr>
        <w:t>В экономику района привлечено</w:t>
      </w:r>
      <w:r w:rsidR="002267D2" w:rsidRPr="00AC7076">
        <w:rPr>
          <w:rFonts w:ascii="Times New Roman" w:hAnsi="Times New Roman" w:cs="Times New Roman"/>
          <w:sz w:val="28"/>
          <w:szCs w:val="28"/>
          <w:lang w:eastAsia="ar-SA"/>
        </w:rPr>
        <w:t xml:space="preserve"> более</w:t>
      </w:r>
      <w:r w:rsidRPr="00AC7076">
        <w:rPr>
          <w:rFonts w:ascii="Times New Roman" w:hAnsi="Times New Roman" w:cs="Times New Roman"/>
          <w:sz w:val="28"/>
          <w:szCs w:val="28"/>
          <w:lang w:eastAsia="ar-SA"/>
        </w:rPr>
        <w:t xml:space="preserve"> 4 млрд. руб. </w:t>
      </w:r>
      <w:r w:rsidRPr="00AC7076">
        <w:rPr>
          <w:rFonts w:ascii="Times New Roman" w:hAnsi="Times New Roman" w:cs="Times New Roman"/>
          <w:color w:val="000000"/>
          <w:sz w:val="28"/>
          <w:szCs w:val="28"/>
          <w:lang w:eastAsia="ar-SA"/>
        </w:rPr>
        <w:t>внебюджетных средств - инвестиций.</w:t>
      </w:r>
    </w:p>
    <w:p w:rsidR="00B56A1A" w:rsidRPr="000A6A8A" w:rsidRDefault="00B56A1A" w:rsidP="00010B70">
      <w:pPr>
        <w:widowControl/>
        <w:autoSpaceDE/>
        <w:autoSpaceDN/>
        <w:adjustRightInd/>
        <w:ind w:firstLine="708"/>
        <w:jc w:val="both"/>
        <w:rPr>
          <w:rFonts w:ascii="Times New Roman" w:hAnsi="Times New Roman" w:cs="Times New Roman"/>
          <w:sz w:val="28"/>
          <w:szCs w:val="28"/>
        </w:rPr>
      </w:pPr>
      <w:r w:rsidRPr="00AC7076">
        <w:rPr>
          <w:rFonts w:ascii="Times New Roman" w:hAnsi="Times New Roman" w:cs="Times New Roman"/>
          <w:sz w:val="28"/>
          <w:szCs w:val="28"/>
        </w:rPr>
        <w:t>Объем инвестиций в основной капитал, за счет всех источников финансирования в 20</w:t>
      </w:r>
      <w:r w:rsidR="00F2166B" w:rsidRPr="00AC7076">
        <w:rPr>
          <w:rFonts w:ascii="Times New Roman" w:hAnsi="Times New Roman" w:cs="Times New Roman"/>
          <w:sz w:val="28"/>
          <w:szCs w:val="28"/>
        </w:rPr>
        <w:t>20</w:t>
      </w:r>
      <w:r w:rsidRPr="00AC7076">
        <w:rPr>
          <w:rFonts w:ascii="Times New Roman" w:hAnsi="Times New Roman" w:cs="Times New Roman"/>
          <w:sz w:val="28"/>
          <w:szCs w:val="28"/>
        </w:rPr>
        <w:t xml:space="preserve"> году по сравнению с 201</w:t>
      </w:r>
      <w:r w:rsidR="00F2166B" w:rsidRPr="00AC7076">
        <w:rPr>
          <w:rFonts w:ascii="Times New Roman" w:hAnsi="Times New Roman" w:cs="Times New Roman"/>
          <w:sz w:val="28"/>
          <w:szCs w:val="28"/>
        </w:rPr>
        <w:t>8</w:t>
      </w:r>
      <w:r w:rsidRPr="00AC7076">
        <w:rPr>
          <w:rFonts w:ascii="Times New Roman" w:hAnsi="Times New Roman" w:cs="Times New Roman"/>
          <w:sz w:val="28"/>
          <w:szCs w:val="28"/>
        </w:rPr>
        <w:t xml:space="preserve"> годом увеличился в 1,7 раза. Инвестиции в основной капитал за счет внебюджетных источников финансирования возрос по сравнению с 201</w:t>
      </w:r>
      <w:r w:rsidR="00D83C04" w:rsidRPr="00AC7076">
        <w:rPr>
          <w:rFonts w:ascii="Times New Roman" w:hAnsi="Times New Roman" w:cs="Times New Roman"/>
          <w:sz w:val="28"/>
          <w:szCs w:val="28"/>
        </w:rPr>
        <w:t>8</w:t>
      </w:r>
      <w:r w:rsidRPr="00AC7076">
        <w:rPr>
          <w:rFonts w:ascii="Times New Roman" w:hAnsi="Times New Roman" w:cs="Times New Roman"/>
          <w:sz w:val="28"/>
          <w:szCs w:val="28"/>
        </w:rPr>
        <w:t xml:space="preserve"> годом в</w:t>
      </w:r>
      <w:r w:rsidR="00CD3F7E" w:rsidRPr="00AC7076">
        <w:rPr>
          <w:rFonts w:ascii="Times New Roman" w:hAnsi="Times New Roman" w:cs="Times New Roman"/>
          <w:sz w:val="28"/>
          <w:szCs w:val="28"/>
        </w:rPr>
        <w:t xml:space="preserve"> </w:t>
      </w:r>
      <w:r w:rsidR="00766117" w:rsidRPr="00AC7076">
        <w:rPr>
          <w:rFonts w:ascii="Times New Roman" w:hAnsi="Times New Roman" w:cs="Times New Roman"/>
          <w:sz w:val="28"/>
          <w:szCs w:val="28"/>
        </w:rPr>
        <w:t>1</w:t>
      </w:r>
      <w:r w:rsidR="000A6A8A" w:rsidRPr="00AC7076">
        <w:rPr>
          <w:rFonts w:ascii="Times New Roman" w:hAnsi="Times New Roman" w:cs="Times New Roman"/>
          <w:sz w:val="28"/>
          <w:szCs w:val="28"/>
        </w:rPr>
        <w:t>,7 раза (по РМ снизился на 33%)</w:t>
      </w:r>
      <w:r w:rsidR="008146D0" w:rsidRPr="00AC7076">
        <w:rPr>
          <w:rFonts w:ascii="Times New Roman" w:hAnsi="Times New Roman" w:cs="Times New Roman"/>
          <w:sz w:val="28"/>
          <w:szCs w:val="28"/>
        </w:rPr>
        <w:t xml:space="preserve"> </w:t>
      </w:r>
      <w:r w:rsidRPr="00AC7076">
        <w:rPr>
          <w:rFonts w:ascii="Times New Roman" w:hAnsi="Times New Roman" w:cs="Times New Roman"/>
          <w:sz w:val="28"/>
          <w:szCs w:val="28"/>
        </w:rPr>
        <w:t xml:space="preserve">за счет бюджетных источников финансирования в </w:t>
      </w:r>
      <w:r w:rsidR="008146D0" w:rsidRPr="00AC7076">
        <w:rPr>
          <w:rFonts w:ascii="Times New Roman" w:hAnsi="Times New Roman" w:cs="Times New Roman"/>
          <w:sz w:val="28"/>
          <w:szCs w:val="28"/>
        </w:rPr>
        <w:t>2,6</w:t>
      </w:r>
      <w:r w:rsidRPr="00AC7076">
        <w:rPr>
          <w:rFonts w:ascii="Times New Roman" w:hAnsi="Times New Roman" w:cs="Times New Roman"/>
          <w:sz w:val="28"/>
          <w:szCs w:val="28"/>
        </w:rPr>
        <w:t xml:space="preserve"> раза (по РМ</w:t>
      </w:r>
      <w:r w:rsidR="00130DF4" w:rsidRPr="00AC7076">
        <w:rPr>
          <w:rFonts w:ascii="Times New Roman" w:hAnsi="Times New Roman" w:cs="Times New Roman"/>
          <w:sz w:val="28"/>
          <w:szCs w:val="28"/>
        </w:rPr>
        <w:t xml:space="preserve"> снизился</w:t>
      </w:r>
      <w:r w:rsidRPr="00AC7076">
        <w:rPr>
          <w:rFonts w:ascii="Times New Roman" w:hAnsi="Times New Roman" w:cs="Times New Roman"/>
          <w:sz w:val="28"/>
          <w:szCs w:val="28"/>
        </w:rPr>
        <w:t xml:space="preserve"> </w:t>
      </w:r>
      <w:r w:rsidR="004B12FA" w:rsidRPr="00AC7076">
        <w:rPr>
          <w:rFonts w:ascii="Times New Roman" w:hAnsi="Times New Roman" w:cs="Times New Roman"/>
          <w:sz w:val="28"/>
          <w:szCs w:val="28"/>
        </w:rPr>
        <w:t>на 46%</w:t>
      </w:r>
      <w:r w:rsidRPr="00AC7076">
        <w:rPr>
          <w:rFonts w:ascii="Times New Roman" w:hAnsi="Times New Roman" w:cs="Times New Roman"/>
          <w:sz w:val="28"/>
          <w:szCs w:val="28"/>
        </w:rPr>
        <w:t>).</w:t>
      </w:r>
    </w:p>
    <w:p w:rsidR="00B56A1A" w:rsidRPr="000A6A8A" w:rsidRDefault="00B56A1A" w:rsidP="00010B70">
      <w:pPr>
        <w:widowControl/>
        <w:autoSpaceDE/>
        <w:autoSpaceDN/>
        <w:adjustRightInd/>
        <w:ind w:firstLine="708"/>
        <w:jc w:val="both"/>
        <w:rPr>
          <w:rFonts w:ascii="Times New Roman" w:hAnsi="Times New Roman" w:cs="Times New Roman"/>
          <w:sz w:val="28"/>
          <w:szCs w:val="28"/>
        </w:rPr>
      </w:pPr>
    </w:p>
    <w:p w:rsidR="00B56A1A" w:rsidRPr="00010B70" w:rsidRDefault="00B56A1A" w:rsidP="00010B70">
      <w:pPr>
        <w:widowControl/>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Инвестиции в основной капитал, за счет всех источников финансирования</w:t>
      </w:r>
    </w:p>
    <w:p w:rsidR="00B56A1A" w:rsidRPr="00010B70" w:rsidRDefault="00B56A1A" w:rsidP="00010B70">
      <w:pPr>
        <w:widowControl/>
        <w:autoSpaceDE/>
        <w:autoSpaceDN/>
        <w:adjustRightInd/>
        <w:ind w:firstLine="720"/>
        <w:jc w:val="both"/>
        <w:rPr>
          <w:rFonts w:ascii="Times New Roman" w:hAnsi="Times New Roman" w:cs="Times New Roman"/>
          <w:sz w:val="22"/>
          <w:szCs w:val="22"/>
        </w:rPr>
      </w:pPr>
      <w:r w:rsidRPr="00010B70">
        <w:rPr>
          <w:rFonts w:ascii="Times New Roman" w:hAnsi="Times New Roman" w:cs="Times New Roman"/>
          <w:b/>
          <w:sz w:val="22"/>
          <w:szCs w:val="22"/>
        </w:rPr>
        <w:t xml:space="preserve">                                                                                                                                            </w:t>
      </w:r>
      <w:r w:rsidRPr="00010B70">
        <w:rPr>
          <w:rFonts w:ascii="Times New Roman" w:hAnsi="Times New Roman" w:cs="Times New Roman"/>
          <w:sz w:val="22"/>
          <w:szCs w:val="22"/>
        </w:rPr>
        <w:t xml:space="preserve">( </w:t>
      </w:r>
      <w:proofErr w:type="spellStart"/>
      <w:r w:rsidRPr="00010B70">
        <w:rPr>
          <w:rFonts w:ascii="Times New Roman" w:hAnsi="Times New Roman" w:cs="Times New Roman"/>
          <w:sz w:val="22"/>
          <w:szCs w:val="22"/>
        </w:rPr>
        <w:t>млн.руб</w:t>
      </w:r>
      <w:proofErr w:type="spellEnd"/>
      <w:r w:rsidRPr="00010B70">
        <w:rPr>
          <w:rFonts w:ascii="Times New Roman" w:hAnsi="Times New Roman" w:cs="Times New Roman"/>
          <w:sz w:val="22"/>
          <w:szCs w:val="22"/>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0"/>
        <w:gridCol w:w="1418"/>
        <w:gridCol w:w="1417"/>
        <w:gridCol w:w="1418"/>
      </w:tblGrid>
      <w:tr w:rsidR="0095515A" w:rsidRPr="00010B70" w:rsidTr="00483F46">
        <w:trPr>
          <w:trHeight w:val="299"/>
        </w:trPr>
        <w:tc>
          <w:tcPr>
            <w:tcW w:w="5670" w:type="dxa"/>
            <w:vMerge w:val="restart"/>
            <w:vAlign w:val="center"/>
          </w:tcPr>
          <w:p w:rsidR="0095515A" w:rsidRPr="00483F46" w:rsidRDefault="0095515A" w:rsidP="00483F46">
            <w:pPr>
              <w:widowControl/>
              <w:autoSpaceDE/>
              <w:autoSpaceDN/>
              <w:adjustRightInd/>
              <w:jc w:val="center"/>
              <w:rPr>
                <w:rFonts w:ascii="Times New Roman" w:hAnsi="Times New Roman" w:cs="Times New Roman"/>
                <w:b/>
              </w:rPr>
            </w:pPr>
            <w:r w:rsidRPr="00483F46">
              <w:rPr>
                <w:rFonts w:ascii="Times New Roman" w:hAnsi="Times New Roman" w:cs="Times New Roman"/>
                <w:b/>
              </w:rPr>
              <w:t>Вид деятельности</w:t>
            </w:r>
          </w:p>
        </w:tc>
        <w:tc>
          <w:tcPr>
            <w:tcW w:w="1418" w:type="dxa"/>
            <w:vMerge w:val="restart"/>
            <w:vAlign w:val="center"/>
          </w:tcPr>
          <w:p w:rsidR="0095515A" w:rsidRPr="00483F46" w:rsidRDefault="0095515A" w:rsidP="00130DF4">
            <w:pPr>
              <w:widowControl/>
              <w:autoSpaceDE/>
              <w:autoSpaceDN/>
              <w:adjustRightInd/>
              <w:jc w:val="center"/>
              <w:rPr>
                <w:rFonts w:ascii="Times New Roman" w:hAnsi="Times New Roman" w:cs="Times New Roman"/>
                <w:b/>
                <w:sz w:val="24"/>
                <w:szCs w:val="24"/>
              </w:rPr>
            </w:pPr>
            <w:r w:rsidRPr="00483F46">
              <w:rPr>
                <w:rFonts w:ascii="Times New Roman" w:hAnsi="Times New Roman" w:cs="Times New Roman"/>
                <w:b/>
                <w:sz w:val="24"/>
                <w:szCs w:val="24"/>
              </w:rPr>
              <w:t>2018г.</w:t>
            </w:r>
          </w:p>
        </w:tc>
        <w:tc>
          <w:tcPr>
            <w:tcW w:w="1417" w:type="dxa"/>
            <w:vMerge w:val="restart"/>
            <w:vAlign w:val="center"/>
          </w:tcPr>
          <w:p w:rsidR="0095515A" w:rsidRPr="00483F46" w:rsidRDefault="0095515A" w:rsidP="00130DF4">
            <w:pPr>
              <w:widowControl/>
              <w:autoSpaceDE/>
              <w:autoSpaceDN/>
              <w:adjustRightInd/>
              <w:jc w:val="center"/>
              <w:rPr>
                <w:rFonts w:ascii="Times New Roman" w:hAnsi="Times New Roman" w:cs="Times New Roman"/>
                <w:b/>
                <w:sz w:val="24"/>
                <w:szCs w:val="24"/>
              </w:rPr>
            </w:pPr>
            <w:r w:rsidRPr="00483F46">
              <w:rPr>
                <w:rFonts w:ascii="Times New Roman" w:hAnsi="Times New Roman" w:cs="Times New Roman"/>
                <w:b/>
                <w:sz w:val="24"/>
                <w:szCs w:val="24"/>
              </w:rPr>
              <w:t>2019г.</w:t>
            </w:r>
          </w:p>
        </w:tc>
        <w:tc>
          <w:tcPr>
            <w:tcW w:w="1418" w:type="dxa"/>
            <w:vMerge w:val="restart"/>
            <w:vAlign w:val="center"/>
          </w:tcPr>
          <w:p w:rsidR="0079463E" w:rsidRDefault="0095515A" w:rsidP="00F57442">
            <w:pPr>
              <w:widowControl/>
              <w:autoSpaceDE/>
              <w:autoSpaceDN/>
              <w:adjustRightInd/>
              <w:jc w:val="center"/>
              <w:rPr>
                <w:rFonts w:ascii="Times New Roman" w:hAnsi="Times New Roman" w:cs="Times New Roman"/>
                <w:b/>
                <w:sz w:val="24"/>
                <w:szCs w:val="24"/>
              </w:rPr>
            </w:pPr>
            <w:r w:rsidRPr="00483F46">
              <w:rPr>
                <w:rFonts w:ascii="Times New Roman" w:hAnsi="Times New Roman" w:cs="Times New Roman"/>
                <w:b/>
                <w:sz w:val="24"/>
                <w:szCs w:val="24"/>
              </w:rPr>
              <w:t>20</w:t>
            </w:r>
            <w:r w:rsidR="00F57442">
              <w:rPr>
                <w:rFonts w:ascii="Times New Roman" w:hAnsi="Times New Roman" w:cs="Times New Roman"/>
                <w:b/>
                <w:sz w:val="24"/>
                <w:szCs w:val="24"/>
              </w:rPr>
              <w:t>20</w:t>
            </w:r>
            <w:r w:rsidRPr="00483F46">
              <w:rPr>
                <w:rFonts w:ascii="Times New Roman" w:hAnsi="Times New Roman" w:cs="Times New Roman"/>
                <w:b/>
                <w:sz w:val="24"/>
                <w:szCs w:val="24"/>
              </w:rPr>
              <w:t>г.</w:t>
            </w:r>
          </w:p>
          <w:p w:rsidR="0095515A" w:rsidRPr="00483F46" w:rsidRDefault="0079463E" w:rsidP="00F57442">
            <w:pPr>
              <w:widowControl/>
              <w:autoSpaceDE/>
              <w:autoSpaceDN/>
              <w:adjustRightInd/>
              <w:jc w:val="center"/>
              <w:rPr>
                <w:rFonts w:ascii="Times New Roman" w:hAnsi="Times New Roman" w:cs="Times New Roman"/>
                <w:b/>
                <w:sz w:val="24"/>
                <w:szCs w:val="24"/>
              </w:rPr>
            </w:pPr>
            <w:r>
              <w:rPr>
                <w:rFonts w:ascii="Times New Roman" w:hAnsi="Times New Roman" w:cs="Times New Roman"/>
                <w:b/>
                <w:sz w:val="24"/>
                <w:szCs w:val="24"/>
              </w:rPr>
              <w:t>(9 мес.)</w:t>
            </w:r>
          </w:p>
        </w:tc>
      </w:tr>
      <w:tr w:rsidR="0095515A" w:rsidRPr="00010B70" w:rsidTr="00483F46">
        <w:trPr>
          <w:trHeight w:val="299"/>
        </w:trPr>
        <w:tc>
          <w:tcPr>
            <w:tcW w:w="5670" w:type="dxa"/>
            <w:vMerge/>
          </w:tcPr>
          <w:p w:rsidR="0095515A" w:rsidRPr="00483F46" w:rsidRDefault="0095515A" w:rsidP="00483F46">
            <w:pPr>
              <w:widowControl/>
              <w:autoSpaceDE/>
              <w:autoSpaceDN/>
              <w:adjustRightInd/>
              <w:rPr>
                <w:rFonts w:ascii="Times New Roman" w:hAnsi="Times New Roman" w:cs="Times New Roman"/>
              </w:rPr>
            </w:pPr>
          </w:p>
        </w:tc>
        <w:tc>
          <w:tcPr>
            <w:tcW w:w="1418" w:type="dxa"/>
            <w:vMerge/>
          </w:tcPr>
          <w:p w:rsidR="0095515A" w:rsidRPr="00483F46" w:rsidRDefault="0095515A" w:rsidP="00483F46">
            <w:pPr>
              <w:widowControl/>
              <w:autoSpaceDE/>
              <w:autoSpaceDN/>
              <w:adjustRightInd/>
              <w:jc w:val="center"/>
              <w:rPr>
                <w:rFonts w:ascii="Times New Roman" w:hAnsi="Times New Roman" w:cs="Times New Roman"/>
                <w:sz w:val="24"/>
                <w:szCs w:val="24"/>
              </w:rPr>
            </w:pPr>
          </w:p>
        </w:tc>
        <w:tc>
          <w:tcPr>
            <w:tcW w:w="1417" w:type="dxa"/>
            <w:vMerge/>
          </w:tcPr>
          <w:p w:rsidR="0095515A" w:rsidRPr="00483F46" w:rsidRDefault="0095515A" w:rsidP="00483F46">
            <w:pPr>
              <w:widowControl/>
              <w:autoSpaceDE/>
              <w:autoSpaceDN/>
              <w:adjustRightInd/>
              <w:jc w:val="center"/>
              <w:rPr>
                <w:rFonts w:ascii="Times New Roman" w:hAnsi="Times New Roman" w:cs="Times New Roman"/>
                <w:sz w:val="24"/>
                <w:szCs w:val="24"/>
              </w:rPr>
            </w:pPr>
          </w:p>
        </w:tc>
        <w:tc>
          <w:tcPr>
            <w:tcW w:w="1418" w:type="dxa"/>
            <w:vMerge/>
          </w:tcPr>
          <w:p w:rsidR="0095515A" w:rsidRPr="00483F46" w:rsidRDefault="0095515A" w:rsidP="00483F46">
            <w:pPr>
              <w:widowControl/>
              <w:autoSpaceDE/>
              <w:autoSpaceDN/>
              <w:adjustRightInd/>
              <w:jc w:val="center"/>
              <w:rPr>
                <w:rFonts w:ascii="Times New Roman" w:hAnsi="Times New Roman" w:cs="Times New Roman"/>
                <w:sz w:val="24"/>
                <w:szCs w:val="24"/>
              </w:rPr>
            </w:pP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0"/>
                <w:szCs w:val="20"/>
              </w:rPr>
            </w:pPr>
            <w:r w:rsidRPr="00483F46">
              <w:rPr>
                <w:rFonts w:ascii="Times New Roman" w:hAnsi="Times New Roman" w:cs="Times New Roman"/>
              </w:rPr>
              <w:t>Рузаевский муниципальный район, всего</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539,1</w:t>
            </w: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2 598,5</w:t>
            </w:r>
          </w:p>
        </w:tc>
        <w:tc>
          <w:tcPr>
            <w:tcW w:w="1418" w:type="dxa"/>
          </w:tcPr>
          <w:p w:rsidR="0095515A" w:rsidRPr="00483F46" w:rsidRDefault="00351D6D"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964,7</w:t>
            </w: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0"/>
                <w:szCs w:val="20"/>
              </w:rPr>
            </w:pPr>
            <w:r w:rsidRPr="00483F46">
              <w:rPr>
                <w:rFonts w:ascii="Times New Roman" w:hAnsi="Times New Roman" w:cs="Times New Roman"/>
                <w:sz w:val="20"/>
                <w:szCs w:val="20"/>
              </w:rPr>
              <w:t>в том числе по видам деятельности</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p>
        </w:tc>
        <w:tc>
          <w:tcPr>
            <w:tcW w:w="1418" w:type="dxa"/>
          </w:tcPr>
          <w:p w:rsidR="0095515A" w:rsidRPr="00483F46" w:rsidRDefault="0095515A" w:rsidP="00483F46">
            <w:pPr>
              <w:widowControl/>
              <w:autoSpaceDE/>
              <w:autoSpaceDN/>
              <w:adjustRightInd/>
              <w:jc w:val="center"/>
              <w:rPr>
                <w:rFonts w:ascii="Times New Roman" w:hAnsi="Times New Roman" w:cs="Times New Roman"/>
                <w:sz w:val="24"/>
                <w:szCs w:val="24"/>
              </w:rPr>
            </w:pP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Сельское хозяйство, охота и лесное хозяйство</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109,4</w:t>
            </w: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128,1</w:t>
            </w:r>
          </w:p>
        </w:tc>
        <w:tc>
          <w:tcPr>
            <w:tcW w:w="1418" w:type="dxa"/>
          </w:tcPr>
          <w:p w:rsidR="0095515A" w:rsidRPr="00483F46" w:rsidRDefault="00351D6D"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252,5</w:t>
            </w: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Обрабатывающие производства</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177,1</w:t>
            </w: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464,0</w:t>
            </w:r>
          </w:p>
        </w:tc>
        <w:tc>
          <w:tcPr>
            <w:tcW w:w="1418" w:type="dxa"/>
          </w:tcPr>
          <w:p w:rsidR="0095515A" w:rsidRPr="00483F46" w:rsidRDefault="00351D6D"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348,3</w:t>
            </w:r>
            <w:r w:rsidR="00AF79CA">
              <w:rPr>
                <w:rFonts w:ascii="Times New Roman" w:hAnsi="Times New Roman" w:cs="Times New Roman"/>
                <w:sz w:val="24"/>
                <w:szCs w:val="24"/>
              </w:rPr>
              <w:t>4</w:t>
            </w: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Обеспечение электрической энергией, газом и паром; кондиционирование воздуха</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96,6</w:t>
            </w: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26,3</w:t>
            </w:r>
          </w:p>
        </w:tc>
        <w:tc>
          <w:tcPr>
            <w:tcW w:w="1418" w:type="dxa"/>
          </w:tcPr>
          <w:p w:rsidR="0095515A" w:rsidRPr="00483F46" w:rsidRDefault="00351D6D"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131,5</w:t>
            </w: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Водоснабжение, водоотведение, организация сбора и утилизации отходов, деятельность по ликвидации загрязнений</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2,3</w:t>
            </w: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1,5</w:t>
            </w:r>
          </w:p>
        </w:tc>
        <w:tc>
          <w:tcPr>
            <w:tcW w:w="1418" w:type="dxa"/>
          </w:tcPr>
          <w:p w:rsidR="0095515A" w:rsidRPr="00483F46" w:rsidRDefault="00351D6D"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0,2</w:t>
            </w: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Строительство</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22,1</w:t>
            </w: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55,1</w:t>
            </w:r>
          </w:p>
        </w:tc>
        <w:tc>
          <w:tcPr>
            <w:tcW w:w="1418" w:type="dxa"/>
          </w:tcPr>
          <w:p w:rsidR="0095515A" w:rsidRPr="00483F46" w:rsidRDefault="00351D6D" w:rsidP="00AF79CA">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w:t>
            </w:r>
            <w:r w:rsidR="00AF79CA">
              <w:rPr>
                <w:rFonts w:ascii="Times New Roman" w:hAnsi="Times New Roman" w:cs="Times New Roman"/>
                <w:sz w:val="24"/>
                <w:szCs w:val="24"/>
              </w:rPr>
              <w:t>8</w:t>
            </w: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Торговля оптовая и розничная, ремонт автотранспортных средств и мотоциклов</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31,5</w:t>
            </w: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40,1</w:t>
            </w:r>
          </w:p>
        </w:tc>
        <w:tc>
          <w:tcPr>
            <w:tcW w:w="1418" w:type="dxa"/>
          </w:tcPr>
          <w:p w:rsidR="0095515A" w:rsidRPr="00483F46" w:rsidRDefault="00351D6D"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14,</w:t>
            </w:r>
            <w:r w:rsidR="00AF79CA">
              <w:rPr>
                <w:rFonts w:ascii="Times New Roman" w:hAnsi="Times New Roman" w:cs="Times New Roman"/>
                <w:sz w:val="24"/>
                <w:szCs w:val="24"/>
              </w:rPr>
              <w:t>7</w:t>
            </w: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Транспортировка и хранение</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7,3</w:t>
            </w: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1 808,5</w:t>
            </w:r>
          </w:p>
        </w:tc>
        <w:tc>
          <w:tcPr>
            <w:tcW w:w="1418" w:type="dxa"/>
          </w:tcPr>
          <w:p w:rsidR="0095515A" w:rsidRPr="00483F46" w:rsidRDefault="00351D6D"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27,0</w:t>
            </w: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гостиниц и предприятий общественного питания</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w:t>
            </w: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0,6</w:t>
            </w:r>
          </w:p>
        </w:tc>
        <w:tc>
          <w:tcPr>
            <w:tcW w:w="1418" w:type="dxa"/>
          </w:tcPr>
          <w:p w:rsidR="0095515A" w:rsidRDefault="00351D6D"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w:t>
            </w:r>
          </w:p>
          <w:p w:rsidR="00351D6D" w:rsidRPr="00483F46" w:rsidRDefault="00351D6D" w:rsidP="00483F46">
            <w:pPr>
              <w:widowControl/>
              <w:autoSpaceDE/>
              <w:autoSpaceDN/>
              <w:adjustRightInd/>
              <w:jc w:val="center"/>
              <w:rPr>
                <w:rFonts w:ascii="Times New Roman" w:hAnsi="Times New Roman" w:cs="Times New Roman"/>
                <w:sz w:val="24"/>
                <w:szCs w:val="24"/>
              </w:rPr>
            </w:pP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в области информатизации и связи</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0,2</w:t>
            </w: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0,3</w:t>
            </w:r>
          </w:p>
        </w:tc>
        <w:tc>
          <w:tcPr>
            <w:tcW w:w="1418" w:type="dxa"/>
          </w:tcPr>
          <w:p w:rsidR="0095515A" w:rsidRPr="00483F46" w:rsidRDefault="00351D6D"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4,8</w:t>
            </w: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по операциям с недвижимым имуществом</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14,6</w:t>
            </w: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14,2</w:t>
            </w:r>
          </w:p>
        </w:tc>
        <w:tc>
          <w:tcPr>
            <w:tcW w:w="1418" w:type="dxa"/>
          </w:tcPr>
          <w:p w:rsidR="0095515A" w:rsidRPr="00483F46" w:rsidRDefault="00351D6D"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8,3</w:t>
            </w: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профессиональная, научная и техническая</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7,3</w:t>
            </w: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5,2</w:t>
            </w:r>
          </w:p>
        </w:tc>
        <w:tc>
          <w:tcPr>
            <w:tcW w:w="1418" w:type="dxa"/>
          </w:tcPr>
          <w:p w:rsidR="0095515A" w:rsidRPr="00483F46" w:rsidRDefault="00351D6D"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7,1</w:t>
            </w: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административная и сопутствующие дополнительные услуги</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w:t>
            </w: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2,3</w:t>
            </w:r>
          </w:p>
        </w:tc>
        <w:tc>
          <w:tcPr>
            <w:tcW w:w="1418" w:type="dxa"/>
          </w:tcPr>
          <w:p w:rsidR="0095515A" w:rsidRPr="00483F46" w:rsidRDefault="00351D6D"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1,3</w:t>
            </w: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Государственное управление и обеспечение военной безопасности; социальное обеспечение</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22,2</w:t>
            </w: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22,7</w:t>
            </w:r>
          </w:p>
        </w:tc>
        <w:tc>
          <w:tcPr>
            <w:tcW w:w="1418" w:type="dxa"/>
          </w:tcPr>
          <w:p w:rsidR="0095515A" w:rsidRPr="00483F46" w:rsidRDefault="00351D6D"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7,0</w:t>
            </w: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Образование</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21,0</w:t>
            </w: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12,2</w:t>
            </w:r>
          </w:p>
        </w:tc>
        <w:tc>
          <w:tcPr>
            <w:tcW w:w="1418" w:type="dxa"/>
          </w:tcPr>
          <w:p w:rsidR="0095515A" w:rsidRPr="00483F46" w:rsidRDefault="00351D6D"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6,9</w:t>
            </w: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Здравоохранение и предоставление социальных услуг</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24,3</w:t>
            </w: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14,5</w:t>
            </w:r>
          </w:p>
        </w:tc>
        <w:tc>
          <w:tcPr>
            <w:tcW w:w="1418" w:type="dxa"/>
          </w:tcPr>
          <w:p w:rsidR="0095515A" w:rsidRPr="00483F46" w:rsidRDefault="00351D6D"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152,5</w:t>
            </w:r>
          </w:p>
        </w:tc>
      </w:tr>
      <w:tr w:rsidR="0095515A" w:rsidRPr="00010B70" w:rsidTr="00483F46">
        <w:tc>
          <w:tcPr>
            <w:tcW w:w="5670" w:type="dxa"/>
          </w:tcPr>
          <w:p w:rsidR="0095515A" w:rsidRPr="00483F46" w:rsidRDefault="0095515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Культура, спорт, организация досуга и развлечений</w:t>
            </w:r>
          </w:p>
        </w:tc>
        <w:tc>
          <w:tcPr>
            <w:tcW w:w="1418"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3,2</w:t>
            </w:r>
          </w:p>
        </w:tc>
        <w:tc>
          <w:tcPr>
            <w:tcW w:w="1417" w:type="dxa"/>
          </w:tcPr>
          <w:p w:rsidR="0095515A" w:rsidRPr="00483F46" w:rsidRDefault="0095515A"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2,9</w:t>
            </w:r>
          </w:p>
        </w:tc>
        <w:tc>
          <w:tcPr>
            <w:tcW w:w="1418" w:type="dxa"/>
          </w:tcPr>
          <w:p w:rsidR="0095515A" w:rsidRPr="00483F46" w:rsidRDefault="00351D6D"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0,7</w:t>
            </w:r>
          </w:p>
        </w:tc>
      </w:tr>
    </w:tbl>
    <w:p w:rsidR="00B56A1A" w:rsidRPr="00010B70" w:rsidRDefault="00B56A1A" w:rsidP="00010B70">
      <w:pPr>
        <w:widowControl/>
        <w:autoSpaceDE/>
        <w:autoSpaceDN/>
        <w:adjustRightInd/>
        <w:jc w:val="both"/>
        <w:rPr>
          <w:rFonts w:ascii="Times New Roman" w:hAnsi="Times New Roman" w:cs="Times New Roman"/>
        </w:rPr>
      </w:pPr>
    </w:p>
    <w:p w:rsidR="00B56A1A" w:rsidRPr="00010B70" w:rsidRDefault="00B56A1A" w:rsidP="00010B70">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Анализ вложения инвестиций</w:t>
      </w:r>
      <w:r w:rsidR="0066296D">
        <w:rPr>
          <w:rFonts w:ascii="Times New Roman" w:hAnsi="Times New Roman" w:cs="Times New Roman"/>
          <w:sz w:val="28"/>
          <w:szCs w:val="28"/>
        </w:rPr>
        <w:t xml:space="preserve"> за январь-сентябрь 2020 года</w:t>
      </w:r>
      <w:r w:rsidRPr="00010B70">
        <w:rPr>
          <w:rFonts w:ascii="Times New Roman" w:hAnsi="Times New Roman" w:cs="Times New Roman"/>
          <w:sz w:val="28"/>
          <w:szCs w:val="28"/>
        </w:rPr>
        <w:t xml:space="preserve"> по отраслям показывает, что </w:t>
      </w:r>
      <w:r w:rsidR="0066296D">
        <w:rPr>
          <w:rFonts w:ascii="Times New Roman" w:hAnsi="Times New Roman" w:cs="Times New Roman"/>
          <w:sz w:val="28"/>
          <w:szCs w:val="28"/>
        </w:rPr>
        <w:t>36</w:t>
      </w:r>
      <w:r w:rsidRPr="00010B70">
        <w:rPr>
          <w:rFonts w:ascii="Times New Roman" w:hAnsi="Times New Roman" w:cs="Times New Roman"/>
          <w:sz w:val="28"/>
          <w:szCs w:val="28"/>
        </w:rPr>
        <w:t>% капитальных вложений в 20</w:t>
      </w:r>
      <w:r w:rsidR="0066296D">
        <w:rPr>
          <w:rFonts w:ascii="Times New Roman" w:hAnsi="Times New Roman" w:cs="Times New Roman"/>
          <w:sz w:val="28"/>
          <w:szCs w:val="28"/>
        </w:rPr>
        <w:t>20</w:t>
      </w:r>
      <w:r w:rsidRPr="00010B70">
        <w:rPr>
          <w:rFonts w:ascii="Times New Roman" w:hAnsi="Times New Roman" w:cs="Times New Roman"/>
          <w:sz w:val="28"/>
          <w:szCs w:val="28"/>
        </w:rPr>
        <w:t xml:space="preserve"> году направлены на развитие организаций по виду деятельности «</w:t>
      </w:r>
      <w:r w:rsidR="00287A25">
        <w:rPr>
          <w:rFonts w:ascii="Times New Roman" w:hAnsi="Times New Roman" w:cs="Times New Roman"/>
          <w:sz w:val="28"/>
          <w:szCs w:val="28"/>
        </w:rPr>
        <w:t>обрабатывающие производства</w:t>
      </w:r>
      <w:r w:rsidRPr="00010B70">
        <w:rPr>
          <w:rFonts w:ascii="Times New Roman" w:hAnsi="Times New Roman" w:cs="Times New Roman"/>
          <w:sz w:val="28"/>
          <w:szCs w:val="28"/>
        </w:rPr>
        <w:t xml:space="preserve">». Более </w:t>
      </w:r>
      <w:r w:rsidR="00DA3B87">
        <w:rPr>
          <w:rFonts w:ascii="Times New Roman" w:hAnsi="Times New Roman" w:cs="Times New Roman"/>
          <w:sz w:val="28"/>
          <w:szCs w:val="28"/>
        </w:rPr>
        <w:t>7</w:t>
      </w:r>
      <w:r w:rsidRPr="00010B70">
        <w:rPr>
          <w:rFonts w:ascii="Times New Roman" w:hAnsi="Times New Roman" w:cs="Times New Roman"/>
          <w:sz w:val="28"/>
          <w:szCs w:val="28"/>
        </w:rPr>
        <w:t xml:space="preserve">5% инвестиционных вложений осуществлено за счет средств внебюджетных источников. </w:t>
      </w:r>
    </w:p>
    <w:p w:rsidR="00B56A1A" w:rsidRPr="00010B70" w:rsidRDefault="00B56A1A" w:rsidP="00010B70">
      <w:pPr>
        <w:widowControl/>
        <w:suppressAutoHyphens/>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В целях решения поставленных задач и достижения целевых индикаторов по направлению «Экономическое развитие, повышение конкурентоспособности и инвестиционной привлекательности» ключевым является создание в моногороде Рузаевка «Территории социально-экономического развития».</w:t>
      </w:r>
    </w:p>
    <w:p w:rsidR="00B56A1A" w:rsidRPr="00010B70" w:rsidRDefault="003631D8" w:rsidP="00010B70">
      <w:pPr>
        <w:widowControl/>
        <w:suppressAutoHyphens/>
        <w:autoSpaceDN/>
        <w:adjustRightInd/>
        <w:jc w:val="center"/>
        <w:rPr>
          <w:rFonts w:ascii="Times New Roman" w:hAnsi="Times New Roman" w:cs="Times New Roman"/>
          <w:noProof/>
          <w:color w:val="000000"/>
          <w:sz w:val="28"/>
          <w:szCs w:val="28"/>
        </w:rPr>
      </w:pPr>
      <w:r>
        <w:rPr>
          <w:rFonts w:ascii="Times New Roman" w:hAnsi="Times New Roman" w:cs="Times New Roman"/>
          <w:noProof/>
          <w:color w:val="000000"/>
          <w:sz w:val="28"/>
          <w:szCs w:val="28"/>
        </w:rPr>
        <w:drawing>
          <wp:inline distT="0" distB="0" distL="0" distR="0">
            <wp:extent cx="5353050" cy="329565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l="3596" r="2805"/>
                    <a:stretch>
                      <a:fillRect/>
                    </a:stretch>
                  </pic:blipFill>
                  <pic:spPr bwMode="auto">
                    <a:xfrm>
                      <a:off x="0" y="0"/>
                      <a:ext cx="5353050" cy="3295650"/>
                    </a:xfrm>
                    <a:prstGeom prst="rect">
                      <a:avLst/>
                    </a:prstGeom>
                    <a:noFill/>
                    <a:ln>
                      <a:noFill/>
                    </a:ln>
                  </pic:spPr>
                </pic:pic>
              </a:graphicData>
            </a:graphic>
          </wp:inline>
        </w:drawing>
      </w:r>
    </w:p>
    <w:p w:rsidR="00B56A1A" w:rsidRPr="00010B70" w:rsidRDefault="00B56A1A" w:rsidP="00010B70">
      <w:pPr>
        <w:widowControl/>
        <w:suppressAutoHyphens/>
        <w:autoSpaceDN/>
        <w:adjustRightInd/>
        <w:jc w:val="center"/>
        <w:rPr>
          <w:rFonts w:ascii="Times New Roman" w:hAnsi="Times New Roman" w:cs="Times New Roman"/>
          <w:color w:val="000000"/>
          <w:sz w:val="28"/>
          <w:szCs w:val="28"/>
          <w:lang w:eastAsia="ar-SA"/>
        </w:rPr>
      </w:pP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27 сентября 2017 года решением Правительства Российской Федерации моногород Рузаевка получил статус территории опережающего социально-экономического развития «Рузаевка», что влечет за собой новые возможности развития района в привлечении на территорию города инвесторов.</w:t>
      </w:r>
    </w:p>
    <w:p w:rsidR="00B56A1A" w:rsidRPr="008D1064" w:rsidRDefault="00B56A1A"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По состоянию на 01.</w:t>
      </w:r>
      <w:r w:rsidR="003C70A2" w:rsidRPr="008D1064">
        <w:rPr>
          <w:rFonts w:ascii="Times New Roman" w:hAnsi="Times New Roman" w:cs="Times New Roman"/>
          <w:color w:val="000000"/>
          <w:sz w:val="28"/>
          <w:szCs w:val="28"/>
          <w:lang w:eastAsia="ar-SA"/>
        </w:rPr>
        <w:t>01</w:t>
      </w:r>
      <w:r w:rsidRPr="008D1064">
        <w:rPr>
          <w:rFonts w:ascii="Times New Roman" w:hAnsi="Times New Roman" w:cs="Times New Roman"/>
          <w:color w:val="000000"/>
          <w:sz w:val="28"/>
          <w:szCs w:val="28"/>
          <w:lang w:eastAsia="ar-SA"/>
        </w:rPr>
        <w:t>.202</w:t>
      </w:r>
      <w:r w:rsidR="003C70A2" w:rsidRPr="008D1064">
        <w:rPr>
          <w:rFonts w:ascii="Times New Roman" w:hAnsi="Times New Roman" w:cs="Times New Roman"/>
          <w:color w:val="000000"/>
          <w:sz w:val="28"/>
          <w:szCs w:val="28"/>
          <w:lang w:eastAsia="ar-SA"/>
        </w:rPr>
        <w:t>1</w:t>
      </w:r>
      <w:r w:rsidRPr="008D1064">
        <w:rPr>
          <w:rFonts w:ascii="Times New Roman" w:hAnsi="Times New Roman" w:cs="Times New Roman"/>
          <w:color w:val="000000"/>
          <w:sz w:val="28"/>
          <w:szCs w:val="28"/>
          <w:lang w:eastAsia="ar-SA"/>
        </w:rPr>
        <w:t>г. резидентами ТОСЭ</w:t>
      </w:r>
      <w:r w:rsidR="00785B62" w:rsidRPr="008D1064">
        <w:rPr>
          <w:rFonts w:ascii="Times New Roman" w:hAnsi="Times New Roman" w:cs="Times New Roman"/>
          <w:color w:val="000000"/>
          <w:sz w:val="28"/>
          <w:szCs w:val="28"/>
          <w:lang w:eastAsia="ar-SA"/>
        </w:rPr>
        <w:t>Р «Рузаевка» зарегистрировано 22 предприятия</w:t>
      </w:r>
      <w:r w:rsidRPr="008D1064">
        <w:rPr>
          <w:rFonts w:ascii="Times New Roman" w:hAnsi="Times New Roman" w:cs="Times New Roman"/>
          <w:color w:val="000000"/>
          <w:sz w:val="28"/>
          <w:szCs w:val="28"/>
          <w:lang w:eastAsia="ar-SA"/>
        </w:rPr>
        <w:t>:</w:t>
      </w:r>
    </w:p>
    <w:p w:rsidR="00B56A1A" w:rsidRPr="008D1064" w:rsidRDefault="00B56A1A"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1.</w:t>
      </w:r>
      <w:r w:rsidRPr="008D1064">
        <w:rPr>
          <w:rFonts w:ascii="Times New Roman" w:hAnsi="Times New Roman" w:cs="Times New Roman"/>
          <w:color w:val="000000"/>
          <w:sz w:val="24"/>
          <w:szCs w:val="24"/>
          <w:lang w:eastAsia="ar-SA"/>
        </w:rPr>
        <w:t xml:space="preserve"> </w:t>
      </w:r>
      <w:r w:rsidRPr="008D1064">
        <w:rPr>
          <w:rFonts w:ascii="Times New Roman" w:hAnsi="Times New Roman" w:cs="Times New Roman"/>
          <w:color w:val="000000"/>
          <w:sz w:val="28"/>
          <w:szCs w:val="28"/>
          <w:lang w:eastAsia="ar-SA"/>
        </w:rPr>
        <w:t>На базе бывшего завода ОАО «Висмут» компанией ООО «Прогресс»</w:t>
      </w:r>
      <w:r w:rsidRPr="008D1064">
        <w:rPr>
          <w:rFonts w:ascii="Times New Roman" w:hAnsi="Times New Roman" w:cs="Times New Roman"/>
          <w:color w:val="000000"/>
          <w:sz w:val="24"/>
          <w:szCs w:val="24"/>
          <w:lang w:eastAsia="ar-SA"/>
        </w:rPr>
        <w:t xml:space="preserve"> </w:t>
      </w:r>
      <w:r w:rsidRPr="008D1064">
        <w:rPr>
          <w:rFonts w:ascii="Times New Roman" w:hAnsi="Times New Roman" w:cs="Times New Roman"/>
          <w:color w:val="000000"/>
          <w:sz w:val="28"/>
          <w:szCs w:val="28"/>
          <w:lang w:eastAsia="ar-SA"/>
        </w:rPr>
        <w:t>(статус резидента получили 13 декабря 2017г) было создано производство корпусной мебели, на котором трудится 99 человек. В проект инвестировано 307,7 млн. рублей. Объем выручки за 20</w:t>
      </w:r>
      <w:r w:rsidR="00723381" w:rsidRPr="008D1064">
        <w:rPr>
          <w:rFonts w:ascii="Times New Roman" w:hAnsi="Times New Roman" w:cs="Times New Roman"/>
          <w:color w:val="000000"/>
          <w:sz w:val="28"/>
          <w:szCs w:val="28"/>
          <w:lang w:eastAsia="ar-SA"/>
        </w:rPr>
        <w:t>20</w:t>
      </w:r>
      <w:r w:rsidRPr="008D1064">
        <w:rPr>
          <w:rFonts w:ascii="Times New Roman" w:hAnsi="Times New Roman" w:cs="Times New Roman"/>
          <w:color w:val="000000"/>
          <w:sz w:val="28"/>
          <w:szCs w:val="28"/>
          <w:lang w:eastAsia="ar-SA"/>
        </w:rPr>
        <w:t xml:space="preserve"> год составил 185</w:t>
      </w:r>
      <w:r w:rsidR="00723381" w:rsidRPr="008D1064">
        <w:rPr>
          <w:rFonts w:ascii="Times New Roman" w:hAnsi="Times New Roman" w:cs="Times New Roman"/>
          <w:color w:val="000000"/>
          <w:sz w:val="28"/>
          <w:szCs w:val="28"/>
          <w:lang w:eastAsia="ar-SA"/>
        </w:rPr>
        <w:t>,8</w:t>
      </w:r>
      <w:r w:rsidRPr="008D1064">
        <w:rPr>
          <w:rFonts w:ascii="Times New Roman" w:hAnsi="Times New Roman" w:cs="Times New Roman"/>
          <w:color w:val="000000"/>
          <w:sz w:val="28"/>
          <w:szCs w:val="28"/>
          <w:lang w:eastAsia="ar-SA"/>
        </w:rPr>
        <w:t xml:space="preserve"> млн. рублей. Общее число планируемых рабочих мест за период реализации проекта – 300 ед.</w:t>
      </w:r>
    </w:p>
    <w:p w:rsidR="00B56A1A" w:rsidRPr="008D1064" w:rsidRDefault="00B56A1A"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2. ООО «НПО Промышленная Микробиология». (Статус резидента получили 13 декабря 2017г.) Проект – «Организация и создание предприятия по производству пищевых добавок для сельскохозяйственных животных». Планируется создать 17 рабочих мест. Объем капитальных вложений 40,352 млн. руб. Трудоустроено 11 человек. Объем выручки за 20</w:t>
      </w:r>
      <w:r w:rsidR="00890C5E" w:rsidRPr="008D1064">
        <w:rPr>
          <w:rFonts w:ascii="Times New Roman" w:hAnsi="Times New Roman" w:cs="Times New Roman"/>
          <w:color w:val="000000"/>
          <w:sz w:val="28"/>
          <w:szCs w:val="28"/>
          <w:lang w:eastAsia="ar-SA"/>
        </w:rPr>
        <w:t>20</w:t>
      </w:r>
      <w:r w:rsidRPr="008D1064">
        <w:rPr>
          <w:rFonts w:ascii="Times New Roman" w:hAnsi="Times New Roman" w:cs="Times New Roman"/>
          <w:color w:val="000000"/>
          <w:sz w:val="28"/>
          <w:szCs w:val="28"/>
          <w:lang w:eastAsia="ar-SA"/>
        </w:rPr>
        <w:t xml:space="preserve"> год составил </w:t>
      </w:r>
      <w:r w:rsidR="00890C5E" w:rsidRPr="008D1064">
        <w:rPr>
          <w:rFonts w:ascii="Times New Roman" w:hAnsi="Times New Roman" w:cs="Times New Roman"/>
          <w:color w:val="000000"/>
          <w:sz w:val="28"/>
          <w:szCs w:val="28"/>
          <w:lang w:eastAsia="ar-SA"/>
        </w:rPr>
        <w:t xml:space="preserve">5,2 </w:t>
      </w:r>
      <w:r w:rsidRPr="008D1064">
        <w:rPr>
          <w:rFonts w:ascii="Times New Roman" w:hAnsi="Times New Roman" w:cs="Times New Roman"/>
          <w:color w:val="000000"/>
          <w:sz w:val="28"/>
          <w:szCs w:val="28"/>
          <w:lang w:eastAsia="ar-SA"/>
        </w:rPr>
        <w:t xml:space="preserve">млн. рублей. </w:t>
      </w:r>
    </w:p>
    <w:p w:rsidR="00B56A1A" w:rsidRPr="008D1064" w:rsidRDefault="00B56A1A"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3. ООО «РМР «Цифровые Технологии». (Статус резидента получили 12 ноября 2018г.). Проект – «Цифровые технологии для производства». Объем капитальных вложений 9,9 млн. руб. Объем выручки за 20</w:t>
      </w:r>
      <w:r w:rsidR="007B649C" w:rsidRPr="008D1064">
        <w:rPr>
          <w:rFonts w:ascii="Times New Roman" w:hAnsi="Times New Roman" w:cs="Times New Roman"/>
          <w:color w:val="000000"/>
          <w:sz w:val="28"/>
          <w:szCs w:val="28"/>
          <w:lang w:eastAsia="ar-SA"/>
        </w:rPr>
        <w:t>20</w:t>
      </w:r>
      <w:r w:rsidRPr="008D1064">
        <w:rPr>
          <w:rFonts w:ascii="Times New Roman" w:hAnsi="Times New Roman" w:cs="Times New Roman"/>
          <w:color w:val="000000"/>
          <w:sz w:val="28"/>
          <w:szCs w:val="28"/>
          <w:lang w:eastAsia="ar-SA"/>
        </w:rPr>
        <w:t xml:space="preserve"> год составил </w:t>
      </w:r>
      <w:r w:rsidR="007B649C" w:rsidRPr="008D1064">
        <w:rPr>
          <w:rFonts w:ascii="Times New Roman" w:hAnsi="Times New Roman" w:cs="Times New Roman"/>
          <w:color w:val="000000"/>
          <w:sz w:val="28"/>
          <w:szCs w:val="28"/>
          <w:lang w:eastAsia="ar-SA"/>
        </w:rPr>
        <w:t xml:space="preserve">65,2 </w:t>
      </w:r>
      <w:r w:rsidRPr="008D1064">
        <w:rPr>
          <w:rFonts w:ascii="Times New Roman" w:hAnsi="Times New Roman" w:cs="Times New Roman"/>
          <w:color w:val="000000"/>
          <w:sz w:val="28"/>
          <w:szCs w:val="28"/>
          <w:lang w:eastAsia="ar-SA"/>
        </w:rPr>
        <w:t xml:space="preserve">млн. руб. Планировалось создать 50 рабочих мест. Трудоустроено 62 человека. </w:t>
      </w:r>
    </w:p>
    <w:p w:rsidR="00B56A1A" w:rsidRPr="008D1064" w:rsidRDefault="00B56A1A"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4. ООО «УФ-ТЕХНОЛОГИИ». (Статус резидента получили 17 декабря 2018г.). Проект – «Создание и развитие производства медико-профилактических и санитарно-гигиенических проборов на осн</w:t>
      </w:r>
      <w:r w:rsidR="0076581C" w:rsidRPr="008D1064">
        <w:rPr>
          <w:rFonts w:ascii="Times New Roman" w:hAnsi="Times New Roman" w:cs="Times New Roman"/>
          <w:color w:val="000000"/>
          <w:sz w:val="28"/>
          <w:szCs w:val="28"/>
          <w:lang w:eastAsia="ar-SA"/>
        </w:rPr>
        <w:t>ове УФ-излучения». Планируется создать 4</w:t>
      </w:r>
      <w:r w:rsidRPr="008D1064">
        <w:rPr>
          <w:rFonts w:ascii="Times New Roman" w:hAnsi="Times New Roman" w:cs="Times New Roman"/>
          <w:color w:val="000000"/>
          <w:sz w:val="28"/>
          <w:szCs w:val="28"/>
          <w:lang w:eastAsia="ar-SA"/>
        </w:rPr>
        <w:t>0 рабочих мест. Трудоустроено - 37 челов</w:t>
      </w:r>
      <w:r w:rsidR="0076581C" w:rsidRPr="008D1064">
        <w:rPr>
          <w:rFonts w:ascii="Times New Roman" w:hAnsi="Times New Roman" w:cs="Times New Roman"/>
          <w:color w:val="000000"/>
          <w:sz w:val="28"/>
          <w:szCs w:val="28"/>
          <w:lang w:eastAsia="ar-SA"/>
        </w:rPr>
        <w:t>ек. Объем капитальных вложений 5,255</w:t>
      </w:r>
      <w:r w:rsidRPr="008D1064">
        <w:rPr>
          <w:rFonts w:ascii="Times New Roman" w:hAnsi="Times New Roman" w:cs="Times New Roman"/>
          <w:color w:val="000000"/>
          <w:sz w:val="28"/>
          <w:szCs w:val="28"/>
          <w:lang w:eastAsia="ar-SA"/>
        </w:rPr>
        <w:t xml:space="preserve"> млн. руб. Объем выручки </w:t>
      </w:r>
      <w:r w:rsidR="000D6A69" w:rsidRPr="008D1064">
        <w:rPr>
          <w:rFonts w:ascii="Times New Roman" w:hAnsi="Times New Roman" w:cs="Times New Roman"/>
          <w:color w:val="000000"/>
          <w:sz w:val="28"/>
          <w:szCs w:val="28"/>
          <w:lang w:eastAsia="ar-SA"/>
        </w:rPr>
        <w:t>–</w:t>
      </w:r>
      <w:r w:rsidRPr="008D1064">
        <w:rPr>
          <w:rFonts w:ascii="Times New Roman" w:hAnsi="Times New Roman" w:cs="Times New Roman"/>
          <w:color w:val="000000"/>
          <w:sz w:val="28"/>
          <w:szCs w:val="28"/>
          <w:lang w:eastAsia="ar-SA"/>
        </w:rPr>
        <w:t xml:space="preserve"> </w:t>
      </w:r>
      <w:r w:rsidR="000D6A69" w:rsidRPr="008D1064">
        <w:rPr>
          <w:rFonts w:ascii="Times New Roman" w:hAnsi="Times New Roman" w:cs="Times New Roman"/>
          <w:color w:val="000000"/>
          <w:sz w:val="28"/>
          <w:szCs w:val="28"/>
          <w:lang w:eastAsia="ar-SA"/>
        </w:rPr>
        <w:t>121,6</w:t>
      </w:r>
      <w:r w:rsidR="0082591F" w:rsidRPr="008D1064">
        <w:rPr>
          <w:rFonts w:ascii="Times New Roman" w:hAnsi="Times New Roman" w:cs="Times New Roman"/>
          <w:color w:val="000000"/>
          <w:sz w:val="28"/>
          <w:szCs w:val="28"/>
          <w:lang w:eastAsia="ar-SA"/>
        </w:rPr>
        <w:t xml:space="preserve"> </w:t>
      </w:r>
      <w:r w:rsidRPr="008D1064">
        <w:rPr>
          <w:rFonts w:ascii="Times New Roman" w:hAnsi="Times New Roman" w:cs="Times New Roman"/>
          <w:color w:val="000000"/>
          <w:sz w:val="28"/>
          <w:szCs w:val="28"/>
          <w:lang w:eastAsia="ar-SA"/>
        </w:rPr>
        <w:t>млн. руб. Планируемый объем инвестиций – 10,0 млн. руб.</w:t>
      </w:r>
    </w:p>
    <w:p w:rsidR="00B56A1A" w:rsidRPr="0076581C" w:rsidRDefault="00B56A1A" w:rsidP="00010B70">
      <w:pPr>
        <w:suppressAutoHyphens/>
        <w:ind w:firstLine="567"/>
        <w:jc w:val="both"/>
        <w:rPr>
          <w:rFonts w:ascii="Times New Roman" w:hAnsi="Times New Roman" w:cs="Times New Roman"/>
          <w:color w:val="000000"/>
          <w:sz w:val="28"/>
          <w:szCs w:val="28"/>
          <w:lang w:eastAsia="ar-SA"/>
        </w:rPr>
      </w:pPr>
      <w:r w:rsidRPr="0076581C">
        <w:rPr>
          <w:rFonts w:ascii="Times New Roman" w:hAnsi="Times New Roman" w:cs="Times New Roman"/>
          <w:color w:val="000000"/>
          <w:sz w:val="28"/>
          <w:szCs w:val="28"/>
          <w:lang w:eastAsia="ar-SA"/>
        </w:rPr>
        <w:t>5. ООО «</w:t>
      </w:r>
      <w:proofErr w:type="spellStart"/>
      <w:r w:rsidRPr="0076581C">
        <w:rPr>
          <w:rFonts w:ascii="Times New Roman" w:hAnsi="Times New Roman" w:cs="Times New Roman"/>
          <w:color w:val="000000"/>
          <w:sz w:val="28"/>
          <w:szCs w:val="28"/>
          <w:lang w:eastAsia="ar-SA"/>
        </w:rPr>
        <w:t>Нефтехиммаш</w:t>
      </w:r>
      <w:proofErr w:type="spellEnd"/>
      <w:r w:rsidRPr="0076581C">
        <w:rPr>
          <w:rFonts w:ascii="Times New Roman" w:hAnsi="Times New Roman" w:cs="Times New Roman"/>
          <w:color w:val="000000"/>
          <w:sz w:val="28"/>
          <w:szCs w:val="28"/>
          <w:lang w:eastAsia="ar-SA"/>
        </w:rPr>
        <w:t xml:space="preserve">». (Статус резидента получили 19 декабря 2018г.). Проект – «Организация сборочного производства и механической обработки металлических изделий на территории опережающего развития </w:t>
      </w:r>
      <w:proofErr w:type="spellStart"/>
      <w:r w:rsidRPr="0076581C">
        <w:rPr>
          <w:rFonts w:ascii="Times New Roman" w:hAnsi="Times New Roman" w:cs="Times New Roman"/>
          <w:color w:val="000000"/>
          <w:sz w:val="28"/>
          <w:szCs w:val="28"/>
          <w:lang w:eastAsia="ar-SA"/>
        </w:rPr>
        <w:t>г.Рузаевка</w:t>
      </w:r>
      <w:proofErr w:type="spellEnd"/>
      <w:r w:rsidRPr="0076581C">
        <w:rPr>
          <w:rFonts w:ascii="Times New Roman" w:hAnsi="Times New Roman" w:cs="Times New Roman"/>
          <w:color w:val="000000"/>
          <w:sz w:val="28"/>
          <w:szCs w:val="28"/>
          <w:lang w:eastAsia="ar-SA"/>
        </w:rPr>
        <w:t xml:space="preserve">». Объем капитальных вложений 8,5 млн. руб. Объем выручки </w:t>
      </w:r>
      <w:r w:rsidR="005562FE">
        <w:rPr>
          <w:rFonts w:ascii="Times New Roman" w:hAnsi="Times New Roman" w:cs="Times New Roman"/>
          <w:color w:val="000000"/>
          <w:sz w:val="28"/>
          <w:szCs w:val="28"/>
          <w:lang w:eastAsia="ar-SA"/>
        </w:rPr>
        <w:t xml:space="preserve">13,6 </w:t>
      </w:r>
      <w:proofErr w:type="spellStart"/>
      <w:r w:rsidRPr="0076581C">
        <w:rPr>
          <w:rFonts w:ascii="Times New Roman" w:hAnsi="Times New Roman" w:cs="Times New Roman"/>
          <w:color w:val="000000"/>
          <w:sz w:val="28"/>
          <w:szCs w:val="28"/>
          <w:lang w:eastAsia="ar-SA"/>
        </w:rPr>
        <w:t>млн.руб</w:t>
      </w:r>
      <w:proofErr w:type="spellEnd"/>
      <w:r w:rsidRPr="0076581C">
        <w:rPr>
          <w:rFonts w:ascii="Times New Roman" w:hAnsi="Times New Roman" w:cs="Times New Roman"/>
          <w:color w:val="000000"/>
          <w:sz w:val="28"/>
          <w:szCs w:val="28"/>
          <w:lang w:eastAsia="ar-SA"/>
        </w:rPr>
        <w:t>. Трудоустроено - 12 человек. Всего планируется создать 20 рабочих мест.</w:t>
      </w:r>
    </w:p>
    <w:p w:rsidR="00B56A1A" w:rsidRPr="0076581C" w:rsidRDefault="00B56A1A" w:rsidP="00010B70">
      <w:pPr>
        <w:suppressAutoHyphens/>
        <w:ind w:firstLine="567"/>
        <w:jc w:val="both"/>
        <w:rPr>
          <w:rFonts w:ascii="Times New Roman" w:hAnsi="Times New Roman" w:cs="Times New Roman"/>
          <w:color w:val="000000"/>
          <w:sz w:val="28"/>
          <w:szCs w:val="28"/>
          <w:lang w:eastAsia="ar-SA"/>
        </w:rPr>
      </w:pPr>
      <w:r w:rsidRPr="0076581C">
        <w:rPr>
          <w:rFonts w:ascii="Times New Roman" w:hAnsi="Times New Roman" w:cs="Times New Roman"/>
          <w:color w:val="000000"/>
          <w:sz w:val="28"/>
          <w:szCs w:val="28"/>
          <w:lang w:eastAsia="ar-SA"/>
        </w:rPr>
        <w:t xml:space="preserve">6. ООО «Завод инновационных тепловых энергетических систем». (Статус резидента получили 13 марта 2019г.). Проект «Строительство завода по производству </w:t>
      </w:r>
      <w:proofErr w:type="spellStart"/>
      <w:r w:rsidRPr="0076581C">
        <w:rPr>
          <w:rFonts w:ascii="Times New Roman" w:hAnsi="Times New Roman" w:cs="Times New Roman"/>
          <w:color w:val="000000"/>
          <w:sz w:val="28"/>
          <w:szCs w:val="28"/>
          <w:lang w:eastAsia="ar-SA"/>
        </w:rPr>
        <w:t>блочно</w:t>
      </w:r>
      <w:proofErr w:type="spellEnd"/>
      <w:r w:rsidRPr="0076581C">
        <w:rPr>
          <w:rFonts w:ascii="Times New Roman" w:hAnsi="Times New Roman" w:cs="Times New Roman"/>
          <w:color w:val="000000"/>
          <w:sz w:val="28"/>
          <w:szCs w:val="28"/>
          <w:lang w:eastAsia="ar-SA"/>
        </w:rPr>
        <w:t xml:space="preserve">-модульных котельных». Объем капитальных вложений 108,1 млн. руб. Запущена процедура выкупа </w:t>
      </w:r>
      <w:proofErr w:type="spellStart"/>
      <w:r w:rsidRPr="0076581C">
        <w:rPr>
          <w:rFonts w:ascii="Times New Roman" w:hAnsi="Times New Roman" w:cs="Times New Roman"/>
          <w:color w:val="000000"/>
          <w:sz w:val="28"/>
          <w:szCs w:val="28"/>
          <w:lang w:eastAsia="ar-SA"/>
        </w:rPr>
        <w:t>браунфилда</w:t>
      </w:r>
      <w:proofErr w:type="spellEnd"/>
      <w:r w:rsidRPr="0076581C">
        <w:rPr>
          <w:rFonts w:ascii="Times New Roman" w:hAnsi="Times New Roman" w:cs="Times New Roman"/>
          <w:color w:val="000000"/>
          <w:sz w:val="28"/>
          <w:szCs w:val="28"/>
          <w:lang w:eastAsia="ar-SA"/>
        </w:rPr>
        <w:t>, находящегося в частной собственности для реализации инвестиционного проекта. Трудоустроено – 11 человек. Планируется создать 21 рабочее место.</w:t>
      </w:r>
    </w:p>
    <w:p w:rsidR="00B56A1A" w:rsidRPr="0076581C" w:rsidRDefault="00B56A1A" w:rsidP="00010B70">
      <w:pPr>
        <w:suppressAutoHyphens/>
        <w:ind w:firstLine="567"/>
        <w:jc w:val="both"/>
        <w:rPr>
          <w:rFonts w:ascii="Times New Roman" w:hAnsi="Times New Roman" w:cs="Times New Roman"/>
          <w:color w:val="000000"/>
          <w:sz w:val="28"/>
          <w:szCs w:val="28"/>
          <w:lang w:eastAsia="ar-SA"/>
        </w:rPr>
      </w:pPr>
      <w:r w:rsidRPr="0076581C">
        <w:rPr>
          <w:rFonts w:ascii="Times New Roman" w:hAnsi="Times New Roman" w:cs="Times New Roman"/>
          <w:color w:val="000000"/>
          <w:sz w:val="28"/>
          <w:szCs w:val="28"/>
          <w:lang w:eastAsia="ar-SA"/>
        </w:rPr>
        <w:t xml:space="preserve">7. ООО «Стекольная компания «Развитие». (Статус резидента получили 16 мая 2019г.). Проект – «Запуск завода по производству бесцветной стеклянной тары для пищевой промышленности и создание современного конкурентоспособного производства в г. Рузаевка Республики Мордовия. Объем капитальных вложений </w:t>
      </w:r>
      <w:r w:rsidR="00DC3EC8">
        <w:rPr>
          <w:rFonts w:ascii="Times New Roman" w:hAnsi="Times New Roman" w:cs="Times New Roman"/>
          <w:color w:val="000000"/>
          <w:sz w:val="28"/>
          <w:szCs w:val="28"/>
          <w:lang w:eastAsia="ar-SA"/>
        </w:rPr>
        <w:t xml:space="preserve">70 млн. руб. Объем выручки 1897,5 </w:t>
      </w:r>
      <w:r w:rsidRPr="0076581C">
        <w:rPr>
          <w:rFonts w:ascii="Times New Roman" w:hAnsi="Times New Roman" w:cs="Times New Roman"/>
          <w:color w:val="000000"/>
          <w:sz w:val="28"/>
          <w:szCs w:val="28"/>
          <w:lang w:eastAsia="ar-SA"/>
        </w:rPr>
        <w:t>млн. руб. Трудоустроено 495 человек. Планируемый объем инвестиций – 1257,5 млн. руб.</w:t>
      </w:r>
    </w:p>
    <w:p w:rsidR="00B56A1A" w:rsidRPr="008D1064" w:rsidRDefault="00B56A1A" w:rsidP="00D64C86">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 xml:space="preserve">8. ООО «Модуль». Проект: «Организация сборочного производства </w:t>
      </w:r>
      <w:proofErr w:type="spellStart"/>
      <w:r w:rsidRPr="008D1064">
        <w:rPr>
          <w:rFonts w:ascii="Times New Roman" w:hAnsi="Times New Roman" w:cs="Times New Roman"/>
          <w:color w:val="000000"/>
          <w:sz w:val="28"/>
          <w:szCs w:val="28"/>
          <w:lang w:eastAsia="ar-SA"/>
        </w:rPr>
        <w:t>электрощитовой</w:t>
      </w:r>
      <w:proofErr w:type="spellEnd"/>
      <w:r w:rsidRPr="008D1064">
        <w:rPr>
          <w:rFonts w:ascii="Times New Roman" w:hAnsi="Times New Roman" w:cs="Times New Roman"/>
          <w:color w:val="000000"/>
          <w:sz w:val="28"/>
          <w:szCs w:val="28"/>
          <w:lang w:eastAsia="ar-SA"/>
        </w:rPr>
        <w:t xml:space="preserve"> продукции и шкафов». (Резидент -</w:t>
      </w:r>
      <w:r w:rsidR="0076581C" w:rsidRPr="008D1064">
        <w:rPr>
          <w:rFonts w:ascii="Times New Roman" w:hAnsi="Times New Roman" w:cs="Times New Roman"/>
          <w:color w:val="000000"/>
          <w:sz w:val="28"/>
          <w:szCs w:val="28"/>
          <w:lang w:eastAsia="ar-SA"/>
        </w:rPr>
        <w:t xml:space="preserve"> с 3 сентября 2019г.). Создано 16</w:t>
      </w:r>
      <w:r w:rsidRPr="008D1064">
        <w:rPr>
          <w:rFonts w:ascii="Times New Roman" w:hAnsi="Times New Roman" w:cs="Times New Roman"/>
          <w:color w:val="000000"/>
          <w:sz w:val="28"/>
          <w:szCs w:val="28"/>
          <w:lang w:eastAsia="ar-SA"/>
        </w:rPr>
        <w:t xml:space="preserve"> новых рабоч</w:t>
      </w:r>
      <w:r w:rsidR="0076581C" w:rsidRPr="008D1064">
        <w:rPr>
          <w:rFonts w:ascii="Times New Roman" w:hAnsi="Times New Roman" w:cs="Times New Roman"/>
          <w:color w:val="000000"/>
          <w:sz w:val="28"/>
          <w:szCs w:val="28"/>
          <w:lang w:eastAsia="ar-SA"/>
        </w:rPr>
        <w:t>их мест. Планируется создать 127</w:t>
      </w:r>
      <w:r w:rsidRPr="008D1064">
        <w:rPr>
          <w:rFonts w:ascii="Times New Roman" w:hAnsi="Times New Roman" w:cs="Times New Roman"/>
          <w:color w:val="000000"/>
          <w:sz w:val="28"/>
          <w:szCs w:val="28"/>
          <w:lang w:eastAsia="ar-SA"/>
        </w:rPr>
        <w:t xml:space="preserve"> новых рабочих мест. </w:t>
      </w:r>
      <w:r w:rsidR="00D64C86" w:rsidRPr="008D1064">
        <w:rPr>
          <w:rFonts w:ascii="Times New Roman" w:hAnsi="Times New Roman" w:cs="Times New Roman"/>
          <w:color w:val="000000"/>
          <w:sz w:val="28"/>
          <w:szCs w:val="28"/>
          <w:lang w:eastAsia="ar-SA"/>
        </w:rPr>
        <w:t>Планируемый объем инвестиций – 6,5</w:t>
      </w:r>
      <w:r w:rsidRPr="008D1064">
        <w:rPr>
          <w:rFonts w:ascii="Times New Roman" w:hAnsi="Times New Roman" w:cs="Times New Roman"/>
          <w:color w:val="000000"/>
          <w:sz w:val="28"/>
          <w:szCs w:val="28"/>
          <w:lang w:eastAsia="ar-SA"/>
        </w:rPr>
        <w:t xml:space="preserve"> млн. руб.</w:t>
      </w:r>
    </w:p>
    <w:p w:rsidR="00B56A1A" w:rsidRPr="008D1064" w:rsidRDefault="00B56A1A"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9. ООО «СПЕЦИАЛЬНОЕ ПРОИЗВОДСТВО». Проект «Организация завода по производству металлической стренги». (Резидент - с 10 сентября 2019г.) Планируемый объем капитальных вложений – 182,5 млн. руб. Трудоустроено 8 человек. Планируется создание 67 новых рабочих мест.</w:t>
      </w:r>
    </w:p>
    <w:p w:rsidR="00B56A1A" w:rsidRPr="008D1064" w:rsidRDefault="0082591F"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10. ОО</w:t>
      </w:r>
      <w:r w:rsidR="00B56A1A" w:rsidRPr="008D1064">
        <w:rPr>
          <w:rFonts w:ascii="Times New Roman" w:hAnsi="Times New Roman" w:cs="Times New Roman"/>
          <w:color w:val="000000"/>
          <w:sz w:val="28"/>
          <w:szCs w:val="28"/>
          <w:lang w:eastAsia="ar-SA"/>
        </w:rPr>
        <w:t>О «</w:t>
      </w:r>
      <w:proofErr w:type="spellStart"/>
      <w:r w:rsidR="00B56A1A" w:rsidRPr="008D1064">
        <w:rPr>
          <w:rFonts w:ascii="Times New Roman" w:hAnsi="Times New Roman" w:cs="Times New Roman"/>
          <w:color w:val="000000"/>
          <w:sz w:val="28"/>
          <w:szCs w:val="28"/>
          <w:lang w:eastAsia="ar-SA"/>
        </w:rPr>
        <w:t>РузХимНефтеМаш</w:t>
      </w:r>
      <w:proofErr w:type="spellEnd"/>
      <w:r w:rsidR="00B56A1A" w:rsidRPr="008D1064">
        <w:rPr>
          <w:rFonts w:ascii="Times New Roman" w:hAnsi="Times New Roman" w:cs="Times New Roman"/>
          <w:color w:val="000000"/>
          <w:sz w:val="28"/>
          <w:szCs w:val="28"/>
          <w:lang w:eastAsia="ar-SA"/>
        </w:rPr>
        <w:t>» (Резидент – с 26 декабря 2019г.). Инвестиционный проект «Производство металлоконструкций и нефтехимической продукции». Планируемый объем капитальных вложений 500,0 млн. рублей. Планируется создать 339 новых рабочих мест.</w:t>
      </w:r>
    </w:p>
    <w:p w:rsidR="00B56A1A" w:rsidRPr="008D1064" w:rsidRDefault="00B56A1A"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11. ООО «Конструкционные композиты» (Резидент - с 26 декабря 2019 года) - инвестиционный проект «Создание производства конструкционных композитов». Объем капитальных вложений 133,33 млн. рублей. Трудоустроено 23 человека. Планируется создать 153 новых рабочих места.</w:t>
      </w:r>
    </w:p>
    <w:p w:rsidR="00B56A1A" w:rsidRPr="008D1064" w:rsidRDefault="00B56A1A"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12. ООО «</w:t>
      </w:r>
      <w:proofErr w:type="spellStart"/>
      <w:r w:rsidRPr="008D1064">
        <w:rPr>
          <w:rFonts w:ascii="Times New Roman" w:hAnsi="Times New Roman" w:cs="Times New Roman"/>
          <w:color w:val="000000"/>
          <w:sz w:val="28"/>
          <w:szCs w:val="28"/>
          <w:lang w:eastAsia="ar-SA"/>
        </w:rPr>
        <w:t>Фуксвудрус</w:t>
      </w:r>
      <w:proofErr w:type="spellEnd"/>
      <w:r w:rsidRPr="008D1064">
        <w:rPr>
          <w:rFonts w:ascii="Times New Roman" w:hAnsi="Times New Roman" w:cs="Times New Roman"/>
          <w:color w:val="000000"/>
          <w:sz w:val="28"/>
          <w:szCs w:val="28"/>
          <w:lang w:eastAsia="ar-SA"/>
        </w:rPr>
        <w:t>» (Резидент - с 03 июня 2020 года) «Создание производства высококачественных изделий ручной работы из натура</w:t>
      </w:r>
      <w:r w:rsidR="00EE253A" w:rsidRPr="008D1064">
        <w:rPr>
          <w:rFonts w:ascii="Times New Roman" w:hAnsi="Times New Roman" w:cs="Times New Roman"/>
          <w:color w:val="000000"/>
          <w:sz w:val="28"/>
          <w:szCs w:val="28"/>
          <w:lang w:eastAsia="ar-SA"/>
        </w:rPr>
        <w:t>льных материалов». Планируется создать 92</w:t>
      </w:r>
      <w:r w:rsidRPr="008D1064">
        <w:rPr>
          <w:rFonts w:ascii="Times New Roman" w:hAnsi="Times New Roman" w:cs="Times New Roman"/>
          <w:color w:val="000000"/>
          <w:sz w:val="28"/>
          <w:szCs w:val="28"/>
          <w:lang w:eastAsia="ar-SA"/>
        </w:rPr>
        <w:t xml:space="preserve"> новых рабочих места. Трудоустроено 42 человека. Планируемый объем инвестиций – 2,7 млн. рублей.</w:t>
      </w:r>
    </w:p>
    <w:p w:rsidR="00B56A1A" w:rsidRPr="008D1064" w:rsidRDefault="00B56A1A"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 xml:space="preserve">13. ООО «ФАСТ-САЙД» (Резидент - с 11 июня 2020 года). Инвестиционный проект «Создание производства по выпуску из ДВП декоративных панелей с тиснением». Планируется создать 24 новых рабочих места. Планируемый объем </w:t>
      </w:r>
      <w:r w:rsidR="0076581C" w:rsidRPr="008D1064">
        <w:rPr>
          <w:rFonts w:ascii="Times New Roman" w:hAnsi="Times New Roman" w:cs="Times New Roman"/>
          <w:color w:val="000000"/>
          <w:sz w:val="28"/>
          <w:szCs w:val="28"/>
          <w:lang w:eastAsia="ar-SA"/>
        </w:rPr>
        <w:t xml:space="preserve">капитальных вложений </w:t>
      </w:r>
      <w:r w:rsidRPr="008D1064">
        <w:rPr>
          <w:rFonts w:ascii="Times New Roman" w:hAnsi="Times New Roman" w:cs="Times New Roman"/>
          <w:color w:val="000000"/>
          <w:sz w:val="28"/>
          <w:szCs w:val="28"/>
          <w:lang w:eastAsia="ar-SA"/>
        </w:rPr>
        <w:t>- 10,0 млн. рублей.</w:t>
      </w:r>
    </w:p>
    <w:p w:rsidR="00B56A1A" w:rsidRPr="008D1064" w:rsidRDefault="00B56A1A"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14. ООО «</w:t>
      </w:r>
      <w:proofErr w:type="spellStart"/>
      <w:r w:rsidRPr="008D1064">
        <w:rPr>
          <w:rFonts w:ascii="Times New Roman" w:hAnsi="Times New Roman" w:cs="Times New Roman"/>
          <w:color w:val="000000"/>
          <w:sz w:val="28"/>
          <w:szCs w:val="28"/>
          <w:lang w:eastAsia="ar-SA"/>
        </w:rPr>
        <w:t>РузФудс</w:t>
      </w:r>
      <w:proofErr w:type="spellEnd"/>
      <w:r w:rsidRPr="008D1064">
        <w:rPr>
          <w:rFonts w:ascii="Times New Roman" w:hAnsi="Times New Roman" w:cs="Times New Roman"/>
          <w:color w:val="000000"/>
          <w:sz w:val="28"/>
          <w:szCs w:val="28"/>
          <w:lang w:eastAsia="ar-SA"/>
        </w:rPr>
        <w:t>» (Резидент - с 17 августа 2020 года). Инвестиционный проект «Производство пищевых и косметических пр</w:t>
      </w:r>
      <w:r w:rsidR="00EE253A" w:rsidRPr="008D1064">
        <w:rPr>
          <w:rFonts w:ascii="Times New Roman" w:hAnsi="Times New Roman" w:cs="Times New Roman"/>
          <w:color w:val="000000"/>
          <w:sz w:val="28"/>
          <w:szCs w:val="28"/>
          <w:lang w:eastAsia="ar-SA"/>
        </w:rPr>
        <w:t>одуктов». Планируется создать 90</w:t>
      </w:r>
      <w:r w:rsidRPr="008D1064">
        <w:rPr>
          <w:rFonts w:ascii="Times New Roman" w:hAnsi="Times New Roman" w:cs="Times New Roman"/>
          <w:color w:val="000000"/>
          <w:sz w:val="28"/>
          <w:szCs w:val="28"/>
          <w:lang w:eastAsia="ar-SA"/>
        </w:rPr>
        <w:t xml:space="preserve"> новых рабочих места. Пла</w:t>
      </w:r>
      <w:r w:rsidR="00EE253A" w:rsidRPr="008D1064">
        <w:rPr>
          <w:rFonts w:ascii="Times New Roman" w:hAnsi="Times New Roman" w:cs="Times New Roman"/>
          <w:color w:val="000000"/>
          <w:sz w:val="28"/>
          <w:szCs w:val="28"/>
          <w:lang w:eastAsia="ar-SA"/>
        </w:rPr>
        <w:t>нируемый объем капитальных вложений – 50,0</w:t>
      </w:r>
      <w:r w:rsidRPr="008D1064">
        <w:rPr>
          <w:rFonts w:ascii="Times New Roman" w:hAnsi="Times New Roman" w:cs="Times New Roman"/>
          <w:color w:val="000000"/>
          <w:sz w:val="28"/>
          <w:szCs w:val="28"/>
          <w:lang w:eastAsia="ar-SA"/>
        </w:rPr>
        <w:t xml:space="preserve"> млн. рублей.</w:t>
      </w:r>
    </w:p>
    <w:p w:rsidR="00B56A1A" w:rsidRPr="00EE253A" w:rsidRDefault="00B56A1A" w:rsidP="00010B70">
      <w:pPr>
        <w:suppressAutoHyphens/>
        <w:ind w:firstLine="567"/>
        <w:jc w:val="both"/>
        <w:rPr>
          <w:rFonts w:ascii="Times New Roman" w:hAnsi="Times New Roman" w:cs="Times New Roman"/>
          <w:color w:val="000000"/>
          <w:sz w:val="28"/>
          <w:szCs w:val="28"/>
          <w:lang w:eastAsia="ar-SA"/>
        </w:rPr>
      </w:pPr>
      <w:r w:rsidRPr="00EE253A">
        <w:rPr>
          <w:rFonts w:ascii="Times New Roman" w:hAnsi="Times New Roman" w:cs="Times New Roman"/>
          <w:color w:val="000000"/>
          <w:sz w:val="28"/>
          <w:szCs w:val="28"/>
          <w:lang w:eastAsia="ar-SA"/>
        </w:rPr>
        <w:t>15. ООО «РУЗПРОМПРОДУКТ» (Резидент - с 17 августа 2020 года). Инвестиционный проект «Создание производства лосьона (антисептических средств) для индивидуальной защиты». Планируется создать 13 новых рабочих места. Планируемый объем инвестиций – 3,3 млн. рублей.</w:t>
      </w:r>
    </w:p>
    <w:p w:rsidR="00B56A1A" w:rsidRPr="00EE253A" w:rsidRDefault="00B56A1A" w:rsidP="00010B70">
      <w:pPr>
        <w:suppressAutoHyphens/>
        <w:ind w:firstLine="567"/>
        <w:jc w:val="both"/>
        <w:rPr>
          <w:rFonts w:ascii="Times New Roman" w:hAnsi="Times New Roman" w:cs="Times New Roman"/>
          <w:color w:val="000000"/>
          <w:sz w:val="28"/>
          <w:szCs w:val="28"/>
          <w:lang w:eastAsia="ar-SA"/>
        </w:rPr>
      </w:pPr>
      <w:r w:rsidRPr="00EE253A">
        <w:rPr>
          <w:rFonts w:ascii="Times New Roman" w:hAnsi="Times New Roman" w:cs="Times New Roman"/>
          <w:color w:val="000000"/>
          <w:sz w:val="28"/>
          <w:szCs w:val="28"/>
          <w:lang w:eastAsia="ar-SA"/>
        </w:rPr>
        <w:t>16. ООО «РСК «</w:t>
      </w:r>
      <w:proofErr w:type="spellStart"/>
      <w:r w:rsidRPr="00EE253A">
        <w:rPr>
          <w:rFonts w:ascii="Times New Roman" w:hAnsi="Times New Roman" w:cs="Times New Roman"/>
          <w:color w:val="000000"/>
          <w:sz w:val="28"/>
          <w:szCs w:val="28"/>
          <w:lang w:eastAsia="ar-SA"/>
        </w:rPr>
        <w:t>Гласс</w:t>
      </w:r>
      <w:proofErr w:type="spellEnd"/>
      <w:r w:rsidRPr="00EE253A">
        <w:rPr>
          <w:rFonts w:ascii="Times New Roman" w:hAnsi="Times New Roman" w:cs="Times New Roman"/>
          <w:color w:val="000000"/>
          <w:sz w:val="28"/>
          <w:szCs w:val="28"/>
          <w:lang w:eastAsia="ar-SA"/>
        </w:rPr>
        <w:t xml:space="preserve"> Декор» (Резидент - с 17 сентября 2020 года). Инвестиционный проект «Строительство завода по производству бесцветной декорированной стеклянной тары для пищевой промышленности в </w:t>
      </w:r>
      <w:proofErr w:type="spellStart"/>
      <w:r w:rsidRPr="00EE253A">
        <w:rPr>
          <w:rFonts w:ascii="Times New Roman" w:hAnsi="Times New Roman" w:cs="Times New Roman"/>
          <w:color w:val="000000"/>
          <w:sz w:val="28"/>
          <w:szCs w:val="28"/>
          <w:lang w:eastAsia="ar-SA"/>
        </w:rPr>
        <w:t>г.Рузаевка</w:t>
      </w:r>
      <w:proofErr w:type="spellEnd"/>
      <w:r w:rsidRPr="00EE253A">
        <w:rPr>
          <w:rFonts w:ascii="Times New Roman" w:hAnsi="Times New Roman" w:cs="Times New Roman"/>
          <w:color w:val="000000"/>
          <w:sz w:val="28"/>
          <w:szCs w:val="28"/>
          <w:lang w:eastAsia="ar-SA"/>
        </w:rPr>
        <w:t xml:space="preserve"> Республики Мордовия». Планируется создать 203 новых рабочих места. Планируемый объем инвестиций – 1377,9 млн. рублей.</w:t>
      </w:r>
    </w:p>
    <w:p w:rsidR="00B56A1A" w:rsidRPr="00EE253A" w:rsidRDefault="00B56A1A" w:rsidP="00010B70">
      <w:pPr>
        <w:suppressAutoHyphens/>
        <w:ind w:firstLine="567"/>
        <w:jc w:val="both"/>
        <w:rPr>
          <w:rFonts w:ascii="Times New Roman" w:hAnsi="Times New Roman" w:cs="Times New Roman"/>
          <w:color w:val="000000"/>
          <w:sz w:val="28"/>
          <w:szCs w:val="28"/>
          <w:lang w:eastAsia="ar-SA"/>
        </w:rPr>
      </w:pPr>
      <w:r w:rsidRPr="00EE253A">
        <w:rPr>
          <w:rFonts w:ascii="Times New Roman" w:hAnsi="Times New Roman" w:cs="Times New Roman"/>
          <w:color w:val="000000"/>
          <w:sz w:val="28"/>
          <w:szCs w:val="28"/>
          <w:lang w:eastAsia="ar-SA"/>
        </w:rPr>
        <w:t>17. ООО "Полимерные композиты" (Резидент - с 17 сентября 2020 года). Инвестиционный проект «Создание производства полимерных композитов». Планируется создать 48 новых рабочих места. Планируемый объем инвестиций – 160,0 млн. рублей.</w:t>
      </w:r>
    </w:p>
    <w:p w:rsidR="00B56A1A" w:rsidRPr="00EE253A" w:rsidRDefault="00B56A1A" w:rsidP="00010B70">
      <w:pPr>
        <w:suppressAutoHyphens/>
        <w:ind w:firstLine="567"/>
        <w:jc w:val="both"/>
        <w:rPr>
          <w:rFonts w:ascii="Times New Roman" w:hAnsi="Times New Roman" w:cs="Times New Roman"/>
          <w:color w:val="000000"/>
          <w:sz w:val="28"/>
          <w:szCs w:val="28"/>
          <w:lang w:eastAsia="ar-SA"/>
        </w:rPr>
      </w:pPr>
      <w:r w:rsidRPr="00EE253A">
        <w:rPr>
          <w:rFonts w:ascii="Times New Roman" w:hAnsi="Times New Roman" w:cs="Times New Roman"/>
          <w:color w:val="000000"/>
          <w:sz w:val="28"/>
          <w:szCs w:val="28"/>
          <w:lang w:eastAsia="ar-SA"/>
        </w:rPr>
        <w:t>18. ООО "</w:t>
      </w:r>
      <w:proofErr w:type="spellStart"/>
      <w:r w:rsidRPr="00EE253A">
        <w:rPr>
          <w:rFonts w:ascii="Times New Roman" w:hAnsi="Times New Roman" w:cs="Times New Roman"/>
          <w:color w:val="000000"/>
          <w:sz w:val="28"/>
          <w:szCs w:val="28"/>
          <w:lang w:eastAsia="ar-SA"/>
        </w:rPr>
        <w:t>Овотех</w:t>
      </w:r>
      <w:proofErr w:type="spellEnd"/>
      <w:r w:rsidRPr="00EE253A">
        <w:rPr>
          <w:rFonts w:ascii="Times New Roman" w:hAnsi="Times New Roman" w:cs="Times New Roman"/>
          <w:color w:val="000000"/>
          <w:sz w:val="28"/>
          <w:szCs w:val="28"/>
          <w:lang w:eastAsia="ar-SA"/>
        </w:rPr>
        <w:t>" (Резидент - с 17 сентября 2020 года). Инвестиционный проект «Организация производства пищевых продуктов (мясных изделий и полуфабрикатов, компаундов на основе яичных продуктов) и розлива безалкогольных напитков». Планируется создать 30 новых рабочих места. Планируемый объем инвестиций – 55,1 млн. рублей.</w:t>
      </w:r>
    </w:p>
    <w:p w:rsidR="00B56A1A" w:rsidRDefault="00B56A1A" w:rsidP="00010B70">
      <w:pPr>
        <w:suppressAutoHyphens/>
        <w:ind w:firstLine="567"/>
        <w:jc w:val="both"/>
        <w:rPr>
          <w:rFonts w:ascii="Times New Roman" w:hAnsi="Times New Roman" w:cs="Times New Roman"/>
          <w:color w:val="000000"/>
          <w:sz w:val="28"/>
          <w:szCs w:val="28"/>
          <w:lang w:eastAsia="ar-SA"/>
        </w:rPr>
      </w:pPr>
      <w:r w:rsidRPr="00EE253A">
        <w:rPr>
          <w:rFonts w:ascii="Times New Roman" w:hAnsi="Times New Roman" w:cs="Times New Roman"/>
          <w:color w:val="000000"/>
          <w:sz w:val="28"/>
          <w:szCs w:val="28"/>
          <w:lang w:eastAsia="ar-SA"/>
        </w:rPr>
        <w:t>19. ООО "Экспонента" (Резидент - с 17 сентября 2020 года). Инвестиционный проект «Реализация производства химической продукции для строительной и сельскохозяйственной отраслей». Планируется создать 107 новых рабочих места. Планируемый объем инвестиций – 43,5 млн. рублей.</w:t>
      </w:r>
    </w:p>
    <w:p w:rsidR="00EE253A" w:rsidRPr="008D1064" w:rsidRDefault="00EE253A"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20. ООО «Центр промышленных инноваций «НОВА»</w:t>
      </w:r>
      <w:r w:rsidRPr="008D1064">
        <w:t xml:space="preserve"> </w:t>
      </w:r>
      <w:r w:rsidRPr="008D1064">
        <w:rPr>
          <w:rFonts w:ascii="Times New Roman" w:hAnsi="Times New Roman" w:cs="Times New Roman"/>
          <w:color w:val="000000"/>
          <w:sz w:val="28"/>
          <w:szCs w:val="28"/>
          <w:lang w:eastAsia="ar-SA"/>
        </w:rPr>
        <w:t xml:space="preserve">(Резидент - с 24 сентября 2020 года). Инвестиционный проект «Производство изделий и оснастки </w:t>
      </w:r>
      <w:r w:rsidR="0082591F" w:rsidRPr="008D1064">
        <w:rPr>
          <w:rFonts w:ascii="Times New Roman" w:hAnsi="Times New Roman" w:cs="Times New Roman"/>
          <w:color w:val="000000"/>
          <w:sz w:val="28"/>
          <w:szCs w:val="28"/>
          <w:lang w:eastAsia="ar-SA"/>
        </w:rPr>
        <w:t xml:space="preserve">с использованием технологий </w:t>
      </w:r>
      <w:proofErr w:type="spellStart"/>
      <w:r w:rsidR="0082591F" w:rsidRPr="008D1064">
        <w:rPr>
          <w:rFonts w:ascii="Times New Roman" w:hAnsi="Times New Roman" w:cs="Times New Roman"/>
          <w:color w:val="000000"/>
          <w:sz w:val="28"/>
          <w:szCs w:val="28"/>
          <w:lang w:eastAsia="ar-SA"/>
        </w:rPr>
        <w:t>мех</w:t>
      </w:r>
      <w:r w:rsidRPr="008D1064">
        <w:rPr>
          <w:rFonts w:ascii="Times New Roman" w:hAnsi="Times New Roman" w:cs="Times New Roman"/>
          <w:color w:val="000000"/>
          <w:sz w:val="28"/>
          <w:szCs w:val="28"/>
          <w:lang w:eastAsia="ar-SA"/>
        </w:rPr>
        <w:t>обработки</w:t>
      </w:r>
      <w:proofErr w:type="spellEnd"/>
      <w:r w:rsidRPr="008D1064">
        <w:rPr>
          <w:rFonts w:ascii="Times New Roman" w:hAnsi="Times New Roman" w:cs="Times New Roman"/>
          <w:color w:val="000000"/>
          <w:sz w:val="28"/>
          <w:szCs w:val="28"/>
          <w:lang w:eastAsia="ar-SA"/>
        </w:rPr>
        <w:t>, литья и штамповки». Планируется создать 66 новых рабочих места. Планируемый объем инвестиций – 52,25 млн. рублей.</w:t>
      </w:r>
    </w:p>
    <w:p w:rsidR="00EE253A" w:rsidRPr="008D1064" w:rsidRDefault="00EE253A"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21. ЗАО ТД «</w:t>
      </w:r>
      <w:proofErr w:type="spellStart"/>
      <w:r w:rsidRPr="008D1064">
        <w:rPr>
          <w:rFonts w:ascii="Times New Roman" w:hAnsi="Times New Roman" w:cs="Times New Roman"/>
          <w:color w:val="000000"/>
          <w:sz w:val="28"/>
          <w:szCs w:val="28"/>
          <w:lang w:eastAsia="ar-SA"/>
        </w:rPr>
        <w:t>Машкомплект</w:t>
      </w:r>
      <w:proofErr w:type="spellEnd"/>
      <w:r w:rsidRPr="008D1064">
        <w:rPr>
          <w:rFonts w:ascii="Times New Roman" w:hAnsi="Times New Roman" w:cs="Times New Roman"/>
          <w:color w:val="000000"/>
          <w:sz w:val="28"/>
          <w:szCs w:val="28"/>
          <w:lang w:eastAsia="ar-SA"/>
        </w:rPr>
        <w:t>» (Резидент - с 24 сентября 2020 года). Инвестиционный проект «Организация производства металлических конструкций, пластмассовых изделий, производства машин и оборудования для сельского хозяйства, автотранспортных средств специального назначения, прицепов и полуприцепов, организация работ по металлообработке». Планируется создать 40 новых рабочих места. Планируемый объем инвестиций – 43,8 млн. рублей.</w:t>
      </w:r>
    </w:p>
    <w:p w:rsidR="00EE253A" w:rsidRPr="008D1064" w:rsidRDefault="00EE253A"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22. ООО «Офис-Люкс» (Резидент - с 25 сентября 2020 года). Инвестиционный проект «Создание предприятия по производству мебели». Планируется создать 21 новое рабочее место. Планируемый объем инвестиций – 6,17 млн. рублей.</w:t>
      </w:r>
    </w:p>
    <w:p w:rsidR="00B56A1A" w:rsidRPr="008D1064" w:rsidRDefault="00B56A1A" w:rsidP="00010B70">
      <w:pPr>
        <w:widowControl/>
        <w:autoSpaceDE/>
        <w:autoSpaceDN/>
        <w:adjustRightInd/>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Всего на предприятиях –</w:t>
      </w:r>
      <w:r w:rsidR="0007547E" w:rsidRPr="008D1064">
        <w:rPr>
          <w:rFonts w:ascii="Times New Roman" w:hAnsi="Times New Roman" w:cs="Times New Roman"/>
          <w:color w:val="000000"/>
          <w:sz w:val="28"/>
          <w:szCs w:val="28"/>
          <w:lang w:eastAsia="ar-SA"/>
        </w:rPr>
        <w:t xml:space="preserve"> резидентах ТОСЭР, на 1 января 2021 </w:t>
      </w:r>
      <w:r w:rsidRPr="008D1064">
        <w:rPr>
          <w:rFonts w:ascii="Times New Roman" w:hAnsi="Times New Roman" w:cs="Times New Roman"/>
          <w:color w:val="000000"/>
          <w:sz w:val="28"/>
          <w:szCs w:val="28"/>
          <w:lang w:eastAsia="ar-SA"/>
        </w:rPr>
        <w:t xml:space="preserve">г., создано </w:t>
      </w:r>
      <w:r w:rsidR="0007547E" w:rsidRPr="008D1064">
        <w:rPr>
          <w:rFonts w:ascii="Times New Roman" w:hAnsi="Times New Roman" w:cs="Times New Roman"/>
          <w:color w:val="000000"/>
          <w:sz w:val="28"/>
          <w:szCs w:val="28"/>
          <w:lang w:eastAsia="ar-SA"/>
        </w:rPr>
        <w:t>956</w:t>
      </w:r>
      <w:r w:rsidRPr="008D1064">
        <w:rPr>
          <w:rFonts w:ascii="Times New Roman" w:hAnsi="Times New Roman" w:cs="Times New Roman"/>
          <w:color w:val="000000"/>
          <w:sz w:val="28"/>
          <w:szCs w:val="28"/>
          <w:lang w:eastAsia="ar-SA"/>
        </w:rPr>
        <w:t xml:space="preserve"> новых рабочих места, вложено </w:t>
      </w:r>
      <w:r w:rsidR="0007547E" w:rsidRPr="008D1064">
        <w:rPr>
          <w:rFonts w:ascii="Times New Roman" w:hAnsi="Times New Roman" w:cs="Times New Roman"/>
          <w:color w:val="000000"/>
          <w:sz w:val="28"/>
          <w:szCs w:val="28"/>
          <w:lang w:eastAsia="ar-SA"/>
        </w:rPr>
        <w:t>964</w:t>
      </w:r>
      <w:r w:rsidRPr="008D1064">
        <w:rPr>
          <w:rFonts w:ascii="Times New Roman" w:hAnsi="Times New Roman" w:cs="Times New Roman"/>
          <w:color w:val="000000"/>
          <w:sz w:val="28"/>
          <w:szCs w:val="28"/>
          <w:lang w:eastAsia="ar-SA"/>
        </w:rPr>
        <w:t>, млн. рублей инвестиций. Планируется, что объем инвестиций в основной капитал, в результате реализации данных проектов, составит 4,2 млрд. рублей, в том числе за 2020-2025 годы – 3,7 млрд. рулей. Общее число новых рабочих мест, в результате реализаци</w:t>
      </w:r>
      <w:r w:rsidR="0007547E" w:rsidRPr="008D1064">
        <w:rPr>
          <w:rFonts w:ascii="Times New Roman" w:hAnsi="Times New Roman" w:cs="Times New Roman"/>
          <w:color w:val="000000"/>
          <w:sz w:val="28"/>
          <w:szCs w:val="28"/>
          <w:lang w:eastAsia="ar-SA"/>
        </w:rPr>
        <w:t>и данных проектов, составит 2464</w:t>
      </w:r>
      <w:r w:rsidRPr="008D1064">
        <w:rPr>
          <w:rFonts w:ascii="Times New Roman" w:hAnsi="Times New Roman" w:cs="Times New Roman"/>
          <w:color w:val="000000"/>
          <w:sz w:val="28"/>
          <w:szCs w:val="28"/>
          <w:lang w:eastAsia="ar-SA"/>
        </w:rPr>
        <w:t xml:space="preserve"> ед., в то</w:t>
      </w:r>
      <w:r w:rsidR="0007547E" w:rsidRPr="008D1064">
        <w:rPr>
          <w:rFonts w:ascii="Times New Roman" w:hAnsi="Times New Roman" w:cs="Times New Roman"/>
          <w:color w:val="000000"/>
          <w:sz w:val="28"/>
          <w:szCs w:val="28"/>
          <w:lang w:eastAsia="ar-SA"/>
        </w:rPr>
        <w:t>м числе за 2020-2025 годы – 1508</w:t>
      </w:r>
      <w:r w:rsidRPr="008D1064">
        <w:rPr>
          <w:rFonts w:ascii="Times New Roman" w:hAnsi="Times New Roman" w:cs="Times New Roman"/>
          <w:color w:val="000000"/>
          <w:sz w:val="28"/>
          <w:szCs w:val="28"/>
          <w:lang w:eastAsia="ar-SA"/>
        </w:rPr>
        <w:t xml:space="preserve"> ед.</w:t>
      </w:r>
    </w:p>
    <w:p w:rsidR="00B56A1A" w:rsidRPr="00010B70" w:rsidRDefault="00B56A1A" w:rsidP="00010B70">
      <w:pPr>
        <w:widowControl/>
        <w:autoSpaceDE/>
        <w:autoSpaceDN/>
        <w:adjustRightInd/>
        <w:ind w:firstLine="567"/>
        <w:jc w:val="both"/>
        <w:rPr>
          <w:rFonts w:ascii="Times New Roman" w:hAnsi="Times New Roman" w:cs="Times New Roman"/>
          <w:sz w:val="28"/>
          <w:szCs w:val="28"/>
        </w:rPr>
      </w:pPr>
      <w:r w:rsidRPr="008D1064">
        <w:rPr>
          <w:rFonts w:ascii="Times New Roman" w:hAnsi="Times New Roman" w:cs="Times New Roman"/>
          <w:color w:val="000000"/>
          <w:sz w:val="28"/>
          <w:szCs w:val="28"/>
          <w:lang w:eastAsia="ar-SA"/>
        </w:rPr>
        <w:t xml:space="preserve">Продолжаются вложения инвестиций и в сельскохозяйственную отрасль района. </w:t>
      </w:r>
      <w:r w:rsidRPr="008D1064">
        <w:rPr>
          <w:rFonts w:ascii="Times New Roman" w:hAnsi="Times New Roman" w:cs="Times New Roman"/>
          <w:sz w:val="28"/>
          <w:szCs w:val="28"/>
        </w:rPr>
        <w:t xml:space="preserve">В настоящее время реализуется инвестиционный проект ООО «Исток» </w:t>
      </w:r>
      <w:r w:rsidRPr="008D1064">
        <w:rPr>
          <w:rFonts w:ascii="Times New Roman" w:hAnsi="Times New Roman" w:cs="Times New Roman"/>
          <w:color w:val="000000"/>
          <w:sz w:val="28"/>
          <w:szCs w:val="28"/>
          <w:lang w:eastAsia="ar-SA"/>
        </w:rPr>
        <w:t>строительство молочного комплекса на 1120</w:t>
      </w:r>
      <w:r w:rsidRPr="00010B70">
        <w:rPr>
          <w:rFonts w:ascii="Times New Roman" w:hAnsi="Times New Roman" w:cs="Times New Roman"/>
          <w:color w:val="000000"/>
          <w:sz w:val="28"/>
          <w:szCs w:val="28"/>
          <w:lang w:eastAsia="ar-SA"/>
        </w:rPr>
        <w:t xml:space="preserve"> голов КРС</w:t>
      </w:r>
      <w:r w:rsidRPr="00010B70">
        <w:rPr>
          <w:rFonts w:ascii="Times New Roman" w:hAnsi="Times New Roman" w:cs="Times New Roman"/>
          <w:sz w:val="28"/>
          <w:szCs w:val="28"/>
        </w:rPr>
        <w:t xml:space="preserve"> в </w:t>
      </w:r>
      <w:proofErr w:type="spellStart"/>
      <w:r w:rsidRPr="00010B70">
        <w:rPr>
          <w:rFonts w:ascii="Times New Roman" w:hAnsi="Times New Roman" w:cs="Times New Roman"/>
          <w:sz w:val="28"/>
          <w:szCs w:val="28"/>
        </w:rPr>
        <w:t>с.Болдово</w:t>
      </w:r>
      <w:proofErr w:type="spellEnd"/>
      <w:r w:rsidRPr="00010B70">
        <w:rPr>
          <w:rFonts w:ascii="Times New Roman" w:hAnsi="Times New Roman" w:cs="Times New Roman"/>
          <w:sz w:val="28"/>
          <w:szCs w:val="28"/>
        </w:rPr>
        <w:t xml:space="preserve">. Строительство началось в 2018 году, завершение планируется – в 2021 году. </w:t>
      </w:r>
      <w:r w:rsidRPr="00010B70">
        <w:rPr>
          <w:rFonts w:ascii="Times New Roman" w:hAnsi="Times New Roman" w:cs="Times New Roman"/>
          <w:color w:val="000000"/>
          <w:sz w:val="28"/>
          <w:szCs w:val="28"/>
          <w:lang w:eastAsia="ar-SA"/>
        </w:rPr>
        <w:t>Общая стоимость инвестиционного проекта</w:t>
      </w:r>
      <w:r w:rsidRPr="00010B70">
        <w:rPr>
          <w:rFonts w:ascii="Times New Roman" w:hAnsi="Times New Roman" w:cs="Times New Roman"/>
          <w:sz w:val="28"/>
          <w:szCs w:val="28"/>
        </w:rPr>
        <w:t xml:space="preserve"> – 321,0 млн. руб. Ввод в эксплуатацию данного объекта позволит дополнительно создать 25 новых рабочих мест. При выходе на полную проектную мощность (к 2022г.): производство молока на предприятии увеличится на </w:t>
      </w:r>
      <w:r w:rsidR="009D284D">
        <w:rPr>
          <w:rFonts w:ascii="Times New Roman" w:hAnsi="Times New Roman" w:cs="Times New Roman"/>
          <w:sz w:val="28"/>
          <w:szCs w:val="28"/>
        </w:rPr>
        <w:t>13000</w:t>
      </w:r>
      <w:r w:rsidRPr="00010B70">
        <w:rPr>
          <w:rFonts w:ascii="Times New Roman" w:hAnsi="Times New Roman" w:cs="Times New Roman"/>
          <w:sz w:val="28"/>
          <w:szCs w:val="28"/>
        </w:rPr>
        <w:t xml:space="preserve"> тонн в год.</w:t>
      </w:r>
    </w:p>
    <w:p w:rsidR="00B56A1A" w:rsidRPr="00010B70" w:rsidRDefault="00B56A1A" w:rsidP="00010B70">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lang w:eastAsia="ar-SA"/>
        </w:rPr>
        <w:t>Строится с 2019 года в поселке Совхоз "Красное сельцо" животноводческий комплекс на 1000 голов дойного стада со шлейфом (ООО «</w:t>
      </w:r>
      <w:proofErr w:type="spellStart"/>
      <w:r w:rsidRPr="00010B70">
        <w:rPr>
          <w:rFonts w:ascii="Times New Roman" w:hAnsi="Times New Roman" w:cs="Times New Roman"/>
          <w:color w:val="000000"/>
          <w:sz w:val="28"/>
          <w:szCs w:val="28"/>
          <w:lang w:eastAsia="ar-SA"/>
        </w:rPr>
        <w:t>Агросоюз</w:t>
      </w:r>
      <w:proofErr w:type="spellEnd"/>
      <w:r w:rsidRPr="00010B70">
        <w:rPr>
          <w:rFonts w:ascii="Times New Roman" w:hAnsi="Times New Roman" w:cs="Times New Roman"/>
          <w:color w:val="000000"/>
          <w:sz w:val="28"/>
          <w:szCs w:val="28"/>
          <w:lang w:eastAsia="ar-SA"/>
        </w:rPr>
        <w:t xml:space="preserve"> – Красное сельцо»). Общая стоимость инвестиционного проекта</w:t>
      </w:r>
      <w:r w:rsidRPr="00010B70">
        <w:rPr>
          <w:rFonts w:ascii="Times New Roman" w:hAnsi="Times New Roman" w:cs="Times New Roman"/>
          <w:sz w:val="28"/>
          <w:szCs w:val="28"/>
        </w:rPr>
        <w:t xml:space="preserve"> – 765,6 млн. руб. Ввод в эксплуатацию данного объекта – 2023 год. Планируется дополнительно создать 60 новых рабочих мест. При выходе на полную проектную мощность (к 2024г.): производство молока на предприятии увеличится на 6000 тонн в год, производство мяса на 200 тонн в год.</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В Республике Мордовия успешно работают механизмы государственной поддержки бизнеса - получение льготных займов, гарантийная и имущественная поддержка бизнеса, методическая помощь при составлении бизнес планов: </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В результате подачи ЗАО «</w:t>
      </w:r>
      <w:proofErr w:type="spellStart"/>
      <w:r w:rsidRPr="00010B70">
        <w:rPr>
          <w:rFonts w:ascii="Times New Roman" w:hAnsi="Times New Roman" w:cs="Times New Roman"/>
          <w:color w:val="000000"/>
          <w:sz w:val="28"/>
          <w:szCs w:val="28"/>
          <w:lang w:eastAsia="ar-SA"/>
        </w:rPr>
        <w:t>Рузово</w:t>
      </w:r>
      <w:proofErr w:type="spellEnd"/>
      <w:r w:rsidRPr="00010B70">
        <w:rPr>
          <w:rFonts w:ascii="Times New Roman" w:hAnsi="Times New Roman" w:cs="Times New Roman"/>
          <w:color w:val="000000"/>
          <w:sz w:val="28"/>
          <w:szCs w:val="28"/>
          <w:lang w:eastAsia="ar-SA"/>
        </w:rPr>
        <w:t xml:space="preserve">» в 2018г. заявки на </w:t>
      </w:r>
      <w:proofErr w:type="spellStart"/>
      <w:r w:rsidRPr="00010B70">
        <w:rPr>
          <w:rFonts w:ascii="Times New Roman" w:hAnsi="Times New Roman" w:cs="Times New Roman"/>
          <w:color w:val="000000"/>
          <w:sz w:val="28"/>
          <w:szCs w:val="28"/>
          <w:lang w:eastAsia="ar-SA"/>
        </w:rPr>
        <w:t>софинансирование</w:t>
      </w:r>
      <w:proofErr w:type="spellEnd"/>
      <w:r w:rsidRPr="00010B70">
        <w:rPr>
          <w:rFonts w:ascii="Times New Roman" w:hAnsi="Times New Roman" w:cs="Times New Roman"/>
          <w:color w:val="000000"/>
          <w:sz w:val="28"/>
          <w:szCs w:val="28"/>
          <w:lang w:eastAsia="ar-SA"/>
        </w:rPr>
        <w:t xml:space="preserve"> строительства локальных очистных сооружения на общую сумму 69,8 млн. руб., в начале 2020 года получен беспроцентный </w:t>
      </w:r>
      <w:proofErr w:type="spellStart"/>
      <w:r w:rsidRPr="00010B70">
        <w:rPr>
          <w:rFonts w:ascii="Times New Roman" w:hAnsi="Times New Roman" w:cs="Times New Roman"/>
          <w:color w:val="000000"/>
          <w:sz w:val="28"/>
          <w:szCs w:val="28"/>
          <w:lang w:eastAsia="ar-SA"/>
        </w:rPr>
        <w:t>займ</w:t>
      </w:r>
      <w:proofErr w:type="spellEnd"/>
      <w:r w:rsidRPr="00010B70">
        <w:rPr>
          <w:rFonts w:ascii="Times New Roman" w:hAnsi="Times New Roman" w:cs="Times New Roman"/>
          <w:color w:val="000000"/>
          <w:sz w:val="28"/>
          <w:szCs w:val="28"/>
          <w:lang w:eastAsia="ar-SA"/>
        </w:rPr>
        <w:t xml:space="preserve"> на модернизацию предприятия по глубокой переработке яиц. По итогам реализации проекта планируется создать 15 новых рабочих мест. </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Оказание имущественной поддержки для представителей бизнеса муниципалитета - еще одно перспективное направление. В переданном летом 2016 года помещении под Центр поддержки предпринимательства Рузаевского района по адресу ул. Менделеева д.8, разместили свой бизнес ряд предпринимателей, производственной сферы и сферы услуг</w:t>
      </w:r>
      <w:r w:rsidRPr="008D1064">
        <w:rPr>
          <w:rFonts w:ascii="Times New Roman" w:hAnsi="Times New Roman" w:cs="Times New Roman"/>
          <w:color w:val="000000"/>
          <w:sz w:val="28"/>
          <w:szCs w:val="28"/>
          <w:lang w:eastAsia="ar-SA"/>
        </w:rPr>
        <w:t>. На начало 202</w:t>
      </w:r>
      <w:r w:rsidR="00283500" w:rsidRPr="008D1064">
        <w:rPr>
          <w:rFonts w:ascii="Times New Roman" w:hAnsi="Times New Roman" w:cs="Times New Roman"/>
          <w:color w:val="000000"/>
          <w:sz w:val="28"/>
          <w:szCs w:val="28"/>
          <w:lang w:eastAsia="ar-SA"/>
        </w:rPr>
        <w:t>1</w:t>
      </w:r>
      <w:r w:rsidRPr="00010B70">
        <w:rPr>
          <w:rFonts w:ascii="Times New Roman" w:hAnsi="Times New Roman" w:cs="Times New Roman"/>
          <w:color w:val="000000"/>
          <w:sz w:val="28"/>
          <w:szCs w:val="28"/>
          <w:lang w:eastAsia="ar-SA"/>
        </w:rPr>
        <w:t xml:space="preserve"> года занято </w:t>
      </w:r>
      <w:r w:rsidR="00283500">
        <w:rPr>
          <w:rFonts w:ascii="Times New Roman" w:hAnsi="Times New Roman" w:cs="Times New Roman"/>
          <w:color w:val="000000"/>
          <w:sz w:val="28"/>
          <w:szCs w:val="28"/>
          <w:lang w:eastAsia="ar-SA"/>
        </w:rPr>
        <w:t>5</w:t>
      </w:r>
      <w:r w:rsidRPr="00010B70">
        <w:rPr>
          <w:rFonts w:ascii="Times New Roman" w:hAnsi="Times New Roman" w:cs="Times New Roman"/>
          <w:color w:val="000000"/>
          <w:sz w:val="28"/>
          <w:szCs w:val="28"/>
          <w:lang w:eastAsia="ar-SA"/>
        </w:rPr>
        <w:t>0% площадей здания. В 2019 году в Центре поддержки предпринимательства разместили свой офис один из резидентов ТОСЭР «Рузаевка» – ООО «РМР «Цифровые технологии».</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Успешно осуществляют свою деятельность существующие производства и предприятия МСП:</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ООО «Экспонента» – предприятие по производству реологических добавок для сухих строительных смесей. Добавки помогают снизить расход смесей и уменьшить себестоимость выполняемых работ. Объем производства за год составил около 20 тонн, на сумму 12,0 млн. рублей. Потребителями инновационной продукции являются предприятия России, производители строительных смесей.</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ООО «</w:t>
      </w:r>
      <w:proofErr w:type="spellStart"/>
      <w:r w:rsidRPr="00010B70">
        <w:rPr>
          <w:rFonts w:ascii="Times New Roman" w:hAnsi="Times New Roman" w:cs="Times New Roman"/>
          <w:color w:val="000000"/>
          <w:sz w:val="28"/>
          <w:szCs w:val="28"/>
          <w:lang w:eastAsia="ar-SA"/>
        </w:rPr>
        <w:t>ЛоджиКолл</w:t>
      </w:r>
      <w:proofErr w:type="spellEnd"/>
      <w:r w:rsidRPr="00010B70">
        <w:rPr>
          <w:rFonts w:ascii="Times New Roman" w:hAnsi="Times New Roman" w:cs="Times New Roman"/>
          <w:color w:val="000000"/>
          <w:sz w:val="28"/>
          <w:szCs w:val="28"/>
          <w:lang w:eastAsia="ar-SA"/>
        </w:rPr>
        <w:t>». Работа направлена на поддержку систем дистанционного банковского обслуживания корпоративных клиентов ПАО Сбербанк. В рамках проекта оборудовано 70 рабочих мест, проведена модернизация телекоммуникационного оборудования, оборудовано пространство для обучения, работы и отдыха сотрудников.</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Швейное предприятие ООО «Рузаевская фабрика–РВ». Фабрика занимается производством швейных изделий для Министерства обороны Российской Федерации.</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F6217D">
        <w:rPr>
          <w:rFonts w:ascii="Times New Roman" w:hAnsi="Times New Roman" w:cs="Times New Roman"/>
          <w:color w:val="000000"/>
          <w:sz w:val="28"/>
          <w:szCs w:val="28"/>
          <w:lang w:eastAsia="ar-SA"/>
        </w:rPr>
        <w:t>– ООО «Мордовская трубная компания»,</w:t>
      </w:r>
      <w:r w:rsidRPr="00010B70">
        <w:rPr>
          <w:rFonts w:ascii="Times New Roman" w:hAnsi="Times New Roman" w:cs="Times New Roman"/>
          <w:color w:val="000000"/>
          <w:sz w:val="28"/>
          <w:szCs w:val="28"/>
          <w:lang w:eastAsia="ar-SA"/>
        </w:rPr>
        <w:t xml:space="preserve"> производящая полиэтиленовые водопроводные, канализационные трубы и трубы для подогрева полов.</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Потребительский рынок Рузаевского района является одной из важнейших сфер экономической деятельности, обеспечивающей жизнедеятельность и благополучие населения муниципального образования, основными составными элементами которого являются: сфера торговли, общественное питание и платные услуги населению.</w:t>
      </w:r>
    </w:p>
    <w:p w:rsidR="00B56A1A" w:rsidRPr="00E05023"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E05023">
        <w:rPr>
          <w:rFonts w:ascii="Times New Roman" w:hAnsi="Times New Roman" w:cs="Times New Roman"/>
          <w:color w:val="000000"/>
          <w:sz w:val="28"/>
          <w:szCs w:val="28"/>
          <w:lang w:eastAsia="ar-SA"/>
        </w:rPr>
        <w:t>Оборот розничной торговли за 20</w:t>
      </w:r>
      <w:r w:rsidR="003201EC" w:rsidRPr="00E05023">
        <w:rPr>
          <w:rFonts w:ascii="Times New Roman" w:hAnsi="Times New Roman" w:cs="Times New Roman"/>
          <w:color w:val="000000"/>
          <w:sz w:val="28"/>
          <w:szCs w:val="28"/>
          <w:lang w:eastAsia="ar-SA"/>
        </w:rPr>
        <w:t>20</w:t>
      </w:r>
      <w:r w:rsidRPr="00E05023">
        <w:rPr>
          <w:rFonts w:ascii="Times New Roman" w:hAnsi="Times New Roman" w:cs="Times New Roman"/>
          <w:color w:val="000000"/>
          <w:sz w:val="28"/>
          <w:szCs w:val="28"/>
          <w:lang w:eastAsia="ar-SA"/>
        </w:rPr>
        <w:t xml:space="preserve"> год составил более 5 млрд. рублей. Оборот розничной торговли на душу населения Рузаевского района в минувшем году –</w:t>
      </w:r>
      <w:r w:rsidR="00AB7FE8" w:rsidRPr="00E05023">
        <w:rPr>
          <w:rFonts w:ascii="Times New Roman" w:hAnsi="Times New Roman" w:cs="Times New Roman"/>
          <w:color w:val="000000"/>
          <w:sz w:val="28"/>
          <w:szCs w:val="28"/>
          <w:lang w:eastAsia="ar-SA"/>
        </w:rPr>
        <w:t xml:space="preserve">94 </w:t>
      </w:r>
      <w:r w:rsidRPr="00E05023">
        <w:rPr>
          <w:rFonts w:ascii="Times New Roman" w:hAnsi="Times New Roman" w:cs="Times New Roman"/>
          <w:color w:val="000000"/>
          <w:sz w:val="28"/>
          <w:szCs w:val="28"/>
          <w:lang w:eastAsia="ar-SA"/>
        </w:rPr>
        <w:t>тысячи рублей, что к уровню 2018 года составляет 10</w:t>
      </w:r>
      <w:r w:rsidR="00854766" w:rsidRPr="00E05023">
        <w:rPr>
          <w:rFonts w:ascii="Times New Roman" w:hAnsi="Times New Roman" w:cs="Times New Roman"/>
          <w:color w:val="000000"/>
          <w:sz w:val="28"/>
          <w:szCs w:val="28"/>
          <w:lang w:eastAsia="ar-SA"/>
        </w:rPr>
        <w:t>8</w:t>
      </w:r>
      <w:r w:rsidRPr="00E05023">
        <w:rPr>
          <w:rFonts w:ascii="Times New Roman" w:hAnsi="Times New Roman" w:cs="Times New Roman"/>
          <w:color w:val="000000"/>
          <w:sz w:val="28"/>
          <w:szCs w:val="28"/>
          <w:lang w:eastAsia="ar-SA"/>
        </w:rPr>
        <w:t>,</w:t>
      </w:r>
      <w:r w:rsidR="00854766" w:rsidRPr="00E05023">
        <w:rPr>
          <w:rFonts w:ascii="Times New Roman" w:hAnsi="Times New Roman" w:cs="Times New Roman"/>
          <w:color w:val="000000"/>
          <w:sz w:val="28"/>
          <w:szCs w:val="28"/>
          <w:lang w:eastAsia="ar-SA"/>
        </w:rPr>
        <w:t xml:space="preserve">4 </w:t>
      </w:r>
      <w:r w:rsidRPr="00E05023">
        <w:rPr>
          <w:rFonts w:ascii="Times New Roman" w:hAnsi="Times New Roman" w:cs="Times New Roman"/>
          <w:color w:val="000000"/>
          <w:sz w:val="28"/>
          <w:szCs w:val="28"/>
          <w:lang w:eastAsia="ar-SA"/>
        </w:rPr>
        <w:t>%.</w:t>
      </w:r>
    </w:p>
    <w:p w:rsidR="00B56A1A" w:rsidRPr="00E05023"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E05023">
        <w:rPr>
          <w:rFonts w:ascii="Times New Roman" w:hAnsi="Times New Roman" w:cs="Times New Roman"/>
          <w:color w:val="000000"/>
          <w:sz w:val="28"/>
          <w:szCs w:val="28"/>
          <w:lang w:eastAsia="ar-SA"/>
        </w:rPr>
        <w:t>Торговля Рузаевского района, пройдя определенные этапы своего развития за последние годы, стабилизировалась и сформировалась в инфраструктуру, состоящую более чем из 450 объектов торговли с торговой площадью 34 тыс. кв. метров.</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E05023">
        <w:rPr>
          <w:rFonts w:ascii="Times New Roman" w:hAnsi="Times New Roman" w:cs="Times New Roman"/>
          <w:color w:val="000000"/>
          <w:sz w:val="28"/>
          <w:szCs w:val="28"/>
          <w:lang w:eastAsia="ar-SA"/>
        </w:rPr>
        <w:t>В последние два года взят курс на новое строительство стационарных объектов торговли и реконструкцию имеющихся торговых объектов. В результате, во многих торговых</w:t>
      </w:r>
      <w:r w:rsidRPr="00010B70">
        <w:rPr>
          <w:rFonts w:ascii="Times New Roman" w:hAnsi="Times New Roman" w:cs="Times New Roman"/>
          <w:color w:val="000000"/>
          <w:sz w:val="28"/>
          <w:szCs w:val="28"/>
          <w:lang w:eastAsia="ar-SA"/>
        </w:rPr>
        <w:t xml:space="preserve"> точках заметно преобразились интерьеры, стали ярче и выразительнее вывески и фасады их зданий, расширилась сеть предприятий самообслуживания. Кроме того, значительно расширился ассортимент реализуемых товаров, особенно строительных и отделочных материалов.</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В настоящее время у населения более востребованными являются крупные торговые центры и сетевые магазины.</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Для горожан в магазинах применяются различные методы стимулирования: выпуск дисконтных карт, акции и системы скидок. Все это нацелено на создание полноценной социально ориентированной рыночной среды.</w:t>
      </w:r>
    </w:p>
    <w:p w:rsidR="00B56A1A" w:rsidRPr="00010B70" w:rsidRDefault="00B56A1A" w:rsidP="00010B70">
      <w:pPr>
        <w:widowControl/>
        <w:suppressAutoHyphens/>
        <w:autoSpaceDN/>
        <w:adjustRightInd/>
        <w:spacing w:after="120"/>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Сфера общественного питания - еще одно из направлений деятельности предпринимателей. В районе функционируют 21 предприятий общественного питания, на 1356 посадочных мест. </w:t>
      </w:r>
    </w:p>
    <w:p w:rsidR="00B56A1A" w:rsidRPr="00FD059B" w:rsidRDefault="00B56A1A" w:rsidP="00010B70">
      <w:pPr>
        <w:widowControl/>
        <w:ind w:firstLine="709"/>
        <w:jc w:val="both"/>
        <w:rPr>
          <w:rFonts w:ascii="Times New Roman" w:hAnsi="Times New Roman" w:cs="Times New Roman"/>
          <w:sz w:val="28"/>
          <w:szCs w:val="28"/>
        </w:rPr>
      </w:pPr>
      <w:r w:rsidRPr="00010B70">
        <w:rPr>
          <w:rFonts w:ascii="Times New Roman" w:hAnsi="Times New Roman" w:cs="Times New Roman"/>
          <w:color w:val="000000"/>
          <w:sz w:val="28"/>
          <w:szCs w:val="28"/>
        </w:rPr>
        <w:t xml:space="preserve">Администрацией района проводится постоянная работа, направленная на стимулирование развития торговой деятельности и сферы платных услуг на территории района, деловой активности хозяйствующих объектов. </w:t>
      </w:r>
      <w:r w:rsidRPr="00010B70">
        <w:rPr>
          <w:rFonts w:ascii="Times New Roman" w:hAnsi="Times New Roman" w:cs="Times New Roman"/>
          <w:iCs/>
          <w:color w:val="000000"/>
          <w:sz w:val="28"/>
          <w:szCs w:val="28"/>
        </w:rPr>
        <w:t xml:space="preserve">Принимаемые  меры по устойчивому развитию потребительского рынка </w:t>
      </w:r>
      <w:r w:rsidRPr="00FD059B">
        <w:rPr>
          <w:rFonts w:ascii="Times New Roman" w:hAnsi="Times New Roman" w:cs="Times New Roman"/>
          <w:iCs/>
          <w:color w:val="000000"/>
          <w:sz w:val="28"/>
          <w:szCs w:val="28"/>
        </w:rPr>
        <w:t>позволили за 20</w:t>
      </w:r>
      <w:r w:rsidR="00F723FC" w:rsidRPr="00FD059B">
        <w:rPr>
          <w:rFonts w:ascii="Times New Roman" w:hAnsi="Times New Roman" w:cs="Times New Roman"/>
          <w:iCs/>
          <w:color w:val="000000"/>
          <w:sz w:val="28"/>
          <w:szCs w:val="28"/>
        </w:rPr>
        <w:t>20</w:t>
      </w:r>
      <w:r w:rsidRPr="00FD059B">
        <w:rPr>
          <w:rFonts w:ascii="Times New Roman" w:hAnsi="Times New Roman" w:cs="Times New Roman"/>
          <w:iCs/>
          <w:color w:val="000000"/>
          <w:sz w:val="28"/>
          <w:szCs w:val="28"/>
        </w:rPr>
        <w:t xml:space="preserve"> год </w:t>
      </w:r>
      <w:r w:rsidRPr="00FD059B">
        <w:rPr>
          <w:rFonts w:ascii="Times New Roman" w:hAnsi="Times New Roman" w:cs="Times New Roman"/>
          <w:color w:val="000000"/>
          <w:sz w:val="28"/>
          <w:szCs w:val="28"/>
        </w:rPr>
        <w:t>реализовать потребительские товары на сумму 5,</w:t>
      </w:r>
      <w:r w:rsidR="00F723FC" w:rsidRPr="00FD059B">
        <w:rPr>
          <w:rFonts w:ascii="Times New Roman" w:hAnsi="Times New Roman" w:cs="Times New Roman"/>
          <w:color w:val="000000"/>
          <w:sz w:val="28"/>
          <w:szCs w:val="28"/>
        </w:rPr>
        <w:t>7</w:t>
      </w:r>
      <w:r w:rsidRPr="00FD059B">
        <w:rPr>
          <w:rFonts w:ascii="Times New Roman" w:hAnsi="Times New Roman" w:cs="Times New Roman"/>
          <w:color w:val="000000"/>
          <w:sz w:val="28"/>
          <w:szCs w:val="28"/>
        </w:rPr>
        <w:t xml:space="preserve"> </w:t>
      </w:r>
      <w:r w:rsidRPr="00FD059B">
        <w:rPr>
          <w:rFonts w:ascii="Times New Roman" w:hAnsi="Times New Roman" w:cs="Times New Roman"/>
          <w:iCs/>
          <w:color w:val="000000"/>
          <w:sz w:val="28"/>
          <w:szCs w:val="28"/>
        </w:rPr>
        <w:t xml:space="preserve">миллиарда рублей, в расчете на </w:t>
      </w:r>
      <w:r w:rsidRPr="00FD059B">
        <w:rPr>
          <w:rFonts w:ascii="Times New Roman" w:hAnsi="Times New Roman" w:cs="Times New Roman"/>
          <w:color w:val="000000"/>
          <w:sz w:val="28"/>
          <w:szCs w:val="28"/>
        </w:rPr>
        <w:t>одного жителя –</w:t>
      </w:r>
      <w:r w:rsidR="0021483B" w:rsidRPr="00FD059B">
        <w:rPr>
          <w:rFonts w:ascii="Times New Roman" w:hAnsi="Times New Roman" w:cs="Times New Roman"/>
          <w:color w:val="000000"/>
          <w:sz w:val="28"/>
          <w:szCs w:val="28"/>
        </w:rPr>
        <w:t xml:space="preserve"> </w:t>
      </w:r>
      <w:r w:rsidR="00F723FC" w:rsidRPr="00FD059B">
        <w:rPr>
          <w:rFonts w:ascii="Times New Roman" w:hAnsi="Times New Roman" w:cs="Times New Roman"/>
          <w:color w:val="000000"/>
          <w:sz w:val="28"/>
          <w:szCs w:val="28"/>
        </w:rPr>
        <w:t xml:space="preserve">94060 </w:t>
      </w:r>
      <w:r w:rsidRPr="00FD059B">
        <w:rPr>
          <w:rFonts w:ascii="Times New Roman" w:hAnsi="Times New Roman" w:cs="Times New Roman"/>
          <w:color w:val="000000"/>
          <w:sz w:val="28"/>
          <w:szCs w:val="28"/>
        </w:rPr>
        <w:t>рубл</w:t>
      </w:r>
      <w:r w:rsidR="00F723FC" w:rsidRPr="00FD059B">
        <w:rPr>
          <w:rFonts w:ascii="Times New Roman" w:hAnsi="Times New Roman" w:cs="Times New Roman"/>
          <w:color w:val="000000"/>
          <w:sz w:val="28"/>
          <w:szCs w:val="28"/>
        </w:rPr>
        <w:t>ей</w:t>
      </w:r>
      <w:r w:rsidRPr="00FD059B">
        <w:rPr>
          <w:rFonts w:ascii="Times New Roman" w:hAnsi="Times New Roman" w:cs="Times New Roman"/>
          <w:color w:val="000000"/>
          <w:sz w:val="28"/>
          <w:szCs w:val="28"/>
        </w:rPr>
        <w:t xml:space="preserve">. Прогноз розничного товарооборота выполнен на </w:t>
      </w:r>
      <w:r w:rsidR="00FB550B" w:rsidRPr="00FD059B">
        <w:rPr>
          <w:rFonts w:ascii="Times New Roman" w:hAnsi="Times New Roman" w:cs="Times New Roman"/>
          <w:color w:val="000000"/>
          <w:sz w:val="28"/>
          <w:szCs w:val="28"/>
        </w:rPr>
        <w:t>102,7</w:t>
      </w:r>
      <w:r w:rsidRPr="00FD059B">
        <w:rPr>
          <w:rFonts w:ascii="Times New Roman" w:hAnsi="Times New Roman" w:cs="Times New Roman"/>
          <w:color w:val="000000"/>
          <w:sz w:val="28"/>
          <w:szCs w:val="28"/>
        </w:rPr>
        <w:t>%, темп роста в сопоставимых ценах к уровню 201</w:t>
      </w:r>
      <w:r w:rsidR="00FB550B" w:rsidRPr="00FD059B">
        <w:rPr>
          <w:rFonts w:ascii="Times New Roman" w:hAnsi="Times New Roman" w:cs="Times New Roman"/>
          <w:color w:val="000000"/>
          <w:sz w:val="28"/>
          <w:szCs w:val="28"/>
        </w:rPr>
        <w:t>9</w:t>
      </w:r>
      <w:r w:rsidRPr="00FD059B">
        <w:rPr>
          <w:rFonts w:ascii="Times New Roman" w:hAnsi="Times New Roman" w:cs="Times New Roman"/>
          <w:color w:val="000000"/>
          <w:sz w:val="28"/>
          <w:szCs w:val="28"/>
        </w:rPr>
        <w:t xml:space="preserve"> года –</w:t>
      </w:r>
      <w:r w:rsidR="0021483B" w:rsidRPr="00FD059B">
        <w:rPr>
          <w:rFonts w:ascii="Times New Roman" w:hAnsi="Times New Roman" w:cs="Times New Roman"/>
          <w:color w:val="000000"/>
          <w:sz w:val="28"/>
          <w:szCs w:val="28"/>
        </w:rPr>
        <w:t xml:space="preserve"> </w:t>
      </w:r>
      <w:r w:rsidR="00FB550B" w:rsidRPr="00FD059B">
        <w:rPr>
          <w:rFonts w:ascii="Times New Roman" w:hAnsi="Times New Roman" w:cs="Times New Roman"/>
          <w:color w:val="000000"/>
          <w:sz w:val="28"/>
          <w:szCs w:val="28"/>
        </w:rPr>
        <w:t xml:space="preserve">107,3 </w:t>
      </w:r>
      <w:r w:rsidRPr="00FD059B">
        <w:rPr>
          <w:rFonts w:ascii="Times New Roman" w:hAnsi="Times New Roman" w:cs="Times New Roman"/>
          <w:color w:val="000000"/>
          <w:sz w:val="28"/>
          <w:szCs w:val="28"/>
        </w:rPr>
        <w:t xml:space="preserve">%. </w:t>
      </w:r>
      <w:r w:rsidRPr="00FD059B">
        <w:rPr>
          <w:rFonts w:ascii="Times New Roman" w:hAnsi="Times New Roman" w:cs="Times New Roman"/>
          <w:iCs/>
          <w:color w:val="000000"/>
          <w:sz w:val="28"/>
          <w:szCs w:val="28"/>
        </w:rPr>
        <w:t xml:space="preserve">Оборот общественного питания составил </w:t>
      </w:r>
      <w:r w:rsidR="00735B0F" w:rsidRPr="00FD059B">
        <w:rPr>
          <w:rFonts w:ascii="Times New Roman" w:hAnsi="Times New Roman" w:cs="Times New Roman"/>
          <w:iCs/>
          <w:color w:val="000000"/>
          <w:sz w:val="28"/>
          <w:szCs w:val="28"/>
        </w:rPr>
        <w:t>2</w:t>
      </w:r>
      <w:r w:rsidRPr="00FD059B">
        <w:rPr>
          <w:rFonts w:ascii="Times New Roman" w:hAnsi="Times New Roman" w:cs="Times New Roman"/>
          <w:iCs/>
          <w:color w:val="000000"/>
          <w:sz w:val="28"/>
          <w:szCs w:val="28"/>
        </w:rPr>
        <w:t>6,</w:t>
      </w:r>
      <w:r w:rsidR="00735B0F" w:rsidRPr="00FD059B">
        <w:rPr>
          <w:rFonts w:ascii="Times New Roman" w:hAnsi="Times New Roman" w:cs="Times New Roman"/>
          <w:iCs/>
          <w:color w:val="000000"/>
          <w:sz w:val="28"/>
          <w:szCs w:val="28"/>
        </w:rPr>
        <w:t>6</w:t>
      </w:r>
      <w:r w:rsidRPr="00FD059B">
        <w:rPr>
          <w:rFonts w:ascii="Times New Roman" w:hAnsi="Times New Roman" w:cs="Times New Roman"/>
          <w:iCs/>
          <w:color w:val="000000"/>
          <w:sz w:val="28"/>
          <w:szCs w:val="28"/>
        </w:rPr>
        <w:t xml:space="preserve"> млн. рублей, темп роста к 201</w:t>
      </w:r>
      <w:r w:rsidR="00735B0F" w:rsidRPr="00FD059B">
        <w:rPr>
          <w:rFonts w:ascii="Times New Roman" w:hAnsi="Times New Roman" w:cs="Times New Roman"/>
          <w:iCs/>
          <w:color w:val="000000"/>
          <w:sz w:val="28"/>
          <w:szCs w:val="28"/>
        </w:rPr>
        <w:t>9</w:t>
      </w:r>
      <w:r w:rsidRPr="00FD059B">
        <w:rPr>
          <w:rFonts w:ascii="Times New Roman" w:hAnsi="Times New Roman" w:cs="Times New Roman"/>
          <w:iCs/>
          <w:color w:val="000000"/>
          <w:sz w:val="28"/>
          <w:szCs w:val="28"/>
        </w:rPr>
        <w:t xml:space="preserve"> году –</w:t>
      </w:r>
      <w:r w:rsidR="0021483B" w:rsidRPr="00FD059B">
        <w:rPr>
          <w:rFonts w:ascii="Times New Roman" w:hAnsi="Times New Roman" w:cs="Times New Roman"/>
          <w:iCs/>
          <w:color w:val="000000"/>
          <w:sz w:val="28"/>
          <w:szCs w:val="28"/>
        </w:rPr>
        <w:t xml:space="preserve"> </w:t>
      </w:r>
      <w:r w:rsidR="00735B0F" w:rsidRPr="00FD059B">
        <w:rPr>
          <w:rFonts w:ascii="Times New Roman" w:hAnsi="Times New Roman" w:cs="Times New Roman"/>
          <w:iCs/>
          <w:color w:val="000000"/>
          <w:sz w:val="28"/>
          <w:szCs w:val="28"/>
        </w:rPr>
        <w:t>40</w:t>
      </w:r>
      <w:r w:rsidRPr="00FD059B">
        <w:rPr>
          <w:rFonts w:ascii="Times New Roman" w:hAnsi="Times New Roman" w:cs="Times New Roman"/>
          <w:iCs/>
          <w:color w:val="000000"/>
          <w:sz w:val="28"/>
          <w:szCs w:val="28"/>
        </w:rPr>
        <w:t xml:space="preserve">%. </w:t>
      </w:r>
    </w:p>
    <w:p w:rsidR="00B56A1A" w:rsidRPr="00010B70" w:rsidRDefault="00B56A1A" w:rsidP="00010B70">
      <w:pPr>
        <w:widowControl/>
        <w:autoSpaceDE/>
        <w:autoSpaceDN/>
        <w:adjustRightInd/>
        <w:ind w:firstLine="709"/>
        <w:jc w:val="both"/>
        <w:rPr>
          <w:rFonts w:ascii="Times New Roman" w:hAnsi="Times New Roman" w:cs="Times New Roman"/>
          <w:sz w:val="28"/>
          <w:szCs w:val="28"/>
        </w:rPr>
      </w:pPr>
      <w:r w:rsidRPr="00FD059B">
        <w:rPr>
          <w:rFonts w:ascii="Times New Roman" w:hAnsi="Times New Roman" w:cs="Times New Roman"/>
          <w:sz w:val="28"/>
          <w:szCs w:val="28"/>
        </w:rPr>
        <w:t>Положительным фактом в торговле является наличие</w:t>
      </w:r>
      <w:r w:rsidRPr="00010B70">
        <w:rPr>
          <w:rFonts w:ascii="Times New Roman" w:hAnsi="Times New Roman" w:cs="Times New Roman"/>
          <w:sz w:val="28"/>
          <w:szCs w:val="28"/>
        </w:rPr>
        <w:t xml:space="preserve"> широкого ассортимента товаров продовольственной группы. Круглый год имеются в продаже свежие фрукты и овощи.</w:t>
      </w:r>
    </w:p>
    <w:p w:rsidR="00B56A1A" w:rsidRPr="00010B70" w:rsidRDefault="00B56A1A" w:rsidP="00010B70">
      <w:pPr>
        <w:widowControl/>
        <w:autoSpaceDE/>
        <w:autoSpaceDN/>
        <w:adjustRightInd/>
        <w:ind w:firstLine="709"/>
        <w:jc w:val="both"/>
        <w:rPr>
          <w:rFonts w:ascii="Times New Roman" w:hAnsi="Times New Roman" w:cs="Times New Roman"/>
          <w:sz w:val="28"/>
          <w:szCs w:val="28"/>
        </w:rPr>
      </w:pPr>
      <w:r w:rsidRPr="00010B70">
        <w:rPr>
          <w:rFonts w:ascii="Times New Roman" w:hAnsi="Times New Roman" w:cs="Times New Roman"/>
          <w:sz w:val="28"/>
          <w:szCs w:val="28"/>
        </w:rPr>
        <w:t xml:space="preserve">Предприятия потребительского рынка, наряду со своей основной деятельностью, активно участвуют в общественной жизни района, принимают участие в конкурсах на звание «Лучшего предприятия». </w:t>
      </w:r>
    </w:p>
    <w:p w:rsidR="00B56A1A" w:rsidRPr="00010B70" w:rsidRDefault="00B56A1A" w:rsidP="00010B70">
      <w:pPr>
        <w:widowControl/>
        <w:suppressAutoHyphens/>
        <w:autoSpaceDN/>
        <w:adjustRightInd/>
        <w:ind w:firstLine="709"/>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Одним из основных показателей, отражающих состояние конкурентной среды в районе является число зарегистрированных организаций. </w:t>
      </w:r>
    </w:p>
    <w:p w:rsidR="00B56A1A" w:rsidRPr="00934BE7" w:rsidRDefault="00B56A1A" w:rsidP="00010B70">
      <w:pPr>
        <w:widowControl/>
        <w:suppressAutoHyphens/>
        <w:autoSpaceDN/>
        <w:adjustRightInd/>
        <w:ind w:firstLine="709"/>
        <w:jc w:val="both"/>
        <w:rPr>
          <w:rFonts w:ascii="Times New Roman" w:hAnsi="Times New Roman" w:cs="Times New Roman"/>
          <w:sz w:val="28"/>
          <w:szCs w:val="28"/>
          <w:lang w:eastAsia="ar-SA"/>
        </w:rPr>
      </w:pPr>
      <w:r w:rsidRPr="00FD059B">
        <w:rPr>
          <w:rFonts w:ascii="Times New Roman" w:hAnsi="Times New Roman" w:cs="Times New Roman"/>
          <w:sz w:val="28"/>
          <w:szCs w:val="28"/>
          <w:lang w:eastAsia="ar-SA"/>
        </w:rPr>
        <w:t>По данным Территориального органа Федеральной статистики по Республике Мордовия по состоянию на 01.01.202</w:t>
      </w:r>
      <w:r w:rsidR="00D44D94" w:rsidRPr="00FD059B">
        <w:rPr>
          <w:rFonts w:ascii="Times New Roman" w:hAnsi="Times New Roman" w:cs="Times New Roman"/>
          <w:sz w:val="28"/>
          <w:szCs w:val="28"/>
          <w:lang w:eastAsia="ar-SA"/>
        </w:rPr>
        <w:t>1</w:t>
      </w:r>
      <w:r w:rsidRPr="00FD059B">
        <w:rPr>
          <w:rFonts w:ascii="Times New Roman" w:hAnsi="Times New Roman" w:cs="Times New Roman"/>
          <w:sz w:val="28"/>
          <w:szCs w:val="28"/>
          <w:lang w:eastAsia="ar-SA"/>
        </w:rPr>
        <w:t xml:space="preserve"> зарегистрировано </w:t>
      </w:r>
      <w:r w:rsidR="00934BE7" w:rsidRPr="00FD059B">
        <w:rPr>
          <w:rFonts w:ascii="Times New Roman" w:hAnsi="Times New Roman" w:cs="Times New Roman"/>
          <w:sz w:val="28"/>
          <w:szCs w:val="28"/>
          <w:lang w:eastAsia="ar-SA"/>
        </w:rPr>
        <w:t>579</w:t>
      </w:r>
      <w:r w:rsidR="0021483B" w:rsidRPr="00FD059B">
        <w:rPr>
          <w:rFonts w:ascii="Times New Roman" w:hAnsi="Times New Roman" w:cs="Times New Roman"/>
          <w:sz w:val="28"/>
          <w:szCs w:val="28"/>
          <w:lang w:eastAsia="ar-SA"/>
        </w:rPr>
        <w:t xml:space="preserve"> предприятий (организаций</w:t>
      </w:r>
      <w:r w:rsidRPr="00FD059B">
        <w:rPr>
          <w:rFonts w:ascii="Times New Roman" w:hAnsi="Times New Roman" w:cs="Times New Roman"/>
          <w:sz w:val="28"/>
          <w:szCs w:val="28"/>
          <w:lang w:eastAsia="ar-SA"/>
        </w:rPr>
        <w:t xml:space="preserve">) различной формы собственности, </w:t>
      </w:r>
      <w:r w:rsidR="00934BE7" w:rsidRPr="00FD059B">
        <w:rPr>
          <w:rFonts w:ascii="Times New Roman" w:hAnsi="Times New Roman" w:cs="Times New Roman"/>
          <w:sz w:val="28"/>
          <w:szCs w:val="28"/>
          <w:lang w:eastAsia="ar-SA"/>
        </w:rPr>
        <w:t xml:space="preserve">1018 </w:t>
      </w:r>
      <w:r w:rsidRPr="00FD059B">
        <w:rPr>
          <w:rFonts w:ascii="Times New Roman" w:hAnsi="Times New Roman" w:cs="Times New Roman"/>
          <w:sz w:val="28"/>
          <w:szCs w:val="28"/>
          <w:lang w:eastAsia="ar-SA"/>
        </w:rPr>
        <w:t>ин</w:t>
      </w:r>
      <w:r w:rsidR="0021483B" w:rsidRPr="00FD059B">
        <w:rPr>
          <w:rFonts w:ascii="Times New Roman" w:hAnsi="Times New Roman" w:cs="Times New Roman"/>
          <w:sz w:val="28"/>
          <w:szCs w:val="28"/>
          <w:lang w:eastAsia="ar-SA"/>
        </w:rPr>
        <w:t>дивидуальных предпринимателя и Глав крестьянских (</w:t>
      </w:r>
      <w:r w:rsidRPr="00FD059B">
        <w:rPr>
          <w:rFonts w:ascii="Times New Roman" w:hAnsi="Times New Roman" w:cs="Times New Roman"/>
          <w:sz w:val="28"/>
          <w:szCs w:val="28"/>
          <w:lang w:eastAsia="ar-SA"/>
        </w:rPr>
        <w:t>фермерских</w:t>
      </w:r>
      <w:r w:rsidR="0021483B" w:rsidRPr="00FD059B">
        <w:rPr>
          <w:rFonts w:ascii="Times New Roman" w:hAnsi="Times New Roman" w:cs="Times New Roman"/>
          <w:sz w:val="28"/>
          <w:szCs w:val="28"/>
          <w:lang w:eastAsia="ar-SA"/>
        </w:rPr>
        <w:t>)</w:t>
      </w:r>
      <w:r w:rsidRPr="00FD059B">
        <w:rPr>
          <w:rFonts w:ascii="Times New Roman" w:hAnsi="Times New Roman" w:cs="Times New Roman"/>
          <w:sz w:val="28"/>
          <w:szCs w:val="28"/>
          <w:lang w:eastAsia="ar-SA"/>
        </w:rPr>
        <w:t xml:space="preserve"> хозяйств.</w:t>
      </w:r>
    </w:p>
    <w:p w:rsidR="00B56A1A" w:rsidRPr="00934BE7" w:rsidRDefault="00B56A1A" w:rsidP="00010B70">
      <w:pPr>
        <w:widowControl/>
        <w:suppressAutoHyphens/>
        <w:autoSpaceDN/>
        <w:adjustRightInd/>
        <w:ind w:firstLine="709"/>
        <w:jc w:val="both"/>
        <w:rPr>
          <w:rFonts w:ascii="Times New Roman" w:hAnsi="Times New Roman" w:cs="Times New Roman"/>
          <w:sz w:val="24"/>
          <w:szCs w:val="24"/>
          <w:lang w:eastAsia="ar-SA"/>
        </w:rPr>
      </w:pPr>
    </w:p>
    <w:p w:rsidR="00B56A1A" w:rsidRPr="00010B70" w:rsidRDefault="00B56A1A" w:rsidP="00010B70">
      <w:pPr>
        <w:widowControl/>
        <w:suppressAutoHyphens/>
        <w:autoSpaceDN/>
        <w:adjustRightInd/>
        <w:jc w:val="center"/>
        <w:rPr>
          <w:rFonts w:ascii="Times New Roman" w:hAnsi="Times New Roman" w:cs="Times New Roman"/>
          <w:b/>
          <w:color w:val="000000"/>
          <w:sz w:val="28"/>
          <w:szCs w:val="28"/>
          <w:lang w:eastAsia="ar-SA"/>
        </w:rPr>
      </w:pPr>
      <w:r w:rsidRPr="00010B70">
        <w:rPr>
          <w:rFonts w:ascii="Times New Roman" w:hAnsi="Times New Roman" w:cs="Times New Roman"/>
          <w:b/>
          <w:color w:val="000000"/>
          <w:sz w:val="28"/>
          <w:szCs w:val="28"/>
          <w:lang w:eastAsia="ar-SA"/>
        </w:rPr>
        <w:t>Количество хозяйствующих субъектов всего</w:t>
      </w:r>
    </w:p>
    <w:p w:rsidR="00B56A1A" w:rsidRPr="00010B70" w:rsidRDefault="00B56A1A" w:rsidP="00010B70">
      <w:pPr>
        <w:widowControl/>
        <w:suppressAutoHyphens/>
        <w:autoSpaceDN/>
        <w:adjustRightInd/>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w:t>
      </w:r>
      <w:r w:rsidRPr="00010B70">
        <w:rPr>
          <w:rFonts w:ascii="Times New Roman" w:hAnsi="Times New Roman" w:cs="Times New Roman"/>
          <w:color w:val="000000"/>
          <w:sz w:val="24"/>
          <w:szCs w:val="24"/>
          <w:lang w:eastAsia="ar-SA"/>
        </w:rPr>
        <w:t>по состоянию на 1 января, единиц</w:t>
      </w:r>
      <w:r w:rsidRPr="00010B70">
        <w:rPr>
          <w:rFonts w:ascii="Times New Roman" w:hAnsi="Times New Roman" w:cs="Times New Roman"/>
          <w:color w:val="000000"/>
          <w:sz w:val="28"/>
          <w:szCs w:val="28"/>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9"/>
        <w:gridCol w:w="2100"/>
        <w:gridCol w:w="2117"/>
        <w:gridCol w:w="2117"/>
      </w:tblGrid>
      <w:tr w:rsidR="009239C3" w:rsidRPr="00010B70" w:rsidTr="00C438BD">
        <w:trPr>
          <w:trHeight w:val="540"/>
          <w:tblHeader/>
        </w:trPr>
        <w:tc>
          <w:tcPr>
            <w:tcW w:w="3528" w:type="dxa"/>
          </w:tcPr>
          <w:p w:rsidR="009239C3" w:rsidRPr="00010B70" w:rsidRDefault="009239C3" w:rsidP="00C438BD">
            <w:pPr>
              <w:widowControl/>
              <w:suppressAutoHyphens/>
              <w:autoSpaceDN/>
              <w:adjustRightInd/>
              <w:jc w:val="both"/>
              <w:rPr>
                <w:rFonts w:ascii="Times New Roman" w:hAnsi="Times New Roman" w:cs="Times New Roman"/>
                <w:color w:val="000000"/>
                <w:sz w:val="28"/>
                <w:szCs w:val="28"/>
                <w:lang w:eastAsia="ar-SA"/>
              </w:rPr>
            </w:pPr>
          </w:p>
        </w:tc>
        <w:tc>
          <w:tcPr>
            <w:tcW w:w="2109" w:type="dxa"/>
          </w:tcPr>
          <w:p w:rsidR="009239C3" w:rsidRPr="00010B70" w:rsidRDefault="009239C3" w:rsidP="003E53A7">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 xml:space="preserve">на 1 января </w:t>
            </w:r>
          </w:p>
          <w:p w:rsidR="009239C3" w:rsidRPr="00010B70" w:rsidRDefault="009239C3" w:rsidP="003E53A7">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2019 г.</w:t>
            </w:r>
          </w:p>
        </w:tc>
        <w:tc>
          <w:tcPr>
            <w:tcW w:w="2126" w:type="dxa"/>
          </w:tcPr>
          <w:p w:rsidR="009239C3" w:rsidRPr="00010B70" w:rsidRDefault="009239C3" w:rsidP="003E53A7">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 xml:space="preserve">на 1 января </w:t>
            </w:r>
          </w:p>
          <w:p w:rsidR="009239C3" w:rsidRPr="00010B70" w:rsidRDefault="009239C3" w:rsidP="003E53A7">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2020 г.</w:t>
            </w:r>
          </w:p>
        </w:tc>
        <w:tc>
          <w:tcPr>
            <w:tcW w:w="2126" w:type="dxa"/>
          </w:tcPr>
          <w:p w:rsidR="009239C3" w:rsidRPr="00010B70" w:rsidRDefault="009239C3" w:rsidP="00C438BD">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 xml:space="preserve">на 1 января </w:t>
            </w:r>
          </w:p>
          <w:p w:rsidR="009239C3" w:rsidRPr="00010B70" w:rsidRDefault="009239C3" w:rsidP="00AC2F4D">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202</w:t>
            </w:r>
            <w:r w:rsidR="00AC2F4D">
              <w:rPr>
                <w:rFonts w:ascii="Times New Roman" w:hAnsi="Times New Roman" w:cs="Times New Roman"/>
                <w:color w:val="000000"/>
                <w:sz w:val="24"/>
                <w:szCs w:val="24"/>
                <w:lang w:eastAsia="ar-SA"/>
              </w:rPr>
              <w:t>1</w:t>
            </w:r>
            <w:r w:rsidRPr="00010B70">
              <w:rPr>
                <w:rFonts w:ascii="Times New Roman" w:hAnsi="Times New Roman" w:cs="Times New Roman"/>
                <w:color w:val="000000"/>
                <w:sz w:val="24"/>
                <w:szCs w:val="24"/>
                <w:lang w:eastAsia="ar-SA"/>
              </w:rPr>
              <w:t xml:space="preserve"> г.</w:t>
            </w:r>
          </w:p>
        </w:tc>
      </w:tr>
      <w:tr w:rsidR="009239C3" w:rsidRPr="00010B70" w:rsidTr="00C438BD">
        <w:tc>
          <w:tcPr>
            <w:tcW w:w="3528" w:type="dxa"/>
          </w:tcPr>
          <w:p w:rsidR="009239C3" w:rsidRPr="00010B70" w:rsidRDefault="009239C3" w:rsidP="00C438BD">
            <w:pPr>
              <w:widowControl/>
              <w:suppressAutoHyphens/>
              <w:autoSpaceDN/>
              <w:adjustRightInd/>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Количество хозяйствующих субъектов</w:t>
            </w:r>
          </w:p>
        </w:tc>
        <w:tc>
          <w:tcPr>
            <w:tcW w:w="2109" w:type="dxa"/>
            <w:vAlign w:val="center"/>
          </w:tcPr>
          <w:p w:rsidR="009239C3" w:rsidRPr="00010B70" w:rsidRDefault="00052AEA"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w:t>
            </w:r>
            <w:r w:rsidR="0021483B">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751</w:t>
            </w:r>
          </w:p>
        </w:tc>
        <w:tc>
          <w:tcPr>
            <w:tcW w:w="2126" w:type="dxa"/>
            <w:vAlign w:val="center"/>
          </w:tcPr>
          <w:p w:rsidR="009239C3" w:rsidRPr="00010B70" w:rsidRDefault="00335CED" w:rsidP="00155C7C">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w:t>
            </w:r>
            <w:r w:rsidR="0021483B">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738</w:t>
            </w:r>
          </w:p>
        </w:tc>
        <w:tc>
          <w:tcPr>
            <w:tcW w:w="2126" w:type="dxa"/>
            <w:vAlign w:val="center"/>
          </w:tcPr>
          <w:p w:rsidR="009239C3" w:rsidRPr="00010B70" w:rsidRDefault="00CB0461"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w:t>
            </w:r>
            <w:r w:rsidR="0021483B">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597</w:t>
            </w:r>
          </w:p>
        </w:tc>
      </w:tr>
      <w:tr w:rsidR="009239C3" w:rsidRPr="00010B70" w:rsidTr="00C438BD">
        <w:tc>
          <w:tcPr>
            <w:tcW w:w="3528" w:type="dxa"/>
          </w:tcPr>
          <w:p w:rsidR="009239C3" w:rsidRPr="00010B70" w:rsidRDefault="009239C3" w:rsidP="00C438BD">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в том числе:</w:t>
            </w:r>
          </w:p>
        </w:tc>
        <w:tc>
          <w:tcPr>
            <w:tcW w:w="2109" w:type="dxa"/>
            <w:vAlign w:val="center"/>
          </w:tcPr>
          <w:p w:rsidR="009239C3" w:rsidRPr="00010B70" w:rsidRDefault="009239C3"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p>
        </w:tc>
        <w:tc>
          <w:tcPr>
            <w:tcW w:w="2126" w:type="dxa"/>
            <w:vAlign w:val="center"/>
          </w:tcPr>
          <w:p w:rsidR="009239C3" w:rsidRPr="00010B70" w:rsidRDefault="009239C3"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p>
        </w:tc>
        <w:tc>
          <w:tcPr>
            <w:tcW w:w="2126" w:type="dxa"/>
            <w:vAlign w:val="center"/>
          </w:tcPr>
          <w:p w:rsidR="009239C3" w:rsidRPr="00010B70" w:rsidRDefault="009239C3"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p>
        </w:tc>
      </w:tr>
      <w:tr w:rsidR="009239C3" w:rsidRPr="00010B70" w:rsidTr="00C438BD">
        <w:tc>
          <w:tcPr>
            <w:tcW w:w="3528" w:type="dxa"/>
          </w:tcPr>
          <w:p w:rsidR="009239C3" w:rsidRPr="00010B70" w:rsidRDefault="009239C3" w:rsidP="00C438BD">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rPr>
              <w:t>предприятий и организаций</w:t>
            </w:r>
          </w:p>
        </w:tc>
        <w:tc>
          <w:tcPr>
            <w:tcW w:w="2109" w:type="dxa"/>
            <w:vAlign w:val="center"/>
          </w:tcPr>
          <w:p w:rsidR="009239C3" w:rsidRPr="00010B70" w:rsidRDefault="009239C3"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64</w:t>
            </w:r>
            <w:r w:rsidR="00E52B95">
              <w:rPr>
                <w:rFonts w:ascii="Times New Roman" w:hAnsi="Times New Roman" w:cs="Times New Roman"/>
                <w:color w:val="000000"/>
                <w:sz w:val="24"/>
                <w:szCs w:val="24"/>
                <w:lang w:eastAsia="ar-SA"/>
              </w:rPr>
              <w:t>5</w:t>
            </w:r>
          </w:p>
        </w:tc>
        <w:tc>
          <w:tcPr>
            <w:tcW w:w="2126" w:type="dxa"/>
            <w:vAlign w:val="center"/>
          </w:tcPr>
          <w:p w:rsidR="009239C3" w:rsidRPr="00010B70" w:rsidRDefault="009239C3"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611</w:t>
            </w:r>
          </w:p>
        </w:tc>
        <w:tc>
          <w:tcPr>
            <w:tcW w:w="2126" w:type="dxa"/>
            <w:vAlign w:val="center"/>
          </w:tcPr>
          <w:p w:rsidR="009239C3" w:rsidRPr="00010B70" w:rsidRDefault="00C2442E"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579</w:t>
            </w:r>
          </w:p>
        </w:tc>
      </w:tr>
      <w:tr w:rsidR="009239C3" w:rsidRPr="00010B70" w:rsidTr="00C438BD">
        <w:tc>
          <w:tcPr>
            <w:tcW w:w="3528" w:type="dxa"/>
          </w:tcPr>
          <w:p w:rsidR="009239C3" w:rsidRPr="00010B70" w:rsidRDefault="009239C3" w:rsidP="0021483B">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индивидуальных пре</w:t>
            </w:r>
            <w:r w:rsidR="0021483B">
              <w:rPr>
                <w:rFonts w:ascii="Times New Roman" w:hAnsi="Times New Roman" w:cs="Times New Roman"/>
                <w:color w:val="000000"/>
                <w:sz w:val="24"/>
                <w:szCs w:val="24"/>
                <w:lang w:eastAsia="ar-SA"/>
              </w:rPr>
              <w:t>дпринимателей и глав крестьянских (</w:t>
            </w:r>
            <w:r w:rsidRPr="00010B70">
              <w:rPr>
                <w:rFonts w:ascii="Times New Roman" w:hAnsi="Times New Roman" w:cs="Times New Roman"/>
                <w:color w:val="000000"/>
                <w:sz w:val="24"/>
                <w:szCs w:val="24"/>
                <w:lang w:eastAsia="ar-SA"/>
              </w:rPr>
              <w:t>фермерских</w:t>
            </w:r>
            <w:r w:rsidR="0021483B">
              <w:rPr>
                <w:rFonts w:ascii="Times New Roman" w:hAnsi="Times New Roman" w:cs="Times New Roman"/>
                <w:color w:val="000000"/>
                <w:sz w:val="24"/>
                <w:szCs w:val="24"/>
                <w:lang w:eastAsia="ar-SA"/>
              </w:rPr>
              <w:t>)</w:t>
            </w:r>
            <w:r w:rsidRPr="00010B70">
              <w:rPr>
                <w:rFonts w:ascii="Times New Roman" w:hAnsi="Times New Roman" w:cs="Times New Roman"/>
                <w:color w:val="000000"/>
                <w:sz w:val="24"/>
                <w:szCs w:val="24"/>
                <w:lang w:eastAsia="ar-SA"/>
              </w:rPr>
              <w:t xml:space="preserve"> хозяйств</w:t>
            </w:r>
          </w:p>
        </w:tc>
        <w:tc>
          <w:tcPr>
            <w:tcW w:w="2109" w:type="dxa"/>
            <w:vAlign w:val="center"/>
          </w:tcPr>
          <w:p w:rsidR="009239C3" w:rsidRPr="00010B70" w:rsidRDefault="00052AEA" w:rsidP="003E53A7">
            <w:pPr>
              <w:widowControl/>
              <w:suppressAutoHyphens/>
              <w:autoSpaceDN/>
              <w:adjustRightInd/>
              <w:spacing w:line="276" w:lineRule="auto"/>
              <w:ind w:right="108"/>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2148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106</w:t>
            </w:r>
          </w:p>
        </w:tc>
        <w:tc>
          <w:tcPr>
            <w:tcW w:w="2126" w:type="dxa"/>
            <w:vAlign w:val="center"/>
          </w:tcPr>
          <w:p w:rsidR="009239C3" w:rsidRPr="00010B70" w:rsidRDefault="00335CED" w:rsidP="003E53A7">
            <w:pPr>
              <w:widowControl/>
              <w:suppressAutoHyphens/>
              <w:autoSpaceDN/>
              <w:adjustRightInd/>
              <w:spacing w:line="276"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2148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127</w:t>
            </w:r>
          </w:p>
        </w:tc>
        <w:tc>
          <w:tcPr>
            <w:tcW w:w="2126" w:type="dxa"/>
            <w:vAlign w:val="center"/>
          </w:tcPr>
          <w:p w:rsidR="009239C3" w:rsidRPr="00010B70" w:rsidRDefault="00CB0461" w:rsidP="00CB0461">
            <w:pPr>
              <w:widowControl/>
              <w:suppressAutoHyphens/>
              <w:autoSpaceDN/>
              <w:adjustRightInd/>
              <w:spacing w:line="276"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2148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018</w:t>
            </w:r>
          </w:p>
        </w:tc>
      </w:tr>
      <w:tr w:rsidR="009239C3" w:rsidRPr="00010B70" w:rsidTr="00C438BD">
        <w:tc>
          <w:tcPr>
            <w:tcW w:w="3528" w:type="dxa"/>
          </w:tcPr>
          <w:p w:rsidR="009239C3" w:rsidRPr="00010B70" w:rsidRDefault="009239C3" w:rsidP="00C438BD">
            <w:pPr>
              <w:widowControl/>
              <w:suppressAutoHyphens/>
              <w:autoSpaceDN/>
              <w:adjustRightInd/>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Численность населения Рузаевского района, чел.</w:t>
            </w:r>
          </w:p>
        </w:tc>
        <w:tc>
          <w:tcPr>
            <w:tcW w:w="2109" w:type="dxa"/>
            <w:vAlign w:val="center"/>
          </w:tcPr>
          <w:p w:rsidR="009239C3" w:rsidRPr="00010B70" w:rsidRDefault="009239C3"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62 186</w:t>
            </w:r>
          </w:p>
        </w:tc>
        <w:tc>
          <w:tcPr>
            <w:tcW w:w="2126" w:type="dxa"/>
            <w:vAlign w:val="center"/>
          </w:tcPr>
          <w:p w:rsidR="009239C3" w:rsidRPr="00010B70" w:rsidRDefault="009239C3"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61 543</w:t>
            </w:r>
          </w:p>
        </w:tc>
        <w:tc>
          <w:tcPr>
            <w:tcW w:w="2126" w:type="dxa"/>
            <w:vAlign w:val="center"/>
          </w:tcPr>
          <w:p w:rsidR="009239C3" w:rsidRPr="00010B70" w:rsidRDefault="00274ACC"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60</w:t>
            </w:r>
            <w:r w:rsidR="0021483B">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686</w:t>
            </w:r>
          </w:p>
        </w:tc>
      </w:tr>
      <w:tr w:rsidR="009239C3" w:rsidRPr="00010B70" w:rsidTr="00C438BD">
        <w:tc>
          <w:tcPr>
            <w:tcW w:w="3528" w:type="dxa"/>
          </w:tcPr>
          <w:p w:rsidR="009239C3" w:rsidRPr="00010B70" w:rsidRDefault="009239C3" w:rsidP="00C438BD">
            <w:pPr>
              <w:widowControl/>
              <w:suppressAutoHyphens/>
              <w:autoSpaceDN/>
              <w:adjustRightInd/>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Количество хозяйствующих субъектов на 1000 жителей</w:t>
            </w:r>
          </w:p>
        </w:tc>
        <w:tc>
          <w:tcPr>
            <w:tcW w:w="2109" w:type="dxa"/>
            <w:vAlign w:val="center"/>
          </w:tcPr>
          <w:p w:rsidR="009239C3" w:rsidRPr="00010B70" w:rsidRDefault="002B0AA7" w:rsidP="003E53A7">
            <w:pPr>
              <w:widowControl/>
              <w:suppressAutoHyphens/>
              <w:autoSpaceDN/>
              <w:adjustRightInd/>
              <w:spacing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28,2</w:t>
            </w:r>
          </w:p>
        </w:tc>
        <w:tc>
          <w:tcPr>
            <w:tcW w:w="2126" w:type="dxa"/>
            <w:vAlign w:val="center"/>
          </w:tcPr>
          <w:p w:rsidR="009239C3" w:rsidRPr="00010B70" w:rsidRDefault="002B0AA7" w:rsidP="000C534C">
            <w:pPr>
              <w:widowControl/>
              <w:suppressAutoHyphens/>
              <w:autoSpaceDN/>
              <w:adjustRightInd/>
              <w:spacing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28,2</w:t>
            </w:r>
          </w:p>
        </w:tc>
        <w:tc>
          <w:tcPr>
            <w:tcW w:w="2126" w:type="dxa"/>
            <w:vAlign w:val="center"/>
          </w:tcPr>
          <w:p w:rsidR="009239C3" w:rsidRPr="00010B70" w:rsidRDefault="002B0AA7" w:rsidP="00C438BD">
            <w:pPr>
              <w:widowControl/>
              <w:suppressAutoHyphens/>
              <w:autoSpaceDN/>
              <w:adjustRightInd/>
              <w:spacing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26,3</w:t>
            </w:r>
          </w:p>
        </w:tc>
      </w:tr>
      <w:tr w:rsidR="009239C3" w:rsidRPr="00010B70" w:rsidTr="00C438BD">
        <w:tc>
          <w:tcPr>
            <w:tcW w:w="3528" w:type="dxa"/>
          </w:tcPr>
          <w:p w:rsidR="009239C3" w:rsidRPr="00010B70" w:rsidRDefault="009239C3" w:rsidP="00C438BD">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в том числе:</w:t>
            </w:r>
          </w:p>
        </w:tc>
        <w:tc>
          <w:tcPr>
            <w:tcW w:w="2109" w:type="dxa"/>
            <w:vAlign w:val="center"/>
          </w:tcPr>
          <w:p w:rsidR="009239C3" w:rsidRPr="00010B70" w:rsidRDefault="009239C3" w:rsidP="003E53A7">
            <w:pPr>
              <w:widowControl/>
              <w:suppressAutoHyphens/>
              <w:autoSpaceDN/>
              <w:adjustRightInd/>
              <w:spacing w:line="276" w:lineRule="auto"/>
              <w:jc w:val="center"/>
              <w:rPr>
                <w:rFonts w:ascii="Times New Roman" w:hAnsi="Times New Roman" w:cs="Times New Roman"/>
                <w:sz w:val="24"/>
                <w:szCs w:val="24"/>
                <w:lang w:eastAsia="ar-SA"/>
              </w:rPr>
            </w:pPr>
          </w:p>
        </w:tc>
        <w:tc>
          <w:tcPr>
            <w:tcW w:w="2126" w:type="dxa"/>
            <w:vAlign w:val="center"/>
          </w:tcPr>
          <w:p w:rsidR="009239C3" w:rsidRPr="00010B70" w:rsidRDefault="009239C3" w:rsidP="003E53A7">
            <w:pPr>
              <w:widowControl/>
              <w:suppressAutoHyphens/>
              <w:autoSpaceDN/>
              <w:adjustRightInd/>
              <w:spacing w:line="276" w:lineRule="auto"/>
              <w:jc w:val="center"/>
              <w:rPr>
                <w:rFonts w:ascii="Times New Roman" w:hAnsi="Times New Roman" w:cs="Times New Roman"/>
                <w:sz w:val="24"/>
                <w:szCs w:val="24"/>
                <w:lang w:eastAsia="ar-SA"/>
              </w:rPr>
            </w:pPr>
          </w:p>
        </w:tc>
        <w:tc>
          <w:tcPr>
            <w:tcW w:w="2126" w:type="dxa"/>
            <w:vAlign w:val="center"/>
          </w:tcPr>
          <w:p w:rsidR="009239C3" w:rsidRPr="00010B70" w:rsidRDefault="009239C3" w:rsidP="00C438BD">
            <w:pPr>
              <w:widowControl/>
              <w:suppressAutoHyphens/>
              <w:autoSpaceDN/>
              <w:adjustRightInd/>
              <w:spacing w:line="276" w:lineRule="auto"/>
              <w:jc w:val="center"/>
              <w:rPr>
                <w:rFonts w:ascii="Times New Roman" w:hAnsi="Times New Roman" w:cs="Times New Roman"/>
                <w:sz w:val="24"/>
                <w:szCs w:val="24"/>
                <w:lang w:eastAsia="ar-SA"/>
              </w:rPr>
            </w:pPr>
          </w:p>
        </w:tc>
      </w:tr>
      <w:tr w:rsidR="009239C3" w:rsidRPr="00010B70" w:rsidTr="00C438BD">
        <w:tc>
          <w:tcPr>
            <w:tcW w:w="3528" w:type="dxa"/>
          </w:tcPr>
          <w:p w:rsidR="009239C3" w:rsidRPr="00010B70" w:rsidRDefault="009239C3" w:rsidP="00C438BD">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rPr>
              <w:t>предприятий и организаций</w:t>
            </w:r>
          </w:p>
        </w:tc>
        <w:tc>
          <w:tcPr>
            <w:tcW w:w="2109" w:type="dxa"/>
            <w:vAlign w:val="center"/>
          </w:tcPr>
          <w:p w:rsidR="009239C3" w:rsidRPr="00010B70" w:rsidRDefault="009239C3" w:rsidP="003E53A7">
            <w:pPr>
              <w:widowControl/>
              <w:suppressAutoHyphens/>
              <w:autoSpaceDN/>
              <w:adjustRightInd/>
              <w:spacing w:line="276" w:lineRule="auto"/>
              <w:jc w:val="center"/>
              <w:rPr>
                <w:rFonts w:ascii="Times New Roman" w:hAnsi="Times New Roman" w:cs="Times New Roman"/>
                <w:sz w:val="24"/>
                <w:szCs w:val="24"/>
                <w:lang w:eastAsia="ar-SA"/>
              </w:rPr>
            </w:pPr>
            <w:r w:rsidRPr="00010B70">
              <w:rPr>
                <w:rFonts w:ascii="Times New Roman" w:hAnsi="Times New Roman" w:cs="Times New Roman"/>
                <w:sz w:val="24"/>
                <w:szCs w:val="24"/>
                <w:lang w:eastAsia="ar-SA"/>
              </w:rPr>
              <w:t>10,4</w:t>
            </w:r>
          </w:p>
        </w:tc>
        <w:tc>
          <w:tcPr>
            <w:tcW w:w="2126" w:type="dxa"/>
            <w:vAlign w:val="center"/>
          </w:tcPr>
          <w:p w:rsidR="009239C3" w:rsidRPr="00010B70" w:rsidRDefault="009239C3" w:rsidP="003E53A7">
            <w:pPr>
              <w:widowControl/>
              <w:suppressAutoHyphens/>
              <w:autoSpaceDN/>
              <w:adjustRightInd/>
              <w:spacing w:line="276" w:lineRule="auto"/>
              <w:jc w:val="center"/>
              <w:rPr>
                <w:rFonts w:ascii="Times New Roman" w:hAnsi="Times New Roman" w:cs="Times New Roman"/>
                <w:sz w:val="24"/>
                <w:szCs w:val="24"/>
                <w:lang w:eastAsia="ar-SA"/>
              </w:rPr>
            </w:pPr>
            <w:r w:rsidRPr="00010B70">
              <w:rPr>
                <w:rFonts w:ascii="Times New Roman" w:hAnsi="Times New Roman" w:cs="Times New Roman"/>
                <w:sz w:val="24"/>
                <w:szCs w:val="24"/>
                <w:lang w:eastAsia="ar-SA"/>
              </w:rPr>
              <w:t>9,9</w:t>
            </w:r>
          </w:p>
        </w:tc>
        <w:tc>
          <w:tcPr>
            <w:tcW w:w="2126" w:type="dxa"/>
            <w:vAlign w:val="center"/>
          </w:tcPr>
          <w:p w:rsidR="009239C3" w:rsidRPr="00010B70" w:rsidRDefault="005736BC" w:rsidP="00C438BD">
            <w:pPr>
              <w:widowControl/>
              <w:suppressAutoHyphens/>
              <w:autoSpaceDN/>
              <w:adjustRightInd/>
              <w:spacing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9,5</w:t>
            </w:r>
          </w:p>
        </w:tc>
      </w:tr>
      <w:tr w:rsidR="009239C3" w:rsidRPr="00010B70" w:rsidTr="00C438BD">
        <w:tc>
          <w:tcPr>
            <w:tcW w:w="3528" w:type="dxa"/>
          </w:tcPr>
          <w:p w:rsidR="009239C3" w:rsidRPr="00010B70" w:rsidRDefault="009239C3" w:rsidP="00C438BD">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индивидуальных предпринимателей и крестьянских (фермерских) хозяйств</w:t>
            </w:r>
          </w:p>
        </w:tc>
        <w:tc>
          <w:tcPr>
            <w:tcW w:w="2109" w:type="dxa"/>
            <w:vAlign w:val="center"/>
          </w:tcPr>
          <w:p w:rsidR="009239C3" w:rsidRPr="00010B70" w:rsidRDefault="001B3F2C"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17,8</w:t>
            </w:r>
          </w:p>
        </w:tc>
        <w:tc>
          <w:tcPr>
            <w:tcW w:w="2126" w:type="dxa"/>
            <w:vAlign w:val="center"/>
          </w:tcPr>
          <w:p w:rsidR="009239C3" w:rsidRPr="00010B70" w:rsidRDefault="001B3F2C"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18,3</w:t>
            </w:r>
          </w:p>
        </w:tc>
        <w:tc>
          <w:tcPr>
            <w:tcW w:w="2126" w:type="dxa"/>
            <w:vAlign w:val="center"/>
          </w:tcPr>
          <w:p w:rsidR="009239C3" w:rsidRPr="00010B70" w:rsidRDefault="001B3F2C"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16,8</w:t>
            </w:r>
          </w:p>
        </w:tc>
      </w:tr>
    </w:tbl>
    <w:p w:rsidR="00B56A1A" w:rsidRPr="00010B70" w:rsidRDefault="00B56A1A" w:rsidP="00010B70">
      <w:pPr>
        <w:widowControl/>
        <w:autoSpaceDE/>
        <w:autoSpaceDN/>
        <w:adjustRightInd/>
        <w:ind w:firstLine="708"/>
        <w:jc w:val="both"/>
        <w:rPr>
          <w:rFonts w:ascii="Times New Roman" w:hAnsi="Times New Roman" w:cs="Times New Roman"/>
          <w:sz w:val="28"/>
          <w:szCs w:val="28"/>
        </w:rPr>
      </w:pPr>
    </w:p>
    <w:p w:rsidR="00B56A1A" w:rsidRPr="00010B70" w:rsidRDefault="00B56A1A" w:rsidP="00010B70">
      <w:pPr>
        <w:widowControl/>
        <w:autoSpaceDE/>
        <w:autoSpaceDN/>
        <w:adjustRightInd/>
        <w:ind w:firstLine="709"/>
        <w:jc w:val="both"/>
        <w:rPr>
          <w:rFonts w:ascii="Times New Roman" w:hAnsi="Times New Roman" w:cs="Times New Roman"/>
          <w:sz w:val="28"/>
          <w:szCs w:val="28"/>
        </w:rPr>
      </w:pPr>
      <w:r w:rsidRPr="00010B70">
        <w:rPr>
          <w:rFonts w:ascii="Times New Roman" w:hAnsi="Times New Roman" w:cs="Times New Roman"/>
          <w:sz w:val="28"/>
          <w:szCs w:val="28"/>
        </w:rPr>
        <w:t>С целью развития конкуренции в Рузаевском муниципальном разработана и утверждена «дорожная карта» по содействию развития конкуренции. Выделено 17 социально-значимых рынка, из них - 8 приоритетных рынка: рынок услуг дошкольного образования детей, рынок услуг дополнительного образования детей, рынок медицинских услуг, рынок услуг розничной торговли лекарственными препаратами, медицинскими изделиями и сопутствующими товарами, рынок ритуальных услуг, рынок выполнения работ по содержанию и текущему ремонту общего имущества собственников помещений в многоквартирном доме, рынок производства сельскохозяйственной продукции, рынок производства. По каждому рынку намечены мероприятия. Анализ реализации мероприятий показал, что конкретных результатов достигла работа по развитию конкурентной среды на всех рынка, что подтверждается положительной динамикой целевых индикаторов «дорожной карты».</w:t>
      </w:r>
    </w:p>
    <w:p w:rsidR="00B56A1A" w:rsidRPr="00010B70" w:rsidRDefault="00B56A1A" w:rsidP="00010B70">
      <w:pPr>
        <w:widowControl/>
        <w:autoSpaceDE/>
        <w:autoSpaceDN/>
        <w:adjustRightInd/>
        <w:ind w:firstLine="709"/>
        <w:jc w:val="both"/>
        <w:rPr>
          <w:rFonts w:ascii="Times New Roman" w:hAnsi="Times New Roman" w:cs="Times New Roman"/>
          <w:sz w:val="28"/>
          <w:szCs w:val="28"/>
        </w:rPr>
      </w:pPr>
      <w:r w:rsidRPr="000D0848">
        <w:rPr>
          <w:rFonts w:ascii="Times New Roman" w:hAnsi="Times New Roman" w:cs="Times New Roman"/>
          <w:sz w:val="28"/>
          <w:szCs w:val="28"/>
        </w:rPr>
        <w:t>В 20</w:t>
      </w:r>
      <w:r w:rsidR="0025713B" w:rsidRPr="000D0848">
        <w:rPr>
          <w:rFonts w:ascii="Times New Roman" w:hAnsi="Times New Roman" w:cs="Times New Roman"/>
          <w:sz w:val="28"/>
          <w:szCs w:val="28"/>
        </w:rPr>
        <w:t>20</w:t>
      </w:r>
      <w:r w:rsidRPr="000D0848">
        <w:rPr>
          <w:rFonts w:ascii="Times New Roman" w:hAnsi="Times New Roman" w:cs="Times New Roman"/>
          <w:sz w:val="28"/>
          <w:szCs w:val="28"/>
        </w:rPr>
        <w:t xml:space="preserve"> году проведено анкетирование (опрос) потребителей товаров и услуг </w:t>
      </w:r>
      <w:r w:rsidR="006179B2" w:rsidRPr="000D0848">
        <w:rPr>
          <w:rFonts w:ascii="Times New Roman" w:hAnsi="Times New Roman" w:cs="Times New Roman"/>
          <w:sz w:val="28"/>
          <w:szCs w:val="28"/>
        </w:rPr>
        <w:t xml:space="preserve">«Удовлетворенность потребителей качеством товаров и услуг и ценовой конкуренцией на рынках </w:t>
      </w:r>
      <w:r w:rsidRPr="000D0848">
        <w:rPr>
          <w:rFonts w:ascii="Times New Roman" w:hAnsi="Times New Roman" w:cs="Times New Roman"/>
          <w:sz w:val="28"/>
          <w:szCs w:val="28"/>
        </w:rPr>
        <w:t>Рузаевского муниципального района</w:t>
      </w:r>
      <w:r w:rsidR="006179B2" w:rsidRPr="000D0848">
        <w:rPr>
          <w:rFonts w:ascii="Times New Roman" w:hAnsi="Times New Roman" w:cs="Times New Roman"/>
          <w:sz w:val="28"/>
          <w:szCs w:val="28"/>
        </w:rPr>
        <w:t xml:space="preserve"> Республики Мордовия»</w:t>
      </w:r>
      <w:r w:rsidRPr="000D0848">
        <w:rPr>
          <w:rFonts w:ascii="Times New Roman" w:hAnsi="Times New Roman" w:cs="Times New Roman"/>
          <w:sz w:val="28"/>
          <w:szCs w:val="28"/>
        </w:rPr>
        <w:t xml:space="preserve">. В результате выяснено, что </w:t>
      </w:r>
      <w:r w:rsidR="0025713B" w:rsidRPr="000D0848">
        <w:rPr>
          <w:rFonts w:ascii="Times New Roman" w:hAnsi="Times New Roman" w:cs="Times New Roman"/>
          <w:sz w:val="28"/>
          <w:szCs w:val="28"/>
        </w:rPr>
        <w:t>100</w:t>
      </w:r>
      <w:r w:rsidRPr="000D0848">
        <w:rPr>
          <w:rFonts w:ascii="Times New Roman" w:hAnsi="Times New Roman" w:cs="Times New Roman"/>
          <w:sz w:val="28"/>
          <w:szCs w:val="28"/>
        </w:rPr>
        <w:t>% опрошенных считают, что уровень доступности, понятности и получения официальной информации о состоянии конкурентной среды на рынках товаров и услуг Республики Мордовия и деятельности по содействию развитию конкуренции, размещаемой</w:t>
      </w:r>
      <w:r w:rsidRPr="00010B70">
        <w:rPr>
          <w:rFonts w:ascii="Times New Roman" w:hAnsi="Times New Roman" w:cs="Times New Roman"/>
          <w:sz w:val="28"/>
          <w:szCs w:val="28"/>
        </w:rPr>
        <w:t xml:space="preserve"> в открытом доступе – удовлетворительное. Большинство опрошенных отметили, что в первую очередь работа по развитию конкуренции в Республике Мордовия должна быть направлена на контроль за ростом цен, на обеспечение качества продукции, а также на то, чтобы одна компания не начинала полностью диктовать свои условия на рынке.</w:t>
      </w:r>
    </w:p>
    <w:p w:rsidR="00B56A1A" w:rsidRPr="00010B70" w:rsidRDefault="00B56A1A" w:rsidP="0087644C">
      <w:pPr>
        <w:widowControl/>
        <w:pBdr>
          <w:bottom w:val="single" w:sz="4" w:space="16" w:color="FFFFFF"/>
        </w:pBdr>
        <w:autoSpaceDE/>
        <w:autoSpaceDN/>
        <w:adjustRightInd/>
        <w:ind w:firstLine="709"/>
        <w:jc w:val="both"/>
        <w:rPr>
          <w:rFonts w:ascii="Georgia" w:hAnsi="Georgia" w:cs="Times New Roman"/>
          <w:color w:val="111111"/>
          <w:sz w:val="27"/>
          <w:szCs w:val="27"/>
          <w:shd w:val="clear" w:color="auto" w:fill="FFFFFF"/>
          <w:lang w:eastAsia="ar-SA"/>
        </w:rPr>
      </w:pPr>
      <w:r w:rsidRPr="00010B70">
        <w:rPr>
          <w:rFonts w:ascii="Times New Roman" w:hAnsi="Times New Roman" w:cs="Times New Roman"/>
          <w:color w:val="000000"/>
          <w:sz w:val="28"/>
          <w:szCs w:val="28"/>
          <w:lang w:eastAsia="ar-SA"/>
        </w:rPr>
        <w:t>Основные направления цели и приоритеты социально-экономического развития Рузаевского муниципального района определены в Стратегии социально-экономического развития Рузаевского муниципального района Республики Мордовия до 2025 года, утвержденной решением совета депутатов Рузаевского муниципального района Республики Мордовия №31/255 от 28 сентября 2018 года.</w:t>
      </w:r>
    </w:p>
    <w:p w:rsidR="00B56A1A" w:rsidRPr="00010B70" w:rsidRDefault="00B56A1A" w:rsidP="0087644C">
      <w:pPr>
        <w:widowControl/>
        <w:pBdr>
          <w:bottom w:val="single" w:sz="4" w:space="16" w:color="FFFFFF"/>
        </w:pBdr>
        <w:autoSpaceDE/>
        <w:autoSpaceDN/>
        <w:adjustRightInd/>
        <w:ind w:firstLine="709"/>
        <w:jc w:val="both"/>
        <w:rPr>
          <w:rFonts w:ascii="Georgia" w:hAnsi="Georgia" w:cs="Times New Roman"/>
          <w:color w:val="111111"/>
          <w:sz w:val="27"/>
          <w:szCs w:val="27"/>
          <w:shd w:val="clear" w:color="auto" w:fill="FFFFFF"/>
          <w:lang w:eastAsia="ar-SA"/>
        </w:rPr>
      </w:pPr>
      <w:r w:rsidRPr="00010B70">
        <w:rPr>
          <w:rFonts w:ascii="Times New Roman" w:hAnsi="Times New Roman" w:cs="Times New Roman"/>
          <w:color w:val="000000"/>
          <w:sz w:val="28"/>
          <w:szCs w:val="28"/>
          <w:lang w:eastAsia="ar-SA"/>
        </w:rPr>
        <w:t>Как и определено ст. 8 Федерального Закона 172 «О Стратегическом планировании в Российской Федерации» от 28.06.2014 года в разработке стратегии развития района до 2025 года приняли участие предприятия и организации всех форм собственности, бизнес- сообщество, жители района. Были созданы все условия, обеспечивающие вовлечение граждан и хозяйствующих субъектов в процесс стратегического планирования.</w:t>
      </w:r>
    </w:p>
    <w:p w:rsidR="00B56A1A" w:rsidRPr="00010B70" w:rsidRDefault="00B56A1A" w:rsidP="0087644C">
      <w:pPr>
        <w:widowControl/>
        <w:pBdr>
          <w:bottom w:val="single" w:sz="4" w:space="16" w:color="FFFFFF"/>
        </w:pBdr>
        <w:autoSpaceDE/>
        <w:autoSpaceDN/>
        <w:adjustRightInd/>
        <w:ind w:firstLine="709"/>
        <w:jc w:val="both"/>
        <w:rPr>
          <w:rFonts w:ascii="Georgia" w:hAnsi="Georgia" w:cs="Times New Roman"/>
          <w:color w:val="111111"/>
          <w:sz w:val="27"/>
          <w:szCs w:val="27"/>
          <w:shd w:val="clear" w:color="auto" w:fill="FFFFFF"/>
          <w:lang w:eastAsia="ar-SA"/>
        </w:rPr>
      </w:pPr>
      <w:r w:rsidRPr="00010B70">
        <w:rPr>
          <w:rFonts w:ascii="Times New Roman" w:hAnsi="Times New Roman" w:cs="Times New Roman"/>
          <w:color w:val="000000"/>
          <w:sz w:val="28"/>
          <w:szCs w:val="28"/>
          <w:lang w:eastAsia="ar-SA"/>
        </w:rPr>
        <w:t>При разработке и утверждении Стратегии определены источники финансового и иного ресурсного обеспечения мероприятий, предусмотренных этими документами.</w:t>
      </w:r>
    </w:p>
    <w:p w:rsidR="00B56A1A" w:rsidRPr="00010B70" w:rsidRDefault="00B56A1A"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Основной целью стратегии  является долгосрочное  формирование приоритетов, целей и задач социально-экономического развития района и способов их реализации. Принципы, на основании которых базировалась разработка стратегии, таковы:</w:t>
      </w:r>
    </w:p>
    <w:p w:rsidR="00B56A1A" w:rsidRPr="00010B70" w:rsidRDefault="00B56A1A"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-единство и целостность (методологии, иных документов стратегического планирования, форм отчетности и пр.);</w:t>
      </w:r>
    </w:p>
    <w:p w:rsidR="00B56A1A" w:rsidRPr="00010B70" w:rsidRDefault="00B56A1A"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-разграничение полномочий;</w:t>
      </w:r>
    </w:p>
    <w:p w:rsidR="00B56A1A" w:rsidRPr="00010B70" w:rsidRDefault="00B56A1A"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-преемственность и непрерывность;</w:t>
      </w:r>
    </w:p>
    <w:p w:rsidR="00B56A1A" w:rsidRPr="00010B70" w:rsidRDefault="00B56A1A"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-сбалансированность (по приоритетам, целям, задачам, мероприятиям, показателям, финансовым и иным ресурсам и срокам реализации);</w:t>
      </w:r>
    </w:p>
    <w:p w:rsidR="00B56A1A" w:rsidRPr="00010B70" w:rsidRDefault="00B56A1A"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-результативность и эффективность;</w:t>
      </w:r>
    </w:p>
    <w:p w:rsidR="00B56A1A" w:rsidRPr="00010B70" w:rsidRDefault="00B56A1A"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-ответственность участников стратегического планирования;</w:t>
      </w:r>
    </w:p>
    <w:p w:rsidR="00B56A1A" w:rsidRPr="00010B70" w:rsidRDefault="00B56A1A"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-прозрачность стратегического планирования;</w:t>
      </w:r>
    </w:p>
    <w:p w:rsidR="00B56A1A" w:rsidRPr="00010B70" w:rsidRDefault="00B56A1A"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-реалистичность;</w:t>
      </w:r>
    </w:p>
    <w:p w:rsidR="00B56A1A" w:rsidRPr="00010B70" w:rsidRDefault="00B56A1A"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-ресурсная обеспеченность;</w:t>
      </w:r>
    </w:p>
    <w:p w:rsidR="00B56A1A" w:rsidRPr="00010B70" w:rsidRDefault="00B56A1A"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-измеримость целей;</w:t>
      </w:r>
    </w:p>
    <w:p w:rsidR="00B56A1A" w:rsidRPr="00010B70" w:rsidRDefault="00B56A1A"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-соответствие показателей Стратегии ее целям.</w:t>
      </w:r>
    </w:p>
    <w:p w:rsidR="00B56A1A" w:rsidRPr="00010B70" w:rsidRDefault="00B56A1A"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Другим документом стратегического планирования на муниципальном уровне являются муниципальные программы. На территории Рузаевского муниципального района постановлением администрации №</w:t>
      </w:r>
      <w:r w:rsidR="00C7677F">
        <w:rPr>
          <w:rFonts w:ascii="Times New Roman" w:hAnsi="Times New Roman" w:cs="Times New Roman"/>
          <w:color w:val="111111"/>
          <w:sz w:val="28"/>
          <w:szCs w:val="28"/>
          <w:lang w:eastAsia="ar-SA"/>
        </w:rPr>
        <w:t xml:space="preserve"> 558</w:t>
      </w:r>
      <w:r w:rsidRPr="00010B70">
        <w:rPr>
          <w:rFonts w:ascii="Times New Roman" w:hAnsi="Times New Roman" w:cs="Times New Roman"/>
          <w:color w:val="111111"/>
          <w:sz w:val="28"/>
          <w:szCs w:val="28"/>
          <w:lang w:eastAsia="ar-SA"/>
        </w:rPr>
        <w:t xml:space="preserve"> от </w:t>
      </w:r>
      <w:r w:rsidR="00C7677F">
        <w:rPr>
          <w:rFonts w:ascii="Times New Roman" w:hAnsi="Times New Roman" w:cs="Times New Roman"/>
          <w:color w:val="111111"/>
          <w:sz w:val="28"/>
          <w:szCs w:val="28"/>
          <w:lang w:eastAsia="ar-SA"/>
        </w:rPr>
        <w:t>05</w:t>
      </w:r>
      <w:r w:rsidRPr="00010B70">
        <w:rPr>
          <w:rFonts w:ascii="Times New Roman" w:hAnsi="Times New Roman" w:cs="Times New Roman"/>
          <w:color w:val="111111"/>
          <w:sz w:val="28"/>
          <w:szCs w:val="28"/>
          <w:lang w:eastAsia="ar-SA"/>
        </w:rPr>
        <w:t xml:space="preserve"> </w:t>
      </w:r>
      <w:r w:rsidR="00C7677F">
        <w:rPr>
          <w:rFonts w:ascii="Times New Roman" w:hAnsi="Times New Roman" w:cs="Times New Roman"/>
          <w:color w:val="111111"/>
          <w:sz w:val="28"/>
          <w:szCs w:val="28"/>
          <w:lang w:eastAsia="ar-SA"/>
        </w:rPr>
        <w:t xml:space="preserve">октября </w:t>
      </w:r>
      <w:r w:rsidRPr="00010B70">
        <w:rPr>
          <w:rFonts w:ascii="Times New Roman" w:hAnsi="Times New Roman" w:cs="Times New Roman"/>
          <w:color w:val="111111"/>
          <w:sz w:val="28"/>
          <w:szCs w:val="28"/>
          <w:lang w:eastAsia="ar-SA"/>
        </w:rPr>
        <w:t>2020 года утвержден перечень муниципальных программ, предлагаемых к разработке и реализации в 202</w:t>
      </w:r>
      <w:r w:rsidR="00414687">
        <w:rPr>
          <w:rFonts w:ascii="Times New Roman" w:hAnsi="Times New Roman" w:cs="Times New Roman"/>
          <w:color w:val="111111"/>
          <w:sz w:val="28"/>
          <w:szCs w:val="28"/>
          <w:lang w:eastAsia="ar-SA"/>
        </w:rPr>
        <w:t>1</w:t>
      </w:r>
      <w:r w:rsidRPr="00010B70">
        <w:rPr>
          <w:rFonts w:ascii="Times New Roman" w:hAnsi="Times New Roman" w:cs="Times New Roman"/>
          <w:color w:val="111111"/>
          <w:sz w:val="28"/>
          <w:szCs w:val="28"/>
          <w:lang w:eastAsia="ar-SA"/>
        </w:rPr>
        <w:t xml:space="preserve"> году. В соответствии со ст. 179 Бюджетного Кодекса Российской Федерации и в целях внедрения программно-целевых принципов организации бюджетного процесса, повышения эффективности использования бюджетных средств на территории Рузаевского муниципального района реализуются 2</w:t>
      </w:r>
      <w:r w:rsidR="008511DB">
        <w:rPr>
          <w:rFonts w:ascii="Times New Roman" w:hAnsi="Times New Roman" w:cs="Times New Roman"/>
          <w:color w:val="111111"/>
          <w:sz w:val="28"/>
          <w:szCs w:val="28"/>
          <w:lang w:eastAsia="ar-SA"/>
        </w:rPr>
        <w:t>6</w:t>
      </w:r>
      <w:r w:rsidRPr="00010B70">
        <w:rPr>
          <w:rFonts w:ascii="Times New Roman" w:hAnsi="Times New Roman" w:cs="Times New Roman"/>
          <w:color w:val="111111"/>
          <w:sz w:val="28"/>
          <w:szCs w:val="28"/>
          <w:lang w:eastAsia="ar-SA"/>
        </w:rPr>
        <w:t xml:space="preserve"> районные муниципальные программы.</w:t>
      </w:r>
    </w:p>
    <w:p w:rsidR="00B56A1A" w:rsidRPr="00010B70" w:rsidRDefault="00B56A1A" w:rsidP="0087644C">
      <w:pPr>
        <w:widowControl/>
        <w:pBdr>
          <w:bottom w:val="single" w:sz="4" w:space="16" w:color="FFFFFF"/>
        </w:pBdr>
        <w:autoSpaceDE/>
        <w:autoSpaceDN/>
        <w:adjustRightInd/>
        <w:ind w:firstLine="709"/>
        <w:jc w:val="both"/>
        <w:rPr>
          <w:rFonts w:ascii="Times New Roman" w:hAnsi="Times New Roman" w:cs="Times New Roman"/>
          <w:sz w:val="28"/>
          <w:szCs w:val="28"/>
        </w:rPr>
      </w:pPr>
      <w:r w:rsidRPr="00010B70">
        <w:rPr>
          <w:rFonts w:ascii="Times New Roman" w:hAnsi="Times New Roman" w:cs="Times New Roman"/>
          <w:sz w:val="28"/>
          <w:szCs w:val="28"/>
        </w:rPr>
        <w:t xml:space="preserve">Отчет о реализации и эффективности муниципальных программа размещается на официальном сайте администрации Рузаевского муниципального района </w:t>
      </w:r>
      <w:hyperlink r:id="rId15" w:history="1">
        <w:r w:rsidRPr="00010B70">
          <w:rPr>
            <w:rFonts w:ascii="Times New Roman" w:hAnsi="Times New Roman" w:cs="Times New Roman"/>
            <w:color w:val="0000FF"/>
            <w:sz w:val="28"/>
            <w:szCs w:val="28"/>
            <w:u w:val="single"/>
          </w:rPr>
          <w:t>https://ruzaevka-rm.ru/</w:t>
        </w:r>
      </w:hyperlink>
      <w:r w:rsidRPr="00010B70">
        <w:rPr>
          <w:rFonts w:ascii="Times New Roman" w:hAnsi="Times New Roman" w:cs="Times New Roman"/>
          <w:sz w:val="28"/>
          <w:szCs w:val="28"/>
        </w:rPr>
        <w:t>.</w:t>
      </w:r>
    </w:p>
    <w:p w:rsidR="00B56A1A" w:rsidRPr="00010B70" w:rsidRDefault="00B56A1A" w:rsidP="00010B70">
      <w:pPr>
        <w:widowControl/>
        <w:pBdr>
          <w:bottom w:val="single" w:sz="4" w:space="0" w:color="FFFFFF"/>
        </w:pBdr>
        <w:autoSpaceDE/>
        <w:autoSpaceDN/>
        <w:adjustRightInd/>
        <w:jc w:val="center"/>
        <w:rPr>
          <w:rFonts w:ascii="Times New Roman" w:hAnsi="Times New Roman" w:cs="Times New Roman"/>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II</w:t>
      </w:r>
      <w:r w:rsidRPr="00010B70">
        <w:rPr>
          <w:rFonts w:ascii="Times New Roman" w:hAnsi="Times New Roman" w:cs="Times New Roman"/>
          <w:b/>
          <w:sz w:val="28"/>
          <w:szCs w:val="28"/>
        </w:rPr>
        <w:t>. Приоритеты, цели и задачи реализуемой</w:t>
      </w:r>
    </w:p>
    <w:p w:rsidR="00B56A1A" w:rsidRPr="00010B70" w:rsidRDefault="00B56A1A" w:rsidP="00010B70">
      <w:pPr>
        <w:widowControl/>
        <w:pBdr>
          <w:bottom w:val="single" w:sz="4" w:space="0" w:color="FFFFFF"/>
        </w:pBdr>
        <w:autoSpaceDE/>
        <w:autoSpaceDN/>
        <w:adjustRightInd/>
        <w:spacing w:line="360" w:lineRule="auto"/>
        <w:jc w:val="center"/>
        <w:rPr>
          <w:rFonts w:ascii="Times New Roman" w:hAnsi="Times New Roman" w:cs="Times New Roman"/>
          <w:b/>
          <w:sz w:val="28"/>
          <w:szCs w:val="28"/>
        </w:rPr>
      </w:pPr>
      <w:r w:rsidRPr="00010B70">
        <w:rPr>
          <w:rFonts w:ascii="Times New Roman" w:hAnsi="Times New Roman" w:cs="Times New Roman"/>
          <w:b/>
          <w:sz w:val="28"/>
          <w:szCs w:val="28"/>
        </w:rPr>
        <w:t>политики в Рузаевском муниципальном районе</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shd w:val="clear" w:color="auto" w:fill="FFFFFF"/>
          <w:lang w:eastAsia="ar-SA"/>
        </w:rPr>
        <w:t>Муниципальная программа «Экономическое развитие Рузаевского муниципального района Республики Мордовия на 2020-202</w:t>
      </w:r>
      <w:r w:rsidR="00BD4604">
        <w:rPr>
          <w:rFonts w:ascii="Times New Roman" w:hAnsi="Times New Roman" w:cs="Times New Roman"/>
          <w:color w:val="000000"/>
          <w:sz w:val="28"/>
          <w:szCs w:val="28"/>
          <w:shd w:val="clear" w:color="auto" w:fill="FFFFFF"/>
          <w:lang w:eastAsia="ar-SA"/>
        </w:rPr>
        <w:t>5</w:t>
      </w:r>
      <w:r w:rsidR="00EA5690">
        <w:rPr>
          <w:rFonts w:ascii="Times New Roman" w:hAnsi="Times New Roman" w:cs="Times New Roman"/>
          <w:color w:val="000000"/>
          <w:sz w:val="28"/>
          <w:szCs w:val="28"/>
          <w:shd w:val="clear" w:color="auto" w:fill="FFFFFF"/>
          <w:lang w:eastAsia="ar-SA"/>
        </w:rPr>
        <w:t xml:space="preserve"> </w:t>
      </w:r>
      <w:r w:rsidRPr="00010B70">
        <w:rPr>
          <w:rFonts w:ascii="Times New Roman" w:hAnsi="Times New Roman" w:cs="Times New Roman"/>
          <w:color w:val="000000"/>
          <w:sz w:val="28"/>
          <w:szCs w:val="28"/>
          <w:shd w:val="clear" w:color="auto" w:fill="FFFFFF"/>
          <w:lang w:eastAsia="ar-SA"/>
        </w:rPr>
        <w:t>годы» разработана</w:t>
      </w:r>
      <w:r w:rsidRPr="00010B70">
        <w:rPr>
          <w:rFonts w:ascii="Times New Roman" w:hAnsi="Times New Roman" w:cs="Times New Roman"/>
          <w:color w:val="000000"/>
          <w:sz w:val="28"/>
          <w:szCs w:val="28"/>
          <w:lang w:eastAsia="ar-SA"/>
        </w:rPr>
        <w:t xml:space="preserve"> с учетом основных направлений, предлагаемых в Стратегии социально-экономического развития Рузаевского муниципального района до 2025 года. </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ABCDEF+TimesNewRomanPSMT"/>
          <w:color w:val="000000"/>
          <w:sz w:val="28"/>
          <w:szCs w:val="28"/>
          <w:shd w:val="clear" w:color="auto" w:fill="FFFFFF"/>
          <w:lang w:eastAsia="ar-SA"/>
        </w:rPr>
        <w:t xml:space="preserve">Стратегической целью социально-экономического развития </w:t>
      </w:r>
      <w:r w:rsidRPr="00010B70">
        <w:rPr>
          <w:rFonts w:ascii="Times New Roman" w:eastAsia="NJMDFA+TimesNewRoman" w:hAnsi="Times New Roman" w:cs="NJMDFA+TimesNewRoman"/>
          <w:color w:val="000000"/>
          <w:sz w:val="28"/>
          <w:szCs w:val="28"/>
          <w:shd w:val="clear" w:color="auto" w:fill="FFFFFF"/>
          <w:lang w:eastAsia="ar-SA"/>
        </w:rPr>
        <w:t>Рузаевского муниципального района</w:t>
      </w:r>
      <w:r w:rsidRPr="00010B70">
        <w:rPr>
          <w:rFonts w:ascii="Times New Roman" w:hAnsi="Times New Roman" w:cs="ABCDEF+TimesNewRomanPSMT"/>
          <w:color w:val="000000"/>
          <w:sz w:val="28"/>
          <w:szCs w:val="28"/>
          <w:shd w:val="clear" w:color="auto" w:fill="FFFFFF"/>
          <w:lang w:eastAsia="ar-SA"/>
        </w:rPr>
        <w:t xml:space="preserve"> на </w:t>
      </w:r>
      <w:r w:rsidRPr="00010B70">
        <w:rPr>
          <w:rFonts w:ascii="Times New Roman" w:hAnsi="Times New Roman" w:cs="ABCDEF+TimesNewRomanPSMT"/>
          <w:sz w:val="28"/>
          <w:szCs w:val="28"/>
          <w:shd w:val="clear" w:color="auto" w:fill="FFFFFF"/>
          <w:lang w:eastAsia="ar-SA"/>
        </w:rPr>
        <w:t xml:space="preserve">долгосрочную перспективу является: </w:t>
      </w:r>
      <w:r w:rsidRPr="00010B70">
        <w:rPr>
          <w:rFonts w:ascii="Times New Roman" w:hAnsi="Times New Roman" w:cs="Times New Roman"/>
          <w:bCs/>
          <w:sz w:val="28"/>
          <w:szCs w:val="28"/>
          <w:lang w:eastAsia="ar-SA"/>
        </w:rPr>
        <w:t>создание благоприятных условий жизнедеятельности жителей района, повышение экономической конкурентоспособности муниципального образования, развитие агропромышленного комплекса и специализированного туризма и отдыха.</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ABCDEF+TimesNewRomanPSMT"/>
          <w:sz w:val="28"/>
          <w:szCs w:val="28"/>
          <w:shd w:val="clear" w:color="auto" w:fill="FFFFFF"/>
          <w:lang w:eastAsia="ar-SA"/>
        </w:rPr>
        <w:t xml:space="preserve">Приоритетными направлениями муниципальной программы в свою очередь будут являться: развитие промышленного комплекса, формирование благоприятной инвестиционной среды, развитие инфраструктуры потребительского рынка товаров, работ и услуг, конкуренции и стратегическое планирование. </w:t>
      </w:r>
      <w:r w:rsidRPr="00010B70">
        <w:rPr>
          <w:rFonts w:ascii="Times New Roman" w:hAnsi="Times New Roman" w:cs="Times New Roman"/>
          <w:sz w:val="28"/>
          <w:szCs w:val="28"/>
          <w:shd w:val="clear" w:color="auto" w:fill="FFFFFF"/>
          <w:lang w:eastAsia="ar-SA"/>
        </w:rPr>
        <w:t>В рамках данных направлений органам местного самоуправления необходимо решить задачи по следующим приоритетам:</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sz w:val="28"/>
          <w:szCs w:val="28"/>
          <w:shd w:val="clear" w:color="auto" w:fill="FFFFFF"/>
          <w:lang w:eastAsia="ar-SA"/>
        </w:rPr>
      </w:pPr>
      <w:r w:rsidRPr="00010B70">
        <w:rPr>
          <w:rFonts w:ascii="Times New Roman" w:hAnsi="Times New Roman" w:cs="Times New Roman"/>
          <w:b/>
          <w:bCs/>
          <w:i/>
          <w:iCs/>
          <w:sz w:val="28"/>
          <w:szCs w:val="28"/>
          <w:shd w:val="clear" w:color="auto" w:fill="FFFFFF"/>
          <w:lang w:eastAsia="ar-SA"/>
        </w:rPr>
        <w:t>Направление № 1 «Развитие промышленного комплекса».</w:t>
      </w:r>
      <w:r w:rsidRPr="00010B70">
        <w:rPr>
          <w:rFonts w:ascii="Times New Roman" w:hAnsi="Times New Roman" w:cs="Times New Roman"/>
          <w:sz w:val="28"/>
          <w:szCs w:val="28"/>
          <w:shd w:val="clear" w:color="auto" w:fill="FFFFFF"/>
          <w:lang w:eastAsia="ar-SA"/>
        </w:rPr>
        <w:t xml:space="preserve"> </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bCs/>
          <w:sz w:val="28"/>
          <w:szCs w:val="28"/>
        </w:rPr>
      </w:pPr>
      <w:r w:rsidRPr="00010B70">
        <w:rPr>
          <w:rFonts w:ascii="Times New Roman" w:hAnsi="Times New Roman" w:cs="Times New Roman"/>
          <w:b/>
          <w:bCs/>
          <w:sz w:val="28"/>
          <w:szCs w:val="28"/>
        </w:rPr>
        <w:t>Цель:</w:t>
      </w:r>
      <w:r w:rsidRPr="00010B70">
        <w:rPr>
          <w:rFonts w:ascii="Times New Roman" w:hAnsi="Times New Roman" w:cs="Times New Roman"/>
          <w:bCs/>
          <w:sz w:val="28"/>
          <w:szCs w:val="28"/>
        </w:rPr>
        <w:t xml:space="preserve"> формирование конкурентоспособного инновационного промышленного комплекса, ориентированного на создание новых рабочих мест, конкурентоспособной продукции и рост производительности труда.</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bCs/>
          <w:color w:val="FF0000"/>
          <w:sz w:val="28"/>
          <w:szCs w:val="28"/>
        </w:rPr>
      </w:pPr>
      <w:r w:rsidRPr="00010B70">
        <w:rPr>
          <w:rFonts w:ascii="Times New Roman" w:hAnsi="Times New Roman" w:cs="Times New Roman"/>
          <w:b/>
          <w:bCs/>
          <w:sz w:val="28"/>
          <w:szCs w:val="28"/>
        </w:rPr>
        <w:t>Задачи:</w:t>
      </w:r>
      <w:r w:rsidRPr="00010B70">
        <w:rPr>
          <w:rFonts w:ascii="Times New Roman" w:hAnsi="Times New Roman" w:cs="Times New Roman"/>
          <w:bCs/>
          <w:sz w:val="28"/>
          <w:szCs w:val="28"/>
        </w:rPr>
        <w:t xml:space="preserve"> модернизация и техническое перевооружение промышленных предприятий: АО «</w:t>
      </w:r>
      <w:proofErr w:type="spellStart"/>
      <w:r w:rsidRPr="00010B70">
        <w:rPr>
          <w:rFonts w:ascii="Times New Roman" w:hAnsi="Times New Roman" w:cs="Times New Roman"/>
          <w:bCs/>
          <w:sz w:val="28"/>
          <w:szCs w:val="28"/>
        </w:rPr>
        <w:t>Рузхиммаш</w:t>
      </w:r>
      <w:proofErr w:type="spellEnd"/>
      <w:r w:rsidRPr="00010B70">
        <w:rPr>
          <w:rFonts w:ascii="Times New Roman" w:hAnsi="Times New Roman" w:cs="Times New Roman"/>
          <w:bCs/>
          <w:sz w:val="28"/>
          <w:szCs w:val="28"/>
        </w:rPr>
        <w:t>», ООО «</w:t>
      </w:r>
      <w:proofErr w:type="spellStart"/>
      <w:r w:rsidRPr="00010B70">
        <w:rPr>
          <w:rFonts w:ascii="Times New Roman" w:hAnsi="Times New Roman" w:cs="Times New Roman"/>
          <w:bCs/>
          <w:sz w:val="28"/>
          <w:szCs w:val="28"/>
        </w:rPr>
        <w:t>НПО«Нефтехгазмаш</w:t>
      </w:r>
      <w:proofErr w:type="spellEnd"/>
      <w:r w:rsidRPr="00010B70">
        <w:rPr>
          <w:rFonts w:ascii="Times New Roman" w:hAnsi="Times New Roman" w:cs="Times New Roman"/>
          <w:bCs/>
          <w:sz w:val="28"/>
          <w:szCs w:val="28"/>
        </w:rPr>
        <w:t xml:space="preserve">», ООО «ВКМ-Сервис», </w:t>
      </w:r>
      <w:r w:rsidRPr="00010B70">
        <w:rPr>
          <w:rFonts w:ascii="Times New Roman" w:hAnsi="Times New Roman" w:cs="Times New Roman"/>
          <w:sz w:val="28"/>
          <w:szCs w:val="28"/>
        </w:rPr>
        <w:t>ЗАО «</w:t>
      </w:r>
      <w:proofErr w:type="spellStart"/>
      <w:r w:rsidRPr="00010B70">
        <w:rPr>
          <w:rFonts w:ascii="Times New Roman" w:hAnsi="Times New Roman" w:cs="Times New Roman"/>
          <w:sz w:val="28"/>
          <w:szCs w:val="28"/>
        </w:rPr>
        <w:t>Рузово</w:t>
      </w:r>
      <w:proofErr w:type="spellEnd"/>
      <w:r w:rsidRPr="00010B70">
        <w:rPr>
          <w:rFonts w:ascii="Times New Roman" w:hAnsi="Times New Roman" w:cs="Times New Roman"/>
          <w:sz w:val="28"/>
          <w:szCs w:val="28"/>
        </w:rPr>
        <w:t>», ООО «</w:t>
      </w:r>
      <w:proofErr w:type="spellStart"/>
      <w:r w:rsidRPr="00010B70">
        <w:rPr>
          <w:rFonts w:ascii="Times New Roman" w:hAnsi="Times New Roman" w:cs="Times New Roman"/>
          <w:sz w:val="28"/>
          <w:szCs w:val="28"/>
        </w:rPr>
        <w:t>Новомилк</w:t>
      </w:r>
      <w:proofErr w:type="spellEnd"/>
      <w:r w:rsidRPr="00010B70">
        <w:rPr>
          <w:rFonts w:ascii="Times New Roman" w:hAnsi="Times New Roman" w:cs="Times New Roman"/>
          <w:sz w:val="28"/>
          <w:szCs w:val="28"/>
        </w:rPr>
        <w:t>» и ООО «</w:t>
      </w:r>
      <w:proofErr w:type="spellStart"/>
      <w:r w:rsidRPr="00010B70">
        <w:rPr>
          <w:rFonts w:ascii="Times New Roman" w:hAnsi="Times New Roman" w:cs="Times New Roman"/>
          <w:sz w:val="28"/>
          <w:szCs w:val="28"/>
        </w:rPr>
        <w:t>Рузтекс</w:t>
      </w:r>
      <w:proofErr w:type="spellEnd"/>
      <w:r w:rsidRPr="00010B70">
        <w:rPr>
          <w:rFonts w:ascii="Times New Roman" w:hAnsi="Times New Roman" w:cs="Times New Roman"/>
          <w:sz w:val="28"/>
          <w:szCs w:val="28"/>
        </w:rPr>
        <w:t>»; повышение конкурентоспособности выпускаемой продукции; рост производительности труда.</w:t>
      </w:r>
    </w:p>
    <w:p w:rsidR="00B56A1A" w:rsidRPr="00010B70" w:rsidRDefault="00B56A1A" w:rsidP="00010B70">
      <w:pPr>
        <w:widowControl/>
        <w:pBdr>
          <w:bottom w:val="single" w:sz="4" w:space="0" w:color="FFFFFF"/>
        </w:pBdr>
        <w:autoSpaceDE/>
        <w:autoSpaceDN/>
        <w:adjustRightInd/>
        <w:ind w:firstLine="709"/>
        <w:jc w:val="both"/>
        <w:rPr>
          <w:rFonts w:ascii="Times New Roman" w:hAnsi="Times New Roman" w:cs="Times New Roman"/>
          <w:b/>
          <w:sz w:val="28"/>
          <w:szCs w:val="28"/>
        </w:rPr>
      </w:pPr>
      <w:r w:rsidRPr="00010B70">
        <w:rPr>
          <w:rFonts w:ascii="Times New Roman" w:hAnsi="Times New Roman" w:cs="Times New Roman"/>
          <w:b/>
          <w:i/>
          <w:color w:val="000000"/>
          <w:sz w:val="28"/>
          <w:szCs w:val="28"/>
          <w:shd w:val="clear" w:color="auto" w:fill="FFFFFF"/>
          <w:lang w:eastAsia="ar-SA"/>
        </w:rPr>
        <w:t>Направление № 2 «Формирование благоприятной инвестиционной среды».</w:t>
      </w:r>
      <w:r w:rsidRPr="00010B70">
        <w:rPr>
          <w:rFonts w:ascii="Times New Roman" w:hAnsi="Times New Roman" w:cs="Times New Roman"/>
          <w:b/>
          <w:sz w:val="28"/>
          <w:szCs w:val="28"/>
        </w:rPr>
        <w:t xml:space="preserve"> </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bCs/>
          <w:sz w:val="28"/>
          <w:szCs w:val="28"/>
        </w:rPr>
      </w:pPr>
      <w:r w:rsidRPr="00010B70">
        <w:rPr>
          <w:rFonts w:ascii="Times New Roman" w:hAnsi="Times New Roman" w:cs="Times New Roman"/>
          <w:b/>
          <w:sz w:val="28"/>
          <w:szCs w:val="28"/>
        </w:rPr>
        <w:t>Цель:</w:t>
      </w:r>
      <w:r w:rsidRPr="00010B70">
        <w:rPr>
          <w:rFonts w:ascii="Times New Roman" w:hAnsi="Times New Roman" w:cs="Times New Roman"/>
          <w:sz w:val="28"/>
          <w:szCs w:val="28"/>
        </w:rPr>
        <w:t xml:space="preserve"> формирование условий для мобилизации внутренних и увеличения притока внешних инвестиционных ресурсов и новых технологий в экономику Рузаевского муниципального района.</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bCs/>
          <w:sz w:val="28"/>
          <w:szCs w:val="28"/>
        </w:rPr>
      </w:pPr>
      <w:r w:rsidRPr="00010B70">
        <w:rPr>
          <w:rFonts w:ascii="Times New Roman" w:hAnsi="Times New Roman" w:cs="Times New Roman"/>
          <w:b/>
          <w:sz w:val="28"/>
          <w:szCs w:val="28"/>
        </w:rPr>
        <w:t>Задачи:</w:t>
      </w:r>
      <w:r w:rsidRPr="00010B70">
        <w:rPr>
          <w:rFonts w:ascii="Times New Roman" w:hAnsi="Times New Roman" w:cs="Times New Roman"/>
          <w:sz w:val="28"/>
          <w:szCs w:val="28"/>
        </w:rPr>
        <w:t xml:space="preserve"> регулирование правовых основ </w:t>
      </w:r>
      <w:proofErr w:type="spellStart"/>
      <w:r w:rsidRPr="00010B70">
        <w:rPr>
          <w:rFonts w:ascii="Times New Roman" w:hAnsi="Times New Roman" w:cs="Times New Roman"/>
          <w:sz w:val="28"/>
          <w:szCs w:val="28"/>
        </w:rPr>
        <w:t>инновационно</w:t>
      </w:r>
      <w:proofErr w:type="spellEnd"/>
      <w:r w:rsidRPr="00010B70">
        <w:rPr>
          <w:rFonts w:ascii="Times New Roman" w:hAnsi="Times New Roman" w:cs="Times New Roman"/>
          <w:sz w:val="28"/>
          <w:szCs w:val="28"/>
        </w:rPr>
        <w:t>-инвестиционной деятельности; активизация инвестиционной деятельности на территории муниципального района; информационное обеспечение потенциальных инвесторов; формирование положительного инвестиционного имиджа; стимулирование эффективного использования ресурсного блока инновационного потенциала района: производственно-технологической базы, кадрового потенциала, информации и финансов.</w:t>
      </w:r>
    </w:p>
    <w:p w:rsidR="00B56A1A" w:rsidRPr="00010B70" w:rsidRDefault="00B56A1A" w:rsidP="00010B70">
      <w:pPr>
        <w:widowControl/>
        <w:pBdr>
          <w:bottom w:val="single" w:sz="4" w:space="0" w:color="FFFFFF"/>
        </w:pBdr>
        <w:autoSpaceDE/>
        <w:autoSpaceDN/>
        <w:adjustRightInd/>
        <w:ind w:firstLine="709"/>
        <w:jc w:val="both"/>
        <w:rPr>
          <w:rFonts w:ascii="Times New Roman" w:hAnsi="Times New Roman" w:cs="Times New Roman"/>
          <w:b/>
          <w:i/>
          <w:color w:val="000000"/>
          <w:sz w:val="28"/>
          <w:szCs w:val="28"/>
          <w:shd w:val="clear" w:color="auto" w:fill="FFFFFF"/>
          <w:lang w:eastAsia="ar-SA"/>
        </w:rPr>
      </w:pPr>
      <w:r w:rsidRPr="00010B70">
        <w:rPr>
          <w:rFonts w:ascii="Times New Roman" w:hAnsi="Times New Roman" w:cs="Times New Roman"/>
          <w:b/>
          <w:i/>
          <w:color w:val="000000"/>
          <w:sz w:val="28"/>
          <w:szCs w:val="28"/>
          <w:shd w:val="clear" w:color="auto" w:fill="FFFFFF"/>
          <w:lang w:eastAsia="ar-SA"/>
        </w:rPr>
        <w:t>Направление № 3 « Развитие инфраструктуры потребительского рынка товаров, работ и услуг».</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Цель:</w:t>
      </w:r>
      <w:r w:rsidRPr="00010B70">
        <w:rPr>
          <w:rFonts w:ascii="Times New Roman" w:hAnsi="Times New Roman" w:cs="Times New Roman"/>
          <w:color w:val="000000"/>
          <w:sz w:val="28"/>
          <w:szCs w:val="28"/>
          <w:shd w:val="clear" w:color="auto" w:fill="FFFFFF"/>
          <w:lang w:eastAsia="ar-SA"/>
        </w:rPr>
        <w:t xml:space="preserve"> создание условий для наиболее полного удовлетворения спроса населения на потребительские товары, работы и услуги в широком ассортименте, по доступным ценам при гарантированном качестве и безопасности.</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Задачи:</w:t>
      </w:r>
      <w:r w:rsidRPr="00010B70">
        <w:rPr>
          <w:rFonts w:ascii="Times New Roman" w:hAnsi="Times New Roman" w:cs="Times New Roman"/>
          <w:color w:val="000000"/>
          <w:sz w:val="28"/>
          <w:szCs w:val="28"/>
          <w:shd w:val="clear" w:color="auto" w:fill="FFFFFF"/>
          <w:lang w:eastAsia="ar-SA"/>
        </w:rPr>
        <w:t xml:space="preserve"> совершенствование координации и правового регулирования в сфере потребительского рынка, развитие инфраструктуры потребительского рынка, содействие развитию сети социально-ориентированных предприятий торговли и сферы услуг, формирование конкурентной среды на внутреннем потребительском рынке и реализация комплекса мер по обеспечению приоритетного продвижения на районный рынок товаров отечественного производства.</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b/>
          <w:i/>
          <w:color w:val="000000"/>
          <w:sz w:val="28"/>
          <w:szCs w:val="28"/>
          <w:shd w:val="clear" w:color="auto" w:fill="FFFFFF"/>
          <w:lang w:eastAsia="ar-SA"/>
        </w:rPr>
      </w:pPr>
      <w:r w:rsidRPr="00010B70">
        <w:rPr>
          <w:rFonts w:ascii="Times New Roman" w:hAnsi="Times New Roman" w:cs="Times New Roman"/>
          <w:b/>
          <w:i/>
          <w:color w:val="000000"/>
          <w:sz w:val="28"/>
          <w:szCs w:val="28"/>
          <w:shd w:val="clear" w:color="auto" w:fill="FFFFFF"/>
          <w:lang w:eastAsia="ar-SA"/>
        </w:rPr>
        <w:t>Направление № 4. « Развитие конкуренции».</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Цель:</w:t>
      </w:r>
      <w:r w:rsidRPr="00010B70">
        <w:rPr>
          <w:rFonts w:ascii="Times New Roman" w:hAnsi="Times New Roman" w:cs="Times New Roman"/>
          <w:color w:val="000000"/>
          <w:sz w:val="28"/>
          <w:szCs w:val="28"/>
          <w:shd w:val="clear" w:color="auto" w:fill="FFFFFF"/>
          <w:lang w:eastAsia="ar-SA"/>
        </w:rPr>
        <w:t xml:space="preserve"> реализация государственной конкурентной политики, направленной на улучшение конкурентоспособности предприятий, создание условий для появления новых участников рынках района.</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Задачи:</w:t>
      </w:r>
      <w:r w:rsidRPr="00010B70">
        <w:rPr>
          <w:rFonts w:ascii="Times New Roman" w:hAnsi="Times New Roman" w:cs="Times New Roman"/>
          <w:color w:val="000000"/>
          <w:sz w:val="28"/>
          <w:szCs w:val="28"/>
          <w:shd w:val="clear" w:color="auto" w:fill="FFFFFF"/>
          <w:lang w:eastAsia="ar-SA"/>
        </w:rPr>
        <w:t xml:space="preserve"> сокращение административных барьеров, препятствующих началу и ведению предпринимательской деятельности; обеспечение поддержки развития малого и среднего предпринимательства; создание транспортной, энергетической, информационной инфраструктуры, реализация мер развития конкуренции в приоритетных для района сферах деятельности.</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b/>
          <w:i/>
          <w:color w:val="000000"/>
          <w:sz w:val="28"/>
          <w:szCs w:val="28"/>
          <w:shd w:val="clear" w:color="auto" w:fill="FFFFFF"/>
          <w:lang w:eastAsia="ar-SA"/>
        </w:rPr>
      </w:pPr>
      <w:r w:rsidRPr="00010B70">
        <w:rPr>
          <w:rFonts w:ascii="Times New Roman" w:hAnsi="Times New Roman" w:cs="Times New Roman"/>
          <w:b/>
          <w:i/>
          <w:color w:val="000000"/>
          <w:sz w:val="28"/>
          <w:szCs w:val="28"/>
          <w:shd w:val="clear" w:color="auto" w:fill="FFFFFF"/>
          <w:lang w:eastAsia="ar-SA"/>
        </w:rPr>
        <w:t>Направление 5 «Стратегическое развитие»</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color w:val="111111"/>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Цель:</w:t>
      </w:r>
      <w:r w:rsidRPr="00010B70">
        <w:rPr>
          <w:rFonts w:ascii="Times New Roman" w:hAnsi="Times New Roman" w:cs="Times New Roman"/>
          <w:color w:val="111111"/>
          <w:sz w:val="28"/>
          <w:szCs w:val="28"/>
          <w:shd w:val="clear" w:color="auto" w:fill="FFFFFF"/>
          <w:lang w:eastAsia="ar-SA"/>
        </w:rPr>
        <w:t xml:space="preserve"> формирование системы стратегического планирования на муниципальном уровне.</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color w:val="111111"/>
          <w:sz w:val="28"/>
          <w:szCs w:val="28"/>
          <w:shd w:val="clear" w:color="auto" w:fill="FFFFFF"/>
          <w:lang w:eastAsia="ar-SA"/>
        </w:rPr>
      </w:pPr>
      <w:r w:rsidRPr="00010B70">
        <w:rPr>
          <w:rFonts w:ascii="Times New Roman" w:hAnsi="Times New Roman" w:cs="Times New Roman"/>
          <w:b/>
          <w:color w:val="111111"/>
          <w:sz w:val="28"/>
          <w:szCs w:val="28"/>
          <w:shd w:val="clear" w:color="auto" w:fill="FFFFFF"/>
          <w:lang w:eastAsia="ar-SA"/>
        </w:rPr>
        <w:t xml:space="preserve">Задачи: </w:t>
      </w:r>
      <w:r w:rsidRPr="00010B70">
        <w:rPr>
          <w:rFonts w:ascii="Times New Roman" w:hAnsi="Times New Roman" w:cs="Times New Roman"/>
          <w:color w:val="111111"/>
          <w:sz w:val="28"/>
          <w:szCs w:val="28"/>
          <w:shd w:val="clear" w:color="auto" w:fill="FFFFFF"/>
          <w:lang w:eastAsia="ar-SA"/>
        </w:rPr>
        <w:t>повышение активности коллективов предприятий, организаций, бизнес-сообщества и граждан при разработке документов стратегического планирования района; создание условий для реализации документов стратегического планирования; контроль и мониторинг документов стратегического планирования.</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b/>
          <w:sz w:val="28"/>
          <w:szCs w:val="28"/>
          <w:highlight w:val="yellow"/>
        </w:rPr>
      </w:pPr>
    </w:p>
    <w:p w:rsidR="00B56A1A" w:rsidRPr="00010B70" w:rsidRDefault="00B56A1A" w:rsidP="00010B70">
      <w:pPr>
        <w:widowControl/>
        <w:pBdr>
          <w:bottom w:val="single" w:sz="4" w:space="0" w:color="FFFFFF"/>
        </w:pBdr>
        <w:autoSpaceDE/>
        <w:autoSpaceDN/>
        <w:adjustRightInd/>
        <w:jc w:val="center"/>
        <w:rPr>
          <w:rFonts w:ascii="Georgia" w:hAnsi="Georgia" w:cs="Times New Roman"/>
          <w:b/>
          <w:color w:val="111111"/>
          <w:sz w:val="27"/>
          <w:szCs w:val="27"/>
          <w:shd w:val="clear" w:color="auto" w:fill="FFFFFF"/>
          <w:lang w:eastAsia="ar-SA"/>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III</w:t>
      </w:r>
      <w:r w:rsidRPr="00010B70">
        <w:rPr>
          <w:rFonts w:ascii="Times New Roman" w:hAnsi="Times New Roman" w:cs="Times New Roman"/>
          <w:b/>
          <w:sz w:val="28"/>
          <w:szCs w:val="28"/>
        </w:rPr>
        <w:t xml:space="preserve"> Общая характеристика основных</w:t>
      </w:r>
      <w:r w:rsidRPr="00010B70">
        <w:rPr>
          <w:rFonts w:ascii="Times New Roman" w:hAnsi="Times New Roman" w:cs="Times New Roman"/>
          <w:b/>
          <w:bCs/>
          <w:sz w:val="28"/>
          <w:szCs w:val="28"/>
        </w:rPr>
        <w:t xml:space="preserve"> мероприятий</w:t>
      </w:r>
    </w:p>
    <w:p w:rsidR="00B56A1A" w:rsidRPr="00010B70" w:rsidRDefault="00B56A1A" w:rsidP="00010B70">
      <w:pPr>
        <w:widowControl/>
        <w:pBdr>
          <w:bottom w:val="single" w:sz="4" w:space="0" w:color="FFFFFF"/>
        </w:pBdr>
        <w:autoSpaceDE/>
        <w:autoSpaceDN/>
        <w:adjustRightInd/>
        <w:jc w:val="center"/>
        <w:rPr>
          <w:rFonts w:ascii="Times New Roman" w:hAnsi="Times New Roman" w:cs="Times New Roman"/>
          <w:b/>
          <w:bCs/>
          <w:sz w:val="28"/>
          <w:szCs w:val="28"/>
        </w:rPr>
      </w:pPr>
      <w:r w:rsidRPr="00010B70">
        <w:rPr>
          <w:rFonts w:ascii="Times New Roman" w:hAnsi="Times New Roman" w:cs="Times New Roman"/>
          <w:b/>
          <w:bCs/>
          <w:sz w:val="28"/>
          <w:szCs w:val="28"/>
        </w:rPr>
        <w:t>муниципальной программы</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lang w:eastAsia="ar-SA"/>
        </w:rPr>
        <w:t>Мероприятия муниципальной программы направлены на полное и сбалансированное использование имеющихся ресурсов Рузаевского муниципального района с целью повышения благосостояния его жителей, обеспечения комплексности решения проблем экономического и социального развития района, проведения активной инновационной и инвестиционной политики, увеличения доходов бюджета Рузаевского муниципального района и рационального их расходования.</w:t>
      </w:r>
    </w:p>
    <w:p w:rsidR="00B56A1A" w:rsidRPr="00010B70" w:rsidRDefault="00B56A1A" w:rsidP="0087644C">
      <w:pPr>
        <w:widowControl/>
        <w:pBdr>
          <w:bottom w:val="single" w:sz="4" w:space="0" w:color="FFFFFF"/>
        </w:pBdr>
        <w:autoSpaceDE/>
        <w:autoSpaceDN/>
        <w:adjustRightInd/>
        <w:ind w:firstLine="567"/>
        <w:jc w:val="both"/>
        <w:rPr>
          <w:rFonts w:ascii="Times New Roman" w:hAnsi="Times New Roman" w:cs="Times New Roman"/>
          <w:b/>
          <w:sz w:val="28"/>
          <w:szCs w:val="28"/>
        </w:rPr>
      </w:pPr>
      <w:r w:rsidRPr="00010B70">
        <w:rPr>
          <w:rFonts w:ascii="Times New Roman" w:hAnsi="Times New Roman" w:cs="Times New Roman"/>
          <w:color w:val="000000"/>
          <w:sz w:val="28"/>
          <w:szCs w:val="28"/>
          <w:lang w:eastAsia="ar-SA"/>
        </w:rPr>
        <w:t>Основные мероприятия муниципальной программы сгруппированы по задачам с выделением приоритетных проектов по сферам деятельности (прил. 2).</w:t>
      </w:r>
    </w:p>
    <w:p w:rsidR="00B56A1A" w:rsidRPr="00010B70" w:rsidRDefault="00B56A1A" w:rsidP="00010B70">
      <w:pPr>
        <w:widowControl/>
        <w:pBdr>
          <w:bottom w:val="single" w:sz="4" w:space="0" w:color="FFFFFF"/>
        </w:pBdr>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Подраздел 3.1.</w:t>
      </w:r>
      <w:r w:rsidRPr="00010B70">
        <w:rPr>
          <w:rFonts w:ascii="Times New Roman" w:hAnsi="Times New Roman" w:cs="Times New Roman"/>
          <w:sz w:val="28"/>
          <w:szCs w:val="28"/>
        </w:rPr>
        <w:t> </w:t>
      </w:r>
      <w:r w:rsidRPr="00010B70">
        <w:rPr>
          <w:rFonts w:ascii="Times New Roman" w:hAnsi="Times New Roman" w:cs="Times New Roman"/>
          <w:b/>
          <w:sz w:val="28"/>
          <w:szCs w:val="28"/>
        </w:rPr>
        <w:t>Развитие промышленного комплекса</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bCs/>
          <w:sz w:val="28"/>
          <w:szCs w:val="28"/>
        </w:rPr>
        <w:t>Промышленность</w:t>
      </w:r>
      <w:r w:rsidRPr="00010B70">
        <w:rPr>
          <w:rFonts w:ascii="Times New Roman" w:hAnsi="Times New Roman" w:cs="Times New Roman"/>
          <w:sz w:val="28"/>
          <w:szCs w:val="28"/>
        </w:rPr>
        <w:t xml:space="preserve"> района представлена: </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1. Предприятия обрабатывающего производства:</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АО «</w:t>
      </w:r>
      <w:proofErr w:type="spellStart"/>
      <w:r w:rsidRPr="00010B70">
        <w:rPr>
          <w:rFonts w:ascii="Times New Roman" w:hAnsi="Times New Roman" w:cs="Times New Roman"/>
          <w:color w:val="000000"/>
          <w:sz w:val="28"/>
          <w:szCs w:val="28"/>
        </w:rPr>
        <w:t>Рузхиммаш</w:t>
      </w:r>
      <w:proofErr w:type="spellEnd"/>
      <w:r w:rsidRPr="00010B70">
        <w:rPr>
          <w:rFonts w:ascii="Times New Roman" w:hAnsi="Times New Roman" w:cs="Times New Roman"/>
          <w:color w:val="000000"/>
          <w:sz w:val="28"/>
          <w:szCs w:val="28"/>
        </w:rPr>
        <w:t>» - поставщик оборудования для химической, нефтяной и газовой промышленности, производитель грузовых вагонов, железнодорожных цистерн для транспортировки газа, нефтепродуктов и кислот.</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«СК «РАЗВИТИЕ» - производство бесцветной и декорированной стеклянной тары для пищевой промышленности.</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«Р</w:t>
      </w:r>
      <w:r w:rsidR="003A26E8">
        <w:rPr>
          <w:rFonts w:ascii="Times New Roman" w:hAnsi="Times New Roman" w:cs="Times New Roman"/>
          <w:color w:val="000000"/>
          <w:sz w:val="28"/>
          <w:szCs w:val="28"/>
        </w:rPr>
        <w:t>узаевский трикотаж</w:t>
      </w:r>
      <w:r w:rsidRPr="00010B70">
        <w:rPr>
          <w:rFonts w:ascii="Times New Roman" w:hAnsi="Times New Roman" w:cs="Times New Roman"/>
          <w:color w:val="000000"/>
          <w:sz w:val="28"/>
          <w:szCs w:val="28"/>
        </w:rPr>
        <w:t>» - производство одежды из текстильных материалов и аксессуаров одежды.</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«Рузаевская Швейная фабрика» - производство спецодежды.</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w:t>
      </w:r>
      <w:proofErr w:type="spellStart"/>
      <w:r w:rsidRPr="00010B70">
        <w:rPr>
          <w:rFonts w:ascii="Times New Roman" w:hAnsi="Times New Roman" w:cs="Times New Roman"/>
          <w:color w:val="000000"/>
          <w:sz w:val="28"/>
          <w:szCs w:val="28"/>
        </w:rPr>
        <w:t>НПО«Нефтегазмаш</w:t>
      </w:r>
      <w:proofErr w:type="spellEnd"/>
      <w:r w:rsidRPr="00010B70">
        <w:rPr>
          <w:rFonts w:ascii="Times New Roman" w:hAnsi="Times New Roman" w:cs="Times New Roman"/>
          <w:color w:val="000000"/>
          <w:sz w:val="28"/>
          <w:szCs w:val="28"/>
        </w:rPr>
        <w:t>» - производство частей железнодорожного подвижного состава, производство металлических цистерн, резервуаров и прочих емкостей.</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bCs/>
          <w:sz w:val="28"/>
          <w:szCs w:val="28"/>
        </w:rPr>
        <w:t>ООО «ВКМ-Сервис» - ремонт железнодорожного транспорта, производство запчастей для железнодорожного подвижного состава.</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«Прогресс» - производство корпусной мебели.</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ОАО «Рузаевский печатник» - полиграфическая деятельность и предоставление услуг в этой области.</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ОАО «Мордовская </w:t>
      </w:r>
      <w:proofErr w:type="spellStart"/>
      <w:r w:rsidRPr="00010B70">
        <w:rPr>
          <w:rFonts w:ascii="Times New Roman" w:hAnsi="Times New Roman" w:cs="Times New Roman"/>
          <w:color w:val="000000"/>
          <w:sz w:val="28"/>
          <w:szCs w:val="28"/>
        </w:rPr>
        <w:t>электротеплосетевая</w:t>
      </w:r>
      <w:proofErr w:type="spellEnd"/>
      <w:r w:rsidRPr="00010B70">
        <w:rPr>
          <w:rFonts w:ascii="Times New Roman" w:hAnsi="Times New Roman" w:cs="Times New Roman"/>
          <w:color w:val="000000"/>
          <w:sz w:val="28"/>
          <w:szCs w:val="28"/>
        </w:rPr>
        <w:t xml:space="preserve"> компания» - распределение электроэнергии, производство пара и горячей воды (тепловой энергии).</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Рузаевские районные электрические сети – реализация электрической энергии, включающих в себя комплекс мероприятий по качественному, бесперебойному, надежному снабжению.</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rPr>
        <w:t>ЗАО «Рузаевский полимер» - производство изделий из пластмассы</w:t>
      </w:r>
      <w:r w:rsidRPr="00010B70">
        <w:rPr>
          <w:rFonts w:ascii="Times New Roman" w:hAnsi="Times New Roman" w:cs="Times New Roman"/>
          <w:sz w:val="28"/>
          <w:szCs w:val="28"/>
        </w:rPr>
        <w:t xml:space="preserve">. </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2. Предприятия пищевой и перерабатывающей промышленности:</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w:t>
      </w:r>
      <w:proofErr w:type="spellStart"/>
      <w:r w:rsidRPr="00010B70">
        <w:rPr>
          <w:rFonts w:ascii="Times New Roman" w:hAnsi="Times New Roman" w:cs="Times New Roman"/>
          <w:color w:val="000000"/>
          <w:sz w:val="28"/>
          <w:szCs w:val="28"/>
        </w:rPr>
        <w:t>Новомилк</w:t>
      </w:r>
      <w:proofErr w:type="spellEnd"/>
      <w:r w:rsidRPr="00010B70">
        <w:rPr>
          <w:rFonts w:ascii="Times New Roman" w:hAnsi="Times New Roman" w:cs="Times New Roman"/>
          <w:color w:val="000000"/>
          <w:sz w:val="28"/>
          <w:szCs w:val="28"/>
        </w:rPr>
        <w:t>» - переработка молока, производство кисломолочной продукции и животного масла.</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rPr>
        <w:t>ЗАО «</w:t>
      </w:r>
      <w:proofErr w:type="spellStart"/>
      <w:r w:rsidRPr="00010B70">
        <w:rPr>
          <w:rFonts w:ascii="Times New Roman" w:hAnsi="Times New Roman" w:cs="Times New Roman"/>
          <w:color w:val="000000"/>
          <w:sz w:val="28"/>
          <w:szCs w:val="28"/>
        </w:rPr>
        <w:t>Рузово</w:t>
      </w:r>
      <w:proofErr w:type="spellEnd"/>
      <w:r w:rsidRPr="00010B70">
        <w:rPr>
          <w:rFonts w:ascii="Times New Roman" w:hAnsi="Times New Roman" w:cs="Times New Roman"/>
          <w:color w:val="000000"/>
          <w:sz w:val="28"/>
          <w:szCs w:val="28"/>
        </w:rPr>
        <w:t>» - переработка куриного яйца, производство прочих пищевых продуктов.</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sz w:val="28"/>
          <w:szCs w:val="28"/>
        </w:rPr>
      </w:pPr>
      <w:r w:rsidRPr="00010B70">
        <w:rPr>
          <w:rFonts w:ascii="Times New Roman" w:hAnsi="Times New Roman" w:cs="Times New Roman"/>
          <w:sz w:val="28"/>
          <w:szCs w:val="28"/>
        </w:rPr>
        <w:t>Главным направлением хозяйственной деятельности предприятий в прогнозируемом периоде будет увеличение объемов выпускаемой продукции ежегодно на 106%.</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Два предприятия района осуществляют отгрузку продукции на экспорт, имеют сертификаты соответствия международным стандартам качества:</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 </w:t>
      </w:r>
      <w:r w:rsidRPr="00010B70">
        <w:rPr>
          <w:rFonts w:ascii="Times New Roman" w:hAnsi="Times New Roman" w:cs="Times New Roman"/>
          <w:color w:val="000000"/>
          <w:sz w:val="28"/>
          <w:szCs w:val="28"/>
        </w:rPr>
        <w:t>АО «</w:t>
      </w:r>
      <w:proofErr w:type="spellStart"/>
      <w:r w:rsidRPr="00010B70">
        <w:rPr>
          <w:rFonts w:ascii="Times New Roman" w:hAnsi="Times New Roman" w:cs="Times New Roman"/>
          <w:color w:val="000000"/>
          <w:sz w:val="28"/>
          <w:szCs w:val="28"/>
        </w:rPr>
        <w:t>Рузхиммаш</w:t>
      </w:r>
      <w:proofErr w:type="spellEnd"/>
      <w:r w:rsidRPr="00010B70">
        <w:rPr>
          <w:rFonts w:ascii="Times New Roman" w:hAnsi="Times New Roman" w:cs="Times New Roman"/>
          <w:color w:val="000000"/>
          <w:sz w:val="28"/>
          <w:szCs w:val="28"/>
        </w:rPr>
        <w:t>»</w:t>
      </w:r>
      <w:r w:rsidRPr="00010B70">
        <w:rPr>
          <w:rFonts w:ascii="Times New Roman" w:hAnsi="Times New Roman" w:cs="Times New Roman"/>
          <w:color w:val="000000"/>
          <w:sz w:val="28"/>
          <w:szCs w:val="28"/>
          <w:lang w:eastAsia="ar-SA"/>
        </w:rPr>
        <w:t xml:space="preserve"> производят продукцию для России, </w:t>
      </w:r>
      <w:r w:rsidR="009C6D75">
        <w:rPr>
          <w:rFonts w:ascii="Times New Roman" w:hAnsi="Times New Roman" w:cs="Times New Roman"/>
          <w:color w:val="000000"/>
          <w:sz w:val="28"/>
          <w:szCs w:val="28"/>
          <w:lang w:eastAsia="ar-SA"/>
        </w:rPr>
        <w:t xml:space="preserve">Казахстана, Кубы, Ирана, </w:t>
      </w:r>
      <w:r w:rsidR="009C6D75" w:rsidRPr="00FF3CA0">
        <w:rPr>
          <w:rFonts w:ascii="Times New Roman" w:hAnsi="Times New Roman" w:cs="Times New Roman"/>
          <w:color w:val="000000"/>
          <w:sz w:val="28"/>
          <w:szCs w:val="28"/>
          <w:lang w:eastAsia="ar-SA"/>
        </w:rPr>
        <w:t>Гвинеи, Польши.</w:t>
      </w:r>
      <w:r w:rsidRPr="00010B70">
        <w:rPr>
          <w:rFonts w:ascii="Times New Roman" w:hAnsi="Times New Roman" w:cs="Times New Roman"/>
          <w:color w:val="000000"/>
          <w:sz w:val="28"/>
          <w:szCs w:val="28"/>
          <w:lang w:eastAsia="ar-SA"/>
        </w:rPr>
        <w:t xml:space="preserve"> </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на ЗАО «</w:t>
      </w:r>
      <w:proofErr w:type="spellStart"/>
      <w:r w:rsidRPr="00010B70">
        <w:rPr>
          <w:rFonts w:ascii="Times New Roman" w:hAnsi="Times New Roman" w:cs="Times New Roman"/>
          <w:color w:val="000000"/>
          <w:sz w:val="28"/>
          <w:szCs w:val="28"/>
        </w:rPr>
        <w:t>Рузово</w:t>
      </w:r>
      <w:proofErr w:type="spellEnd"/>
      <w:r w:rsidRPr="00010B70">
        <w:rPr>
          <w:rFonts w:ascii="Times New Roman" w:hAnsi="Times New Roman" w:cs="Times New Roman"/>
          <w:color w:val="000000"/>
          <w:sz w:val="28"/>
          <w:szCs w:val="28"/>
        </w:rPr>
        <w:t xml:space="preserve">» </w:t>
      </w:r>
      <w:r w:rsidRPr="00010B70">
        <w:rPr>
          <w:rFonts w:ascii="Times New Roman" w:hAnsi="Times New Roman" w:cs="Times New Roman"/>
          <w:color w:val="000000"/>
          <w:sz w:val="28"/>
          <w:szCs w:val="28"/>
          <w:lang w:eastAsia="ar-SA"/>
        </w:rPr>
        <w:t>эффективно внедрено в производство современные методы обеспечения безопасности пищевых продуктов на основе принципов HACCP, требования международного стандарта ISO 22000:2005. География продаж охватывает более 30 регионов России, страны СНГ и Евросоюза, а так же Японию.</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color w:val="000000"/>
          <w:lang w:eastAsia="ar-SA"/>
        </w:rPr>
      </w:pPr>
      <w:r w:rsidRPr="00010B70">
        <w:rPr>
          <w:rFonts w:ascii="Times New Roman" w:hAnsi="Times New Roman" w:cs="Times New Roman"/>
          <w:color w:val="000000"/>
          <w:sz w:val="28"/>
          <w:szCs w:val="28"/>
          <w:lang w:eastAsia="ar-SA"/>
        </w:rPr>
        <w:t xml:space="preserve">Развитие </w:t>
      </w:r>
      <w:proofErr w:type="spellStart"/>
      <w:r w:rsidRPr="00010B70">
        <w:rPr>
          <w:rFonts w:ascii="Times New Roman" w:hAnsi="Times New Roman" w:cs="Times New Roman"/>
          <w:color w:val="000000"/>
          <w:sz w:val="28"/>
          <w:szCs w:val="28"/>
          <w:lang w:eastAsia="ar-SA"/>
        </w:rPr>
        <w:t>экспортоориентированных</w:t>
      </w:r>
      <w:proofErr w:type="spellEnd"/>
      <w:r w:rsidRPr="00010B70">
        <w:rPr>
          <w:rFonts w:ascii="Times New Roman" w:hAnsi="Times New Roman" w:cs="Times New Roman"/>
          <w:color w:val="000000"/>
          <w:sz w:val="28"/>
          <w:szCs w:val="28"/>
          <w:lang w:eastAsia="ar-SA"/>
        </w:rPr>
        <w:t xml:space="preserve"> производств и внедрение международных стандартов качества на предприятиях являются важными предпосылками роста экономики, модернизации и обновления производственных мощностей, создания новых рабочих мест, увеличения доходов бюджетов всех уровней</w:t>
      </w:r>
      <w:r w:rsidRPr="00010B70">
        <w:rPr>
          <w:rFonts w:ascii="Times New Roman" w:hAnsi="Times New Roman" w:cs="Times New Roman"/>
          <w:color w:val="000000"/>
          <w:lang w:eastAsia="ar-SA"/>
        </w:rPr>
        <w:t>.</w:t>
      </w:r>
    </w:p>
    <w:p w:rsidR="00B56A1A" w:rsidRDefault="00B56A1A" w:rsidP="00010B70">
      <w:pPr>
        <w:widowControl/>
        <w:pBdr>
          <w:bottom w:val="single" w:sz="4" w:space="8" w:color="FFFFFF"/>
        </w:pBdr>
        <w:autoSpaceDE/>
        <w:autoSpaceDN/>
        <w:adjustRightInd/>
        <w:ind w:firstLine="708"/>
        <w:jc w:val="both"/>
        <w:rPr>
          <w:rFonts w:ascii="Times New Roman" w:hAnsi="Times New Roman" w:cs="Times New Roman"/>
          <w:b/>
          <w:sz w:val="28"/>
          <w:szCs w:val="28"/>
        </w:rPr>
      </w:pPr>
    </w:p>
    <w:p w:rsidR="00B56A1A" w:rsidRDefault="00B56A1A" w:rsidP="00010B70">
      <w:pPr>
        <w:widowControl/>
        <w:pBdr>
          <w:bottom w:val="single" w:sz="4" w:space="8" w:color="FFFFFF"/>
        </w:pBdr>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Подраздел 3.2.</w:t>
      </w:r>
      <w:r w:rsidRPr="00010B70">
        <w:rPr>
          <w:rFonts w:ascii="Times New Roman" w:hAnsi="Times New Roman" w:cs="Times New Roman"/>
          <w:sz w:val="28"/>
          <w:szCs w:val="28"/>
        </w:rPr>
        <w:t> </w:t>
      </w:r>
      <w:r w:rsidRPr="00010B70">
        <w:rPr>
          <w:rFonts w:ascii="Times New Roman" w:hAnsi="Times New Roman" w:cs="Times New Roman"/>
          <w:b/>
          <w:sz w:val="28"/>
          <w:szCs w:val="28"/>
        </w:rPr>
        <w:t>Формирование благоприятной инвестиционной среды.</w:t>
      </w:r>
    </w:p>
    <w:p w:rsidR="00D14B5B" w:rsidRPr="00010B70" w:rsidRDefault="00D14B5B" w:rsidP="00010B70">
      <w:pPr>
        <w:widowControl/>
        <w:pBdr>
          <w:bottom w:val="single" w:sz="4" w:space="8" w:color="FFFFFF"/>
        </w:pBdr>
        <w:autoSpaceDE/>
        <w:autoSpaceDN/>
        <w:adjustRightInd/>
        <w:jc w:val="center"/>
        <w:rPr>
          <w:rFonts w:ascii="Times New Roman" w:hAnsi="Times New Roman" w:cs="Times New Roman"/>
          <w:b/>
          <w:sz w:val="28"/>
          <w:szCs w:val="28"/>
        </w:rPr>
      </w:pP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bCs/>
          <w:sz w:val="28"/>
          <w:szCs w:val="28"/>
        </w:rPr>
      </w:pPr>
      <w:r w:rsidRPr="00010B70">
        <w:rPr>
          <w:rFonts w:ascii="Times New Roman" w:hAnsi="Times New Roman" w:cs="Times New Roman"/>
          <w:bCs/>
          <w:sz w:val="28"/>
          <w:szCs w:val="28"/>
        </w:rPr>
        <w:t>Одним из наиболее важных факторов развития экономики являются инвестиции. Формирование благоприятной инвестиционной среды способствует, как увеличению объемов инвестиций, так и их диверсификации по секторам экономики и изменению структуры экономики, улучшению инвестиционной привлекательности Рузаевского муниципального района.</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shd w:val="clear" w:color="auto" w:fill="FFFFFF"/>
        </w:rPr>
      </w:pPr>
      <w:r w:rsidRPr="00010B70">
        <w:rPr>
          <w:rFonts w:ascii="Times New Roman" w:hAnsi="Times New Roman" w:cs="Times New Roman"/>
          <w:color w:val="000000"/>
          <w:sz w:val="28"/>
          <w:szCs w:val="28"/>
          <w:shd w:val="clear" w:color="auto" w:fill="FFFFFF"/>
        </w:rPr>
        <w:t xml:space="preserve">Инвестиции в основной капитал – это вложения, которые способствуют приобретению, созданию, а также расширению основных фондов предприятия. Результатом данного процесса может стать сооружение новых объектов и модернизация оборудования, покупка необходимых транспортных средств и инструментов. </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В прогнозируемом периоде необходимо проводить активную политику по привлечению инвестиций в промышленность, сельскохозяйственную и перерабатывающую отрасли района, в развитие туризма и отдыха. </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На сегодняшний день информация о свободных промышленных площадках и земельных участках района представлена в сводном реестре и размещена на сайте «Корпорации развития Республики Мордовия». Данная информация регулярно обновляется и пополняется. </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Важнейшим вектором инвестиционной политики района является </w:t>
      </w:r>
      <w:r w:rsidRPr="00010B70">
        <w:rPr>
          <w:rFonts w:ascii="Times New Roman" w:hAnsi="Times New Roman" w:cs="Times New Roman"/>
          <w:i/>
          <w:color w:val="000000"/>
          <w:sz w:val="28"/>
          <w:szCs w:val="28"/>
          <w:lang w:eastAsia="ar-SA"/>
        </w:rPr>
        <w:t xml:space="preserve">повышение инвестиционной привлекательности </w:t>
      </w:r>
      <w:r w:rsidRPr="00010B70">
        <w:rPr>
          <w:rFonts w:ascii="Times New Roman" w:hAnsi="Times New Roman" w:cs="Times New Roman"/>
          <w:color w:val="000000"/>
          <w:sz w:val="28"/>
          <w:szCs w:val="28"/>
          <w:lang w:eastAsia="ar-SA"/>
        </w:rPr>
        <w:t>территории. В целях привлечения потенциальных инвесторов совместно с администрациями поселений района разработаны и утверждены Схема территориального планирования района и Генеральные планы сельских поселений, которые выложены в открытый доступ на официальном сайте администрации.</w:t>
      </w:r>
    </w:p>
    <w:p w:rsidR="00AD4C7A" w:rsidRDefault="00B56A1A" w:rsidP="00AD4C7A">
      <w:pPr>
        <w:widowControl/>
        <w:pBdr>
          <w:bottom w:val="single" w:sz="4" w:space="8" w:color="FFFFFF"/>
        </w:pBdr>
        <w:autoSpaceDE/>
        <w:autoSpaceDN/>
        <w:adjustRightInd/>
        <w:ind w:firstLine="708"/>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lang w:eastAsia="ar-SA"/>
        </w:rPr>
        <w:t xml:space="preserve">Земля – один из важнейших ресурсов доходности местного бюджета, социально-экономического и градостроительного развития. </w:t>
      </w:r>
      <w:r w:rsidRPr="00010B70">
        <w:rPr>
          <w:rFonts w:ascii="Times New Roman" w:hAnsi="Times New Roman" w:cs="Times New Roman"/>
          <w:color w:val="000000"/>
          <w:sz w:val="28"/>
          <w:szCs w:val="28"/>
          <w:lang w:eastAsia="ar-SA"/>
        </w:rPr>
        <w:t>Для становления земельного рынка необходимо завершить процессы разграничения и регистрации прав собственности на землю. Развитие земельно-рыночных отношений увеличат заинтересованность во вложении средств в земельные ресурсы и объекты недвижимости, тем самым повысят инвестиционную привлекательность Рузаевского муниципального района.</w:t>
      </w:r>
    </w:p>
    <w:p w:rsidR="00B56A1A" w:rsidRPr="00010B70" w:rsidRDefault="00B56A1A" w:rsidP="00AD4C7A">
      <w:pPr>
        <w:widowControl/>
        <w:pBdr>
          <w:bottom w:val="single" w:sz="4" w:space="8" w:color="FFFFFF"/>
        </w:pBdr>
        <w:autoSpaceDE/>
        <w:autoSpaceDN/>
        <w:adjustRightInd/>
        <w:ind w:firstLine="708"/>
        <w:jc w:val="center"/>
        <w:rPr>
          <w:rFonts w:ascii="Times New Roman" w:hAnsi="Times New Roman" w:cs="Times New Roman"/>
          <w:b/>
          <w:color w:val="000000"/>
          <w:sz w:val="24"/>
          <w:szCs w:val="24"/>
          <w:lang w:eastAsia="ar-SA"/>
        </w:rPr>
      </w:pPr>
      <w:r w:rsidRPr="00010B70">
        <w:rPr>
          <w:rFonts w:ascii="Times New Roman" w:hAnsi="Times New Roman" w:cs="Times New Roman"/>
          <w:b/>
          <w:color w:val="000000"/>
          <w:sz w:val="24"/>
          <w:szCs w:val="24"/>
          <w:lang w:eastAsia="ar-SA"/>
        </w:rPr>
        <w:t>Перспективные стратегические инвестиционные проекты</w:t>
      </w:r>
      <w:r w:rsidR="00AD4C7A">
        <w:rPr>
          <w:rFonts w:ascii="Times New Roman" w:hAnsi="Times New Roman" w:cs="Times New Roman"/>
          <w:b/>
          <w:color w:val="000000"/>
          <w:sz w:val="24"/>
          <w:szCs w:val="24"/>
          <w:lang w:eastAsia="ar-SA"/>
        </w:rPr>
        <w:t xml:space="preserve"> </w:t>
      </w:r>
      <w:r w:rsidRPr="00010B70">
        <w:rPr>
          <w:rFonts w:ascii="Times New Roman" w:hAnsi="Times New Roman" w:cs="Times New Roman"/>
          <w:b/>
          <w:color w:val="000000"/>
          <w:sz w:val="24"/>
          <w:szCs w:val="24"/>
          <w:lang w:eastAsia="ar-SA"/>
        </w:rPr>
        <w:t>Рузаевского муниципального района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6"/>
        <w:gridCol w:w="3328"/>
        <w:gridCol w:w="850"/>
        <w:gridCol w:w="1276"/>
        <w:gridCol w:w="1134"/>
        <w:gridCol w:w="1134"/>
        <w:gridCol w:w="851"/>
        <w:gridCol w:w="992"/>
      </w:tblGrid>
      <w:tr w:rsidR="00B56A1A" w:rsidRPr="00785B62" w:rsidTr="00483F46">
        <w:tc>
          <w:tcPr>
            <w:tcW w:w="466" w:type="dxa"/>
          </w:tcPr>
          <w:p w:rsidR="00B56A1A" w:rsidRPr="009760BA" w:rsidRDefault="00B56A1A" w:rsidP="00483F4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w:t>
            </w:r>
          </w:p>
        </w:tc>
        <w:tc>
          <w:tcPr>
            <w:tcW w:w="3328" w:type="dxa"/>
          </w:tcPr>
          <w:p w:rsidR="00B56A1A" w:rsidRPr="009760BA" w:rsidRDefault="00B56A1A" w:rsidP="00483F4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 xml:space="preserve">Наименование </w:t>
            </w:r>
            <w:proofErr w:type="spellStart"/>
            <w:r w:rsidRPr="009760BA">
              <w:rPr>
                <w:rFonts w:ascii="Times New Roman" w:hAnsi="Times New Roman" w:cs="Times New Roman"/>
                <w:kern w:val="1"/>
                <w:sz w:val="20"/>
                <w:szCs w:val="20"/>
              </w:rPr>
              <w:t>инвестпроекта</w:t>
            </w:r>
            <w:proofErr w:type="spellEnd"/>
          </w:p>
        </w:tc>
        <w:tc>
          <w:tcPr>
            <w:tcW w:w="850" w:type="dxa"/>
          </w:tcPr>
          <w:p w:rsidR="00B56A1A" w:rsidRPr="009760BA" w:rsidRDefault="00B56A1A" w:rsidP="00483F4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Стоимость, млн руб.</w:t>
            </w:r>
          </w:p>
        </w:tc>
        <w:tc>
          <w:tcPr>
            <w:tcW w:w="1276" w:type="dxa"/>
          </w:tcPr>
          <w:p w:rsidR="00B56A1A" w:rsidRPr="009760BA" w:rsidRDefault="00B56A1A" w:rsidP="00483F4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Инвестор</w:t>
            </w:r>
          </w:p>
        </w:tc>
        <w:tc>
          <w:tcPr>
            <w:tcW w:w="1134" w:type="dxa"/>
          </w:tcPr>
          <w:p w:rsidR="00B56A1A" w:rsidRPr="009760BA" w:rsidRDefault="00B56A1A" w:rsidP="00483F4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Отрасль</w:t>
            </w:r>
          </w:p>
        </w:tc>
        <w:tc>
          <w:tcPr>
            <w:tcW w:w="1134" w:type="dxa"/>
          </w:tcPr>
          <w:p w:rsidR="00B56A1A" w:rsidRPr="009760BA" w:rsidRDefault="00B56A1A" w:rsidP="00483F4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Место реализации</w:t>
            </w:r>
          </w:p>
        </w:tc>
        <w:tc>
          <w:tcPr>
            <w:tcW w:w="851" w:type="dxa"/>
          </w:tcPr>
          <w:p w:rsidR="00B56A1A" w:rsidRPr="009760BA" w:rsidRDefault="00B56A1A" w:rsidP="00483F4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Срок реализации</w:t>
            </w:r>
          </w:p>
        </w:tc>
        <w:tc>
          <w:tcPr>
            <w:tcW w:w="992" w:type="dxa"/>
          </w:tcPr>
          <w:p w:rsidR="00B56A1A" w:rsidRPr="009760BA" w:rsidRDefault="00B56A1A" w:rsidP="00483F4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Количество рабочих мест</w:t>
            </w:r>
          </w:p>
        </w:tc>
      </w:tr>
      <w:tr w:rsidR="00B56A1A" w:rsidRPr="00785B62" w:rsidTr="009760BA">
        <w:tc>
          <w:tcPr>
            <w:tcW w:w="466" w:type="dxa"/>
            <w:shd w:val="clear" w:color="auto" w:fill="auto"/>
          </w:tcPr>
          <w:p w:rsidR="00B56A1A" w:rsidRPr="009760BA"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1</w:t>
            </w:r>
          </w:p>
        </w:tc>
        <w:tc>
          <w:tcPr>
            <w:tcW w:w="3328" w:type="dxa"/>
            <w:shd w:val="clear" w:color="auto" w:fill="auto"/>
          </w:tcPr>
          <w:p w:rsidR="00B56A1A" w:rsidRPr="009760BA" w:rsidRDefault="00B56A1A" w:rsidP="00483F4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 xml:space="preserve">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w:t>
            </w:r>
            <w:proofErr w:type="spellStart"/>
            <w:r w:rsidRPr="009760BA">
              <w:rPr>
                <w:rFonts w:ascii="Times New Roman" w:hAnsi="Times New Roman" w:cs="Times New Roman"/>
                <w:color w:val="000000"/>
                <w:sz w:val="20"/>
                <w:szCs w:val="20"/>
                <w:lang w:eastAsia="ar-SA"/>
              </w:rPr>
              <w:t>г.Рузаевка</w:t>
            </w:r>
            <w:proofErr w:type="spellEnd"/>
            <w:r w:rsidRPr="009760BA">
              <w:rPr>
                <w:rFonts w:ascii="Times New Roman" w:hAnsi="Times New Roman" w:cs="Times New Roman"/>
                <w:color w:val="000000"/>
                <w:sz w:val="20"/>
                <w:szCs w:val="20"/>
                <w:lang w:eastAsia="ar-SA"/>
              </w:rPr>
              <w:t>.</w:t>
            </w:r>
          </w:p>
        </w:tc>
        <w:tc>
          <w:tcPr>
            <w:tcW w:w="850" w:type="dxa"/>
            <w:shd w:val="clear" w:color="auto" w:fill="auto"/>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1257,5</w:t>
            </w:r>
          </w:p>
        </w:tc>
        <w:tc>
          <w:tcPr>
            <w:tcW w:w="1276" w:type="dxa"/>
            <w:shd w:val="clear" w:color="auto" w:fill="auto"/>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«СК «РАЗВИ-ТИЕ»</w:t>
            </w:r>
          </w:p>
        </w:tc>
        <w:tc>
          <w:tcPr>
            <w:tcW w:w="1134" w:type="dxa"/>
            <w:shd w:val="clear" w:color="auto" w:fill="auto"/>
          </w:tcPr>
          <w:p w:rsidR="00B56A1A" w:rsidRPr="009760BA"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shd w:val="clear" w:color="auto" w:fill="auto"/>
          </w:tcPr>
          <w:p w:rsidR="00B56A1A" w:rsidRPr="009760BA" w:rsidRDefault="00B56A1A" w:rsidP="00483F46">
            <w:pPr>
              <w:widowControl/>
              <w:autoSpaceDN/>
              <w:adjustRightInd/>
              <w:rPr>
                <w:rFonts w:ascii="Times New Roman" w:hAnsi="Times New Roman" w:cs="Times New Roman"/>
                <w:bCs/>
                <w:sz w:val="20"/>
                <w:szCs w:val="20"/>
              </w:rPr>
            </w:pPr>
            <w:proofErr w:type="spellStart"/>
            <w:r w:rsidRPr="009760BA">
              <w:rPr>
                <w:rFonts w:ascii="Times New Roman" w:hAnsi="Times New Roman" w:cs="Times New Roman"/>
                <w:bCs/>
                <w:sz w:val="20"/>
                <w:szCs w:val="20"/>
              </w:rPr>
              <w:t>г.Рузаевка</w:t>
            </w:r>
            <w:proofErr w:type="spellEnd"/>
          </w:p>
        </w:tc>
        <w:tc>
          <w:tcPr>
            <w:tcW w:w="851" w:type="dxa"/>
            <w:shd w:val="clear" w:color="auto" w:fill="auto"/>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2019-2027гг.</w:t>
            </w:r>
          </w:p>
        </w:tc>
        <w:tc>
          <w:tcPr>
            <w:tcW w:w="992" w:type="dxa"/>
            <w:shd w:val="clear" w:color="auto" w:fill="auto"/>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495</w:t>
            </w:r>
          </w:p>
        </w:tc>
      </w:tr>
      <w:tr w:rsidR="00B56A1A" w:rsidRPr="00785B62" w:rsidTr="00483F46">
        <w:tc>
          <w:tcPr>
            <w:tcW w:w="466" w:type="dxa"/>
          </w:tcPr>
          <w:p w:rsidR="00B56A1A" w:rsidRPr="00C409A1"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2</w:t>
            </w:r>
          </w:p>
        </w:tc>
        <w:tc>
          <w:tcPr>
            <w:tcW w:w="3328" w:type="dxa"/>
          </w:tcPr>
          <w:p w:rsidR="00B56A1A" w:rsidRPr="00C409A1" w:rsidRDefault="00B56A1A" w:rsidP="00483F4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Производство электрической распределительной аппаратуры, промышленного холодильного и вентиляционного оборудования и прочих металлических изделий, монтаж и ремонт промышленного оборудования (машин) и электрооборудования и обработка металлических изделий.</w:t>
            </w:r>
          </w:p>
        </w:tc>
        <w:tc>
          <w:tcPr>
            <w:tcW w:w="850"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6,5</w:t>
            </w:r>
          </w:p>
        </w:tc>
        <w:tc>
          <w:tcPr>
            <w:tcW w:w="1276"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"Модуль"</w:t>
            </w:r>
          </w:p>
        </w:tc>
        <w:tc>
          <w:tcPr>
            <w:tcW w:w="1134" w:type="dxa"/>
          </w:tcPr>
          <w:p w:rsidR="00B56A1A" w:rsidRPr="00C409A1"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B56A1A" w:rsidRPr="00C409A1" w:rsidRDefault="00B56A1A" w:rsidP="00483F46">
            <w:pPr>
              <w:widowControl/>
              <w:autoSpaceDN/>
              <w:adjustRightInd/>
              <w:jc w:val="center"/>
              <w:rPr>
                <w:rFonts w:ascii="Times New Roman" w:hAnsi="Times New Roman" w:cs="Times New Roman"/>
                <w:bCs/>
                <w:sz w:val="20"/>
                <w:szCs w:val="20"/>
              </w:rPr>
            </w:pPr>
            <w:proofErr w:type="spellStart"/>
            <w:r w:rsidRPr="00C409A1">
              <w:rPr>
                <w:rFonts w:ascii="Times New Roman" w:hAnsi="Times New Roman" w:cs="Times New Roman"/>
                <w:bCs/>
                <w:sz w:val="20"/>
                <w:szCs w:val="20"/>
              </w:rPr>
              <w:t>г.Рузаевка</w:t>
            </w:r>
            <w:proofErr w:type="spellEnd"/>
          </w:p>
        </w:tc>
        <w:tc>
          <w:tcPr>
            <w:tcW w:w="851"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2019-2021гг.</w:t>
            </w:r>
          </w:p>
        </w:tc>
        <w:tc>
          <w:tcPr>
            <w:tcW w:w="992"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12</w:t>
            </w:r>
            <w:r w:rsidR="009760BA" w:rsidRPr="00C409A1">
              <w:rPr>
                <w:rFonts w:ascii="Times New Roman" w:hAnsi="Times New Roman" w:cs="Times New Roman"/>
                <w:bCs/>
                <w:sz w:val="20"/>
                <w:szCs w:val="20"/>
              </w:rPr>
              <w:t>7</w:t>
            </w:r>
          </w:p>
        </w:tc>
      </w:tr>
      <w:tr w:rsidR="00B56A1A" w:rsidRPr="00785B62" w:rsidTr="00483F46">
        <w:tc>
          <w:tcPr>
            <w:tcW w:w="466" w:type="dxa"/>
          </w:tcPr>
          <w:p w:rsidR="00B56A1A" w:rsidRPr="00C409A1"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3</w:t>
            </w:r>
          </w:p>
        </w:tc>
        <w:tc>
          <w:tcPr>
            <w:tcW w:w="3328" w:type="dxa"/>
          </w:tcPr>
          <w:p w:rsidR="00B56A1A" w:rsidRPr="00C409A1" w:rsidRDefault="00B56A1A" w:rsidP="00483F4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Производство металлоконструкций и нефтехимической продукции.</w:t>
            </w:r>
          </w:p>
        </w:tc>
        <w:tc>
          <w:tcPr>
            <w:tcW w:w="850"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500,0</w:t>
            </w:r>
          </w:p>
        </w:tc>
        <w:tc>
          <w:tcPr>
            <w:tcW w:w="1276"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w:t>
            </w:r>
            <w:proofErr w:type="spellStart"/>
            <w:r w:rsidRPr="00C409A1">
              <w:rPr>
                <w:rFonts w:ascii="Times New Roman" w:hAnsi="Times New Roman" w:cs="Times New Roman"/>
                <w:bCs/>
                <w:sz w:val="20"/>
                <w:szCs w:val="20"/>
              </w:rPr>
              <w:t>РузХимНефтеМаш</w:t>
            </w:r>
            <w:proofErr w:type="spellEnd"/>
            <w:r w:rsidRPr="00C409A1">
              <w:rPr>
                <w:rFonts w:ascii="Times New Roman" w:hAnsi="Times New Roman" w:cs="Times New Roman"/>
                <w:bCs/>
                <w:sz w:val="20"/>
                <w:szCs w:val="20"/>
              </w:rPr>
              <w:t>»</w:t>
            </w:r>
          </w:p>
        </w:tc>
        <w:tc>
          <w:tcPr>
            <w:tcW w:w="1134" w:type="dxa"/>
          </w:tcPr>
          <w:p w:rsidR="00B56A1A" w:rsidRPr="00C409A1"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B56A1A" w:rsidRPr="00C409A1" w:rsidRDefault="00B56A1A" w:rsidP="00483F46">
            <w:pPr>
              <w:widowControl/>
              <w:autoSpaceDN/>
              <w:adjustRightInd/>
              <w:jc w:val="center"/>
              <w:rPr>
                <w:rFonts w:ascii="Times New Roman" w:hAnsi="Times New Roman" w:cs="Times New Roman"/>
                <w:bCs/>
                <w:sz w:val="20"/>
                <w:szCs w:val="20"/>
              </w:rPr>
            </w:pPr>
            <w:proofErr w:type="spellStart"/>
            <w:r w:rsidRPr="00C409A1">
              <w:rPr>
                <w:rFonts w:ascii="Times New Roman" w:hAnsi="Times New Roman" w:cs="Times New Roman"/>
                <w:bCs/>
                <w:sz w:val="20"/>
                <w:szCs w:val="20"/>
              </w:rPr>
              <w:t>г.Рузаевка</w:t>
            </w:r>
            <w:proofErr w:type="spellEnd"/>
          </w:p>
        </w:tc>
        <w:tc>
          <w:tcPr>
            <w:tcW w:w="851"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2024-2029гг.</w:t>
            </w:r>
          </w:p>
        </w:tc>
        <w:tc>
          <w:tcPr>
            <w:tcW w:w="992"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339</w:t>
            </w:r>
          </w:p>
        </w:tc>
      </w:tr>
      <w:tr w:rsidR="00B56A1A" w:rsidRPr="00785B62" w:rsidTr="00483F46">
        <w:tc>
          <w:tcPr>
            <w:tcW w:w="466" w:type="dxa"/>
          </w:tcPr>
          <w:p w:rsidR="00B56A1A" w:rsidRPr="009760BA"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4</w:t>
            </w:r>
          </w:p>
        </w:tc>
        <w:tc>
          <w:tcPr>
            <w:tcW w:w="3328" w:type="dxa"/>
          </w:tcPr>
          <w:p w:rsidR="00B56A1A" w:rsidRPr="009760BA" w:rsidRDefault="00B56A1A" w:rsidP="00483F4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Создание производства конструкционных композитов.</w:t>
            </w:r>
          </w:p>
        </w:tc>
        <w:tc>
          <w:tcPr>
            <w:tcW w:w="850"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133,3</w:t>
            </w:r>
          </w:p>
        </w:tc>
        <w:tc>
          <w:tcPr>
            <w:tcW w:w="1276"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«Конструкционные композиты»</w:t>
            </w:r>
          </w:p>
        </w:tc>
        <w:tc>
          <w:tcPr>
            <w:tcW w:w="1134" w:type="dxa"/>
          </w:tcPr>
          <w:p w:rsidR="00B56A1A" w:rsidRPr="009760BA"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tcPr>
          <w:p w:rsidR="00B56A1A" w:rsidRPr="009760BA" w:rsidRDefault="00B56A1A" w:rsidP="00483F46">
            <w:pPr>
              <w:widowControl/>
              <w:autoSpaceDN/>
              <w:adjustRightInd/>
              <w:jc w:val="center"/>
              <w:rPr>
                <w:rFonts w:ascii="Times New Roman" w:hAnsi="Times New Roman" w:cs="Times New Roman"/>
                <w:bCs/>
                <w:sz w:val="20"/>
                <w:szCs w:val="20"/>
              </w:rPr>
            </w:pPr>
            <w:proofErr w:type="spellStart"/>
            <w:r w:rsidRPr="009760BA">
              <w:rPr>
                <w:rFonts w:ascii="Times New Roman" w:hAnsi="Times New Roman" w:cs="Times New Roman"/>
                <w:bCs/>
                <w:sz w:val="20"/>
                <w:szCs w:val="20"/>
              </w:rPr>
              <w:t>г.Рузаевка</w:t>
            </w:r>
            <w:proofErr w:type="spellEnd"/>
          </w:p>
        </w:tc>
        <w:tc>
          <w:tcPr>
            <w:tcW w:w="851"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2020-2023гг.</w:t>
            </w:r>
          </w:p>
        </w:tc>
        <w:tc>
          <w:tcPr>
            <w:tcW w:w="992"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153</w:t>
            </w:r>
          </w:p>
        </w:tc>
      </w:tr>
      <w:tr w:rsidR="00B56A1A" w:rsidRPr="00785B62" w:rsidTr="00483F46">
        <w:tc>
          <w:tcPr>
            <w:tcW w:w="466" w:type="dxa"/>
          </w:tcPr>
          <w:p w:rsidR="00B56A1A" w:rsidRPr="009760BA"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5</w:t>
            </w:r>
          </w:p>
        </w:tc>
        <w:tc>
          <w:tcPr>
            <w:tcW w:w="3328" w:type="dxa"/>
          </w:tcPr>
          <w:p w:rsidR="00B56A1A" w:rsidRPr="009760BA" w:rsidRDefault="00B56A1A" w:rsidP="00483F4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 xml:space="preserve">Строительство завода по производству бесцветной декорированной стеклянной тары для пищевой промышленности в </w:t>
            </w:r>
            <w:proofErr w:type="spellStart"/>
            <w:r w:rsidRPr="009760BA">
              <w:rPr>
                <w:rFonts w:ascii="Times New Roman" w:hAnsi="Times New Roman" w:cs="Times New Roman"/>
                <w:color w:val="000000"/>
                <w:sz w:val="20"/>
                <w:szCs w:val="20"/>
                <w:lang w:eastAsia="ar-SA"/>
              </w:rPr>
              <w:t>г.Рузаевка</w:t>
            </w:r>
            <w:proofErr w:type="spellEnd"/>
            <w:r w:rsidRPr="009760BA">
              <w:rPr>
                <w:rFonts w:ascii="Times New Roman" w:hAnsi="Times New Roman" w:cs="Times New Roman"/>
                <w:color w:val="000000"/>
                <w:sz w:val="20"/>
                <w:szCs w:val="20"/>
                <w:lang w:eastAsia="ar-SA"/>
              </w:rPr>
              <w:t>.</w:t>
            </w:r>
          </w:p>
        </w:tc>
        <w:tc>
          <w:tcPr>
            <w:tcW w:w="850"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1377,9</w:t>
            </w:r>
          </w:p>
        </w:tc>
        <w:tc>
          <w:tcPr>
            <w:tcW w:w="1276"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«РСК «</w:t>
            </w:r>
            <w:proofErr w:type="spellStart"/>
            <w:r w:rsidRPr="009760BA">
              <w:rPr>
                <w:rFonts w:ascii="Times New Roman" w:hAnsi="Times New Roman" w:cs="Times New Roman"/>
                <w:bCs/>
                <w:sz w:val="20"/>
                <w:szCs w:val="20"/>
              </w:rPr>
              <w:t>Гласс</w:t>
            </w:r>
            <w:proofErr w:type="spellEnd"/>
            <w:r w:rsidRPr="009760BA">
              <w:rPr>
                <w:rFonts w:ascii="Times New Roman" w:hAnsi="Times New Roman" w:cs="Times New Roman"/>
                <w:bCs/>
                <w:sz w:val="20"/>
                <w:szCs w:val="20"/>
              </w:rPr>
              <w:t xml:space="preserve"> Декор»</w:t>
            </w:r>
          </w:p>
        </w:tc>
        <w:tc>
          <w:tcPr>
            <w:tcW w:w="1134" w:type="dxa"/>
          </w:tcPr>
          <w:p w:rsidR="00B56A1A" w:rsidRPr="009760BA"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tcPr>
          <w:p w:rsidR="00B56A1A" w:rsidRPr="009760BA" w:rsidRDefault="00B56A1A" w:rsidP="00483F46">
            <w:pPr>
              <w:widowControl/>
              <w:autoSpaceDN/>
              <w:adjustRightInd/>
              <w:jc w:val="center"/>
              <w:rPr>
                <w:rFonts w:ascii="Times New Roman" w:hAnsi="Times New Roman" w:cs="Times New Roman"/>
                <w:bCs/>
                <w:sz w:val="20"/>
                <w:szCs w:val="20"/>
              </w:rPr>
            </w:pPr>
            <w:proofErr w:type="spellStart"/>
            <w:r w:rsidRPr="009760BA">
              <w:rPr>
                <w:rFonts w:ascii="Times New Roman" w:hAnsi="Times New Roman" w:cs="Times New Roman"/>
                <w:bCs/>
                <w:sz w:val="20"/>
                <w:szCs w:val="20"/>
              </w:rPr>
              <w:t>г.Рузаевка</w:t>
            </w:r>
            <w:proofErr w:type="spellEnd"/>
          </w:p>
        </w:tc>
        <w:tc>
          <w:tcPr>
            <w:tcW w:w="851"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2020-2027гг.</w:t>
            </w:r>
          </w:p>
        </w:tc>
        <w:tc>
          <w:tcPr>
            <w:tcW w:w="992"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203</w:t>
            </w:r>
          </w:p>
        </w:tc>
      </w:tr>
      <w:tr w:rsidR="00B56A1A" w:rsidRPr="00785B62" w:rsidTr="00483F46">
        <w:tc>
          <w:tcPr>
            <w:tcW w:w="466" w:type="dxa"/>
          </w:tcPr>
          <w:p w:rsidR="00B56A1A" w:rsidRPr="009760BA"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6</w:t>
            </w:r>
          </w:p>
        </w:tc>
        <w:tc>
          <w:tcPr>
            <w:tcW w:w="3328" w:type="dxa"/>
          </w:tcPr>
          <w:p w:rsidR="00B56A1A" w:rsidRPr="009760BA" w:rsidRDefault="00B56A1A" w:rsidP="00483F4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Реализация производства химической продукции для строительной и сельскохозяйственной отраслей.</w:t>
            </w:r>
          </w:p>
        </w:tc>
        <w:tc>
          <w:tcPr>
            <w:tcW w:w="850"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43,5</w:t>
            </w:r>
          </w:p>
        </w:tc>
        <w:tc>
          <w:tcPr>
            <w:tcW w:w="1276"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"Экспонента"</w:t>
            </w:r>
          </w:p>
        </w:tc>
        <w:tc>
          <w:tcPr>
            <w:tcW w:w="1134" w:type="dxa"/>
          </w:tcPr>
          <w:p w:rsidR="00B56A1A" w:rsidRPr="009760BA"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tcPr>
          <w:p w:rsidR="00B56A1A" w:rsidRPr="009760BA" w:rsidRDefault="00B56A1A" w:rsidP="00483F46">
            <w:pPr>
              <w:widowControl/>
              <w:autoSpaceDN/>
              <w:adjustRightInd/>
              <w:jc w:val="center"/>
              <w:rPr>
                <w:rFonts w:ascii="Times New Roman" w:hAnsi="Times New Roman" w:cs="Times New Roman"/>
                <w:bCs/>
                <w:sz w:val="20"/>
                <w:szCs w:val="20"/>
              </w:rPr>
            </w:pPr>
            <w:proofErr w:type="spellStart"/>
            <w:r w:rsidRPr="009760BA">
              <w:rPr>
                <w:rFonts w:ascii="Times New Roman" w:hAnsi="Times New Roman" w:cs="Times New Roman"/>
                <w:bCs/>
                <w:sz w:val="20"/>
                <w:szCs w:val="20"/>
              </w:rPr>
              <w:t>г.Рузаевка</w:t>
            </w:r>
            <w:proofErr w:type="spellEnd"/>
          </w:p>
        </w:tc>
        <w:tc>
          <w:tcPr>
            <w:tcW w:w="851"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2020-2027гг.</w:t>
            </w:r>
          </w:p>
        </w:tc>
        <w:tc>
          <w:tcPr>
            <w:tcW w:w="992"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107</w:t>
            </w:r>
          </w:p>
        </w:tc>
      </w:tr>
      <w:tr w:rsidR="00B56A1A" w:rsidRPr="00785B62" w:rsidTr="00483F46">
        <w:tc>
          <w:tcPr>
            <w:tcW w:w="466" w:type="dxa"/>
          </w:tcPr>
          <w:p w:rsidR="00B56A1A" w:rsidRPr="00785B62"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7</w:t>
            </w:r>
          </w:p>
        </w:tc>
        <w:tc>
          <w:tcPr>
            <w:tcW w:w="3328" w:type="dxa"/>
          </w:tcPr>
          <w:p w:rsidR="00B56A1A" w:rsidRPr="00785B62" w:rsidRDefault="00B56A1A" w:rsidP="00483F46">
            <w:pPr>
              <w:widowControl/>
              <w:autoSpaceDN/>
              <w:adjustRightInd/>
              <w:snapToGrid w:val="0"/>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Модернизация сферы электро- и теплоснабжения.</w:t>
            </w:r>
          </w:p>
        </w:tc>
        <w:tc>
          <w:tcPr>
            <w:tcW w:w="850"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166,6</w:t>
            </w:r>
          </w:p>
        </w:tc>
        <w:tc>
          <w:tcPr>
            <w:tcW w:w="1276"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АО "Мордовская электросетевая компания"</w:t>
            </w:r>
          </w:p>
        </w:tc>
        <w:tc>
          <w:tcPr>
            <w:tcW w:w="1134" w:type="dxa"/>
          </w:tcPr>
          <w:p w:rsidR="00B56A1A" w:rsidRPr="00785B62"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785B62">
              <w:rPr>
                <w:rFonts w:ascii="Times New Roman" w:hAnsi="Times New Roman" w:cs="Times New Roman"/>
                <w:color w:val="000000"/>
                <w:kern w:val="1"/>
                <w:sz w:val="20"/>
                <w:szCs w:val="20"/>
              </w:rPr>
              <w:t>промышленность</w:t>
            </w:r>
          </w:p>
        </w:tc>
        <w:tc>
          <w:tcPr>
            <w:tcW w:w="1134" w:type="dxa"/>
          </w:tcPr>
          <w:p w:rsidR="00B56A1A" w:rsidRPr="00785B62" w:rsidRDefault="00B56A1A" w:rsidP="00483F46">
            <w:pPr>
              <w:widowControl/>
              <w:autoSpaceDN/>
              <w:adjustRightInd/>
              <w:jc w:val="center"/>
              <w:rPr>
                <w:rFonts w:ascii="Times New Roman" w:hAnsi="Times New Roman" w:cs="Times New Roman"/>
                <w:bCs/>
                <w:sz w:val="20"/>
                <w:szCs w:val="20"/>
              </w:rPr>
            </w:pPr>
            <w:proofErr w:type="spellStart"/>
            <w:r w:rsidRPr="00785B62">
              <w:rPr>
                <w:rFonts w:ascii="Times New Roman" w:hAnsi="Times New Roman" w:cs="Times New Roman"/>
                <w:bCs/>
                <w:sz w:val="20"/>
                <w:szCs w:val="20"/>
              </w:rPr>
              <w:t>г.Рузаевка</w:t>
            </w:r>
            <w:proofErr w:type="spellEnd"/>
          </w:p>
        </w:tc>
        <w:tc>
          <w:tcPr>
            <w:tcW w:w="851"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2020-2024гг.</w:t>
            </w:r>
          </w:p>
        </w:tc>
        <w:tc>
          <w:tcPr>
            <w:tcW w:w="992"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r w:rsidR="00B56A1A" w:rsidRPr="00785B62" w:rsidTr="00483F46">
        <w:tc>
          <w:tcPr>
            <w:tcW w:w="466" w:type="dxa"/>
          </w:tcPr>
          <w:p w:rsidR="00B56A1A" w:rsidRPr="00785B62"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8</w:t>
            </w:r>
          </w:p>
        </w:tc>
        <w:tc>
          <w:tcPr>
            <w:tcW w:w="3328" w:type="dxa"/>
          </w:tcPr>
          <w:p w:rsidR="00B56A1A" w:rsidRPr="00785B62" w:rsidRDefault="00B56A1A" w:rsidP="00483F46">
            <w:pPr>
              <w:widowControl/>
              <w:autoSpaceDN/>
              <w:adjustRightInd/>
              <w:snapToGrid w:val="0"/>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Модернизация производственных мощностей.</w:t>
            </w:r>
          </w:p>
        </w:tc>
        <w:tc>
          <w:tcPr>
            <w:tcW w:w="850"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1375,1</w:t>
            </w:r>
          </w:p>
        </w:tc>
        <w:tc>
          <w:tcPr>
            <w:tcW w:w="1276" w:type="dxa"/>
          </w:tcPr>
          <w:p w:rsidR="00B56A1A" w:rsidRPr="00785B62" w:rsidRDefault="00B56A1A" w:rsidP="000F4578">
            <w:pPr>
              <w:widowControl/>
              <w:autoSpaceDN/>
              <w:adjustRightInd/>
              <w:ind w:left="-108"/>
              <w:jc w:val="center"/>
              <w:rPr>
                <w:rFonts w:ascii="Times New Roman" w:hAnsi="Times New Roman" w:cs="Times New Roman"/>
                <w:bCs/>
                <w:sz w:val="20"/>
                <w:szCs w:val="20"/>
              </w:rPr>
            </w:pPr>
            <w:r w:rsidRPr="00785B62">
              <w:rPr>
                <w:rFonts w:ascii="Times New Roman" w:hAnsi="Times New Roman" w:cs="Times New Roman"/>
                <w:bCs/>
                <w:sz w:val="20"/>
                <w:szCs w:val="20"/>
              </w:rPr>
              <w:t>АО "</w:t>
            </w:r>
            <w:proofErr w:type="spellStart"/>
            <w:r w:rsidRPr="00785B62">
              <w:rPr>
                <w:rFonts w:ascii="Times New Roman" w:hAnsi="Times New Roman" w:cs="Times New Roman"/>
                <w:bCs/>
                <w:sz w:val="20"/>
                <w:szCs w:val="20"/>
              </w:rPr>
              <w:t>Рузхиммаш</w:t>
            </w:r>
            <w:proofErr w:type="spellEnd"/>
            <w:r w:rsidRPr="00785B62">
              <w:rPr>
                <w:rFonts w:ascii="Times New Roman" w:hAnsi="Times New Roman" w:cs="Times New Roman"/>
                <w:bCs/>
                <w:sz w:val="20"/>
                <w:szCs w:val="20"/>
              </w:rPr>
              <w:t>"</w:t>
            </w:r>
          </w:p>
        </w:tc>
        <w:tc>
          <w:tcPr>
            <w:tcW w:w="1134" w:type="dxa"/>
          </w:tcPr>
          <w:p w:rsidR="00B56A1A" w:rsidRPr="00785B62"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785B62">
              <w:rPr>
                <w:rFonts w:ascii="Times New Roman" w:hAnsi="Times New Roman" w:cs="Times New Roman"/>
                <w:color w:val="000000"/>
                <w:kern w:val="1"/>
                <w:sz w:val="20"/>
                <w:szCs w:val="20"/>
              </w:rPr>
              <w:t>промышленность</w:t>
            </w:r>
          </w:p>
        </w:tc>
        <w:tc>
          <w:tcPr>
            <w:tcW w:w="1134" w:type="dxa"/>
          </w:tcPr>
          <w:p w:rsidR="00B56A1A" w:rsidRPr="00785B62" w:rsidRDefault="00B56A1A" w:rsidP="00483F46">
            <w:pPr>
              <w:widowControl/>
              <w:autoSpaceDN/>
              <w:adjustRightInd/>
              <w:jc w:val="center"/>
              <w:rPr>
                <w:rFonts w:ascii="Times New Roman" w:hAnsi="Times New Roman" w:cs="Times New Roman"/>
                <w:bCs/>
                <w:sz w:val="20"/>
                <w:szCs w:val="20"/>
              </w:rPr>
            </w:pPr>
            <w:proofErr w:type="spellStart"/>
            <w:r w:rsidRPr="00785B62">
              <w:rPr>
                <w:rFonts w:ascii="Times New Roman" w:hAnsi="Times New Roman" w:cs="Times New Roman"/>
                <w:bCs/>
                <w:sz w:val="20"/>
                <w:szCs w:val="20"/>
              </w:rPr>
              <w:t>г.Рузаевка</w:t>
            </w:r>
            <w:proofErr w:type="spellEnd"/>
          </w:p>
        </w:tc>
        <w:tc>
          <w:tcPr>
            <w:tcW w:w="851"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2020-2024гг.</w:t>
            </w:r>
          </w:p>
        </w:tc>
        <w:tc>
          <w:tcPr>
            <w:tcW w:w="992"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r w:rsidR="00B56A1A" w:rsidRPr="00785B62" w:rsidTr="00483F46">
        <w:tc>
          <w:tcPr>
            <w:tcW w:w="466" w:type="dxa"/>
          </w:tcPr>
          <w:p w:rsidR="00B56A1A" w:rsidRPr="00785B62"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9</w:t>
            </w:r>
          </w:p>
        </w:tc>
        <w:tc>
          <w:tcPr>
            <w:tcW w:w="3328" w:type="dxa"/>
          </w:tcPr>
          <w:p w:rsidR="00B56A1A" w:rsidRPr="00785B62" w:rsidRDefault="00B56A1A" w:rsidP="00483F46">
            <w:pPr>
              <w:widowControl/>
              <w:autoSpaceDN/>
              <w:adjustRightInd/>
              <w:snapToGrid w:val="0"/>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Модернизация производственных мощностей.</w:t>
            </w:r>
          </w:p>
        </w:tc>
        <w:tc>
          <w:tcPr>
            <w:tcW w:w="850"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45,0</w:t>
            </w:r>
          </w:p>
        </w:tc>
        <w:tc>
          <w:tcPr>
            <w:tcW w:w="1276"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ЗАО "</w:t>
            </w:r>
            <w:proofErr w:type="spellStart"/>
            <w:r w:rsidRPr="00785B62">
              <w:rPr>
                <w:rFonts w:ascii="Times New Roman" w:hAnsi="Times New Roman" w:cs="Times New Roman"/>
                <w:bCs/>
                <w:sz w:val="20"/>
                <w:szCs w:val="20"/>
              </w:rPr>
              <w:t>Рузово</w:t>
            </w:r>
            <w:proofErr w:type="spellEnd"/>
            <w:r w:rsidRPr="00785B62">
              <w:rPr>
                <w:rFonts w:ascii="Times New Roman" w:hAnsi="Times New Roman" w:cs="Times New Roman"/>
                <w:bCs/>
                <w:sz w:val="20"/>
                <w:szCs w:val="20"/>
              </w:rPr>
              <w:t>"</w:t>
            </w:r>
          </w:p>
        </w:tc>
        <w:tc>
          <w:tcPr>
            <w:tcW w:w="1134" w:type="dxa"/>
          </w:tcPr>
          <w:p w:rsidR="00B56A1A" w:rsidRPr="00785B62"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785B62">
              <w:rPr>
                <w:rFonts w:ascii="Times New Roman" w:hAnsi="Times New Roman" w:cs="Times New Roman"/>
                <w:color w:val="000000"/>
                <w:kern w:val="1"/>
                <w:sz w:val="20"/>
                <w:szCs w:val="20"/>
              </w:rPr>
              <w:t>промышленность</w:t>
            </w:r>
          </w:p>
        </w:tc>
        <w:tc>
          <w:tcPr>
            <w:tcW w:w="1134" w:type="dxa"/>
          </w:tcPr>
          <w:p w:rsidR="00B56A1A" w:rsidRPr="00785B62" w:rsidRDefault="00B56A1A" w:rsidP="00483F46">
            <w:pPr>
              <w:widowControl/>
              <w:autoSpaceDN/>
              <w:adjustRightInd/>
              <w:jc w:val="center"/>
              <w:rPr>
                <w:rFonts w:ascii="Times New Roman" w:hAnsi="Times New Roman" w:cs="Times New Roman"/>
                <w:bCs/>
                <w:sz w:val="20"/>
                <w:szCs w:val="20"/>
              </w:rPr>
            </w:pPr>
            <w:proofErr w:type="spellStart"/>
            <w:r w:rsidRPr="00785B62">
              <w:rPr>
                <w:rFonts w:ascii="Times New Roman" w:hAnsi="Times New Roman" w:cs="Times New Roman"/>
                <w:bCs/>
                <w:sz w:val="20"/>
                <w:szCs w:val="20"/>
              </w:rPr>
              <w:t>г.Рузаевка</w:t>
            </w:r>
            <w:proofErr w:type="spellEnd"/>
          </w:p>
        </w:tc>
        <w:tc>
          <w:tcPr>
            <w:tcW w:w="851"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2020-2024гг.</w:t>
            </w:r>
          </w:p>
        </w:tc>
        <w:tc>
          <w:tcPr>
            <w:tcW w:w="992"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30</w:t>
            </w:r>
          </w:p>
        </w:tc>
      </w:tr>
      <w:tr w:rsidR="00B56A1A" w:rsidRPr="00785B62" w:rsidTr="00483F46">
        <w:tc>
          <w:tcPr>
            <w:tcW w:w="466" w:type="dxa"/>
          </w:tcPr>
          <w:p w:rsidR="00B56A1A" w:rsidRPr="00785B62"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10</w:t>
            </w:r>
          </w:p>
        </w:tc>
        <w:tc>
          <w:tcPr>
            <w:tcW w:w="3328" w:type="dxa"/>
          </w:tcPr>
          <w:p w:rsidR="00B56A1A" w:rsidRPr="00785B62" w:rsidRDefault="00B56A1A" w:rsidP="00483F46">
            <w:pPr>
              <w:widowControl/>
              <w:autoSpaceDN/>
              <w:adjustRightInd/>
              <w:snapToGrid w:val="0"/>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Модернизация производственных мощностей.</w:t>
            </w:r>
          </w:p>
        </w:tc>
        <w:tc>
          <w:tcPr>
            <w:tcW w:w="850"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43,0</w:t>
            </w:r>
          </w:p>
        </w:tc>
        <w:tc>
          <w:tcPr>
            <w:tcW w:w="1276"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ООО "</w:t>
            </w:r>
            <w:proofErr w:type="spellStart"/>
            <w:r w:rsidRPr="00785B62">
              <w:rPr>
                <w:rFonts w:ascii="Times New Roman" w:hAnsi="Times New Roman" w:cs="Times New Roman"/>
                <w:bCs/>
                <w:sz w:val="20"/>
                <w:szCs w:val="20"/>
              </w:rPr>
              <w:t>Новомилк</w:t>
            </w:r>
            <w:proofErr w:type="spellEnd"/>
            <w:r w:rsidRPr="00785B62">
              <w:rPr>
                <w:rFonts w:ascii="Times New Roman" w:hAnsi="Times New Roman" w:cs="Times New Roman"/>
                <w:bCs/>
                <w:sz w:val="20"/>
                <w:szCs w:val="20"/>
              </w:rPr>
              <w:t>"</w:t>
            </w:r>
          </w:p>
        </w:tc>
        <w:tc>
          <w:tcPr>
            <w:tcW w:w="1134" w:type="dxa"/>
          </w:tcPr>
          <w:p w:rsidR="00B56A1A" w:rsidRPr="00785B62"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785B62">
              <w:rPr>
                <w:rFonts w:ascii="Times New Roman" w:hAnsi="Times New Roman" w:cs="Times New Roman"/>
                <w:color w:val="000000"/>
                <w:kern w:val="1"/>
                <w:sz w:val="20"/>
                <w:szCs w:val="20"/>
              </w:rPr>
              <w:t>промышленность</w:t>
            </w:r>
          </w:p>
        </w:tc>
        <w:tc>
          <w:tcPr>
            <w:tcW w:w="1134" w:type="dxa"/>
          </w:tcPr>
          <w:p w:rsidR="00B56A1A" w:rsidRPr="00785B62" w:rsidRDefault="00B56A1A" w:rsidP="00483F46">
            <w:pPr>
              <w:widowControl/>
              <w:autoSpaceDN/>
              <w:adjustRightInd/>
              <w:jc w:val="center"/>
              <w:rPr>
                <w:rFonts w:ascii="Times New Roman" w:hAnsi="Times New Roman" w:cs="Times New Roman"/>
                <w:bCs/>
                <w:sz w:val="20"/>
                <w:szCs w:val="20"/>
              </w:rPr>
            </w:pPr>
            <w:proofErr w:type="spellStart"/>
            <w:r w:rsidRPr="00785B62">
              <w:rPr>
                <w:rFonts w:ascii="Times New Roman" w:hAnsi="Times New Roman" w:cs="Times New Roman"/>
                <w:bCs/>
                <w:sz w:val="20"/>
                <w:szCs w:val="20"/>
              </w:rPr>
              <w:t>г.Рузаевка</w:t>
            </w:r>
            <w:proofErr w:type="spellEnd"/>
          </w:p>
        </w:tc>
        <w:tc>
          <w:tcPr>
            <w:tcW w:w="851"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2020-2024гг.</w:t>
            </w:r>
          </w:p>
        </w:tc>
        <w:tc>
          <w:tcPr>
            <w:tcW w:w="992"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r w:rsidR="00B56A1A" w:rsidRPr="00785B62" w:rsidTr="00483F46">
        <w:tc>
          <w:tcPr>
            <w:tcW w:w="466" w:type="dxa"/>
          </w:tcPr>
          <w:p w:rsidR="00B56A1A" w:rsidRPr="009760BA"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11</w:t>
            </w:r>
          </w:p>
        </w:tc>
        <w:tc>
          <w:tcPr>
            <w:tcW w:w="3328" w:type="dxa"/>
          </w:tcPr>
          <w:p w:rsidR="00B56A1A" w:rsidRPr="009760BA" w:rsidRDefault="00B56A1A" w:rsidP="00483F4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Цифровые технологии для производства.</w:t>
            </w:r>
          </w:p>
        </w:tc>
        <w:tc>
          <w:tcPr>
            <w:tcW w:w="850"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9,9</w:t>
            </w:r>
          </w:p>
        </w:tc>
        <w:tc>
          <w:tcPr>
            <w:tcW w:w="1276" w:type="dxa"/>
          </w:tcPr>
          <w:p w:rsidR="00B56A1A" w:rsidRPr="009760BA" w:rsidRDefault="00B56A1A" w:rsidP="000F4578">
            <w:pPr>
              <w:widowControl/>
              <w:autoSpaceDN/>
              <w:adjustRightInd/>
              <w:ind w:left="-108"/>
              <w:jc w:val="center"/>
              <w:rPr>
                <w:rFonts w:ascii="Times New Roman" w:hAnsi="Times New Roman" w:cs="Times New Roman"/>
                <w:bCs/>
                <w:sz w:val="20"/>
                <w:szCs w:val="20"/>
              </w:rPr>
            </w:pPr>
            <w:r w:rsidRPr="009760BA">
              <w:rPr>
                <w:rFonts w:ascii="Times New Roman" w:hAnsi="Times New Roman" w:cs="Times New Roman"/>
                <w:bCs/>
                <w:sz w:val="20"/>
                <w:szCs w:val="20"/>
              </w:rPr>
              <w:t>ООО «РМР Цифровые Технологии»</w:t>
            </w:r>
          </w:p>
        </w:tc>
        <w:tc>
          <w:tcPr>
            <w:tcW w:w="1134"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color w:val="222222"/>
                <w:sz w:val="20"/>
                <w:szCs w:val="20"/>
                <w:lang w:eastAsia="ar-SA"/>
              </w:rPr>
              <w:t>информационно-вычислительное обслуживание</w:t>
            </w:r>
          </w:p>
        </w:tc>
        <w:tc>
          <w:tcPr>
            <w:tcW w:w="1134" w:type="dxa"/>
          </w:tcPr>
          <w:p w:rsidR="00B56A1A" w:rsidRPr="009760BA" w:rsidRDefault="00B56A1A" w:rsidP="00483F46">
            <w:pPr>
              <w:widowControl/>
              <w:autoSpaceDN/>
              <w:adjustRightInd/>
              <w:jc w:val="center"/>
              <w:rPr>
                <w:rFonts w:ascii="Times New Roman" w:hAnsi="Times New Roman" w:cs="Times New Roman"/>
                <w:bCs/>
                <w:sz w:val="20"/>
                <w:szCs w:val="20"/>
              </w:rPr>
            </w:pPr>
            <w:proofErr w:type="spellStart"/>
            <w:r w:rsidRPr="009760BA">
              <w:rPr>
                <w:rFonts w:ascii="Times New Roman" w:hAnsi="Times New Roman" w:cs="Times New Roman"/>
                <w:bCs/>
                <w:sz w:val="20"/>
                <w:szCs w:val="20"/>
              </w:rPr>
              <w:t>г.Рузаевка</w:t>
            </w:r>
            <w:proofErr w:type="spellEnd"/>
          </w:p>
        </w:tc>
        <w:tc>
          <w:tcPr>
            <w:tcW w:w="851"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2018-2027гг.</w:t>
            </w:r>
          </w:p>
        </w:tc>
        <w:tc>
          <w:tcPr>
            <w:tcW w:w="992"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50</w:t>
            </w:r>
          </w:p>
        </w:tc>
      </w:tr>
      <w:tr w:rsidR="00B56A1A" w:rsidRPr="00785B62" w:rsidTr="00483F46">
        <w:tc>
          <w:tcPr>
            <w:tcW w:w="466" w:type="dxa"/>
          </w:tcPr>
          <w:p w:rsidR="00B56A1A" w:rsidRPr="009760BA"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12</w:t>
            </w:r>
          </w:p>
        </w:tc>
        <w:tc>
          <w:tcPr>
            <w:tcW w:w="3328" w:type="dxa"/>
          </w:tcPr>
          <w:p w:rsidR="00B56A1A" w:rsidRPr="009760BA" w:rsidRDefault="00B56A1A" w:rsidP="00483F4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Организация завода по производству металлической стренги.</w:t>
            </w:r>
          </w:p>
        </w:tc>
        <w:tc>
          <w:tcPr>
            <w:tcW w:w="850"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182,5</w:t>
            </w:r>
          </w:p>
        </w:tc>
        <w:tc>
          <w:tcPr>
            <w:tcW w:w="1276"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«СПЕЦИАЛЬНОЕ ПРОИЗВОДСТВО»</w:t>
            </w:r>
          </w:p>
        </w:tc>
        <w:tc>
          <w:tcPr>
            <w:tcW w:w="1134" w:type="dxa"/>
          </w:tcPr>
          <w:p w:rsidR="00B56A1A" w:rsidRPr="009760BA"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tcPr>
          <w:p w:rsidR="00B56A1A" w:rsidRPr="009760BA" w:rsidRDefault="00B56A1A" w:rsidP="00483F46">
            <w:pPr>
              <w:widowControl/>
              <w:autoSpaceDN/>
              <w:adjustRightInd/>
              <w:jc w:val="center"/>
              <w:rPr>
                <w:rFonts w:ascii="Times New Roman" w:hAnsi="Times New Roman" w:cs="Times New Roman"/>
                <w:bCs/>
                <w:sz w:val="20"/>
                <w:szCs w:val="20"/>
              </w:rPr>
            </w:pPr>
            <w:proofErr w:type="spellStart"/>
            <w:r w:rsidRPr="009760BA">
              <w:rPr>
                <w:rFonts w:ascii="Times New Roman" w:hAnsi="Times New Roman" w:cs="Times New Roman"/>
                <w:bCs/>
                <w:sz w:val="20"/>
                <w:szCs w:val="20"/>
              </w:rPr>
              <w:t>г.Рузаевка</w:t>
            </w:r>
            <w:proofErr w:type="spellEnd"/>
          </w:p>
        </w:tc>
        <w:tc>
          <w:tcPr>
            <w:tcW w:w="851"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2019-2020гг.</w:t>
            </w:r>
          </w:p>
        </w:tc>
        <w:tc>
          <w:tcPr>
            <w:tcW w:w="992"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67</w:t>
            </w:r>
          </w:p>
        </w:tc>
      </w:tr>
      <w:tr w:rsidR="00B56A1A" w:rsidRPr="00785B62" w:rsidTr="00483F46">
        <w:tc>
          <w:tcPr>
            <w:tcW w:w="466" w:type="dxa"/>
          </w:tcPr>
          <w:p w:rsidR="00B56A1A" w:rsidRPr="009760BA"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13</w:t>
            </w:r>
          </w:p>
        </w:tc>
        <w:tc>
          <w:tcPr>
            <w:tcW w:w="3328" w:type="dxa"/>
          </w:tcPr>
          <w:p w:rsidR="00B56A1A" w:rsidRPr="009760BA" w:rsidRDefault="00B56A1A" w:rsidP="00483F4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Создание производства по выпуску из ДВП декоративных панелей с тиснением.</w:t>
            </w:r>
          </w:p>
        </w:tc>
        <w:tc>
          <w:tcPr>
            <w:tcW w:w="850"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10,0</w:t>
            </w:r>
          </w:p>
        </w:tc>
        <w:tc>
          <w:tcPr>
            <w:tcW w:w="1276"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«ФАСТ-САЙД»</w:t>
            </w:r>
          </w:p>
        </w:tc>
        <w:tc>
          <w:tcPr>
            <w:tcW w:w="1134" w:type="dxa"/>
          </w:tcPr>
          <w:p w:rsidR="00B56A1A" w:rsidRPr="009760BA"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tcPr>
          <w:p w:rsidR="00B56A1A" w:rsidRPr="009760BA" w:rsidRDefault="00B56A1A" w:rsidP="00483F46">
            <w:pPr>
              <w:widowControl/>
              <w:autoSpaceDN/>
              <w:adjustRightInd/>
              <w:jc w:val="center"/>
              <w:rPr>
                <w:rFonts w:ascii="Times New Roman" w:hAnsi="Times New Roman" w:cs="Times New Roman"/>
                <w:bCs/>
                <w:sz w:val="20"/>
                <w:szCs w:val="20"/>
              </w:rPr>
            </w:pPr>
            <w:proofErr w:type="spellStart"/>
            <w:r w:rsidRPr="009760BA">
              <w:rPr>
                <w:rFonts w:ascii="Times New Roman" w:hAnsi="Times New Roman" w:cs="Times New Roman"/>
                <w:bCs/>
                <w:sz w:val="20"/>
                <w:szCs w:val="20"/>
              </w:rPr>
              <w:t>г.Рузаевка</w:t>
            </w:r>
            <w:proofErr w:type="spellEnd"/>
          </w:p>
        </w:tc>
        <w:tc>
          <w:tcPr>
            <w:tcW w:w="851"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2020-2021гг.</w:t>
            </w:r>
          </w:p>
        </w:tc>
        <w:tc>
          <w:tcPr>
            <w:tcW w:w="992" w:type="dxa"/>
          </w:tcPr>
          <w:p w:rsidR="00B56A1A" w:rsidRPr="009760BA" w:rsidRDefault="00B56A1A"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24</w:t>
            </w:r>
          </w:p>
        </w:tc>
      </w:tr>
      <w:tr w:rsidR="00B56A1A" w:rsidRPr="00785B62" w:rsidTr="00483F46">
        <w:tc>
          <w:tcPr>
            <w:tcW w:w="466" w:type="dxa"/>
          </w:tcPr>
          <w:p w:rsidR="00B56A1A" w:rsidRPr="00C409A1"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14</w:t>
            </w:r>
          </w:p>
        </w:tc>
        <w:tc>
          <w:tcPr>
            <w:tcW w:w="3328" w:type="dxa"/>
          </w:tcPr>
          <w:p w:rsidR="00B56A1A" w:rsidRPr="00C409A1" w:rsidRDefault="00B56A1A" w:rsidP="00483F4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Создание производства высококачественных изделий ручной работы из натуральных материалов.</w:t>
            </w:r>
          </w:p>
        </w:tc>
        <w:tc>
          <w:tcPr>
            <w:tcW w:w="850"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2,7</w:t>
            </w:r>
          </w:p>
        </w:tc>
        <w:tc>
          <w:tcPr>
            <w:tcW w:w="1276" w:type="dxa"/>
          </w:tcPr>
          <w:p w:rsidR="00B56A1A" w:rsidRPr="00C409A1" w:rsidRDefault="00B56A1A" w:rsidP="000F4578">
            <w:pPr>
              <w:widowControl/>
              <w:autoSpaceDN/>
              <w:adjustRightInd/>
              <w:ind w:left="-108"/>
              <w:jc w:val="center"/>
              <w:rPr>
                <w:rFonts w:ascii="Times New Roman" w:hAnsi="Times New Roman" w:cs="Times New Roman"/>
                <w:bCs/>
                <w:sz w:val="20"/>
                <w:szCs w:val="20"/>
              </w:rPr>
            </w:pPr>
            <w:r w:rsidRPr="00C409A1">
              <w:rPr>
                <w:rFonts w:ascii="Times New Roman" w:hAnsi="Times New Roman" w:cs="Times New Roman"/>
                <w:bCs/>
                <w:sz w:val="20"/>
                <w:szCs w:val="20"/>
              </w:rPr>
              <w:t>ООО «</w:t>
            </w:r>
            <w:proofErr w:type="spellStart"/>
            <w:r w:rsidRPr="00C409A1">
              <w:rPr>
                <w:rFonts w:ascii="Times New Roman" w:hAnsi="Times New Roman" w:cs="Times New Roman"/>
                <w:bCs/>
                <w:sz w:val="20"/>
                <w:szCs w:val="20"/>
              </w:rPr>
              <w:t>Фоксвудрус</w:t>
            </w:r>
            <w:proofErr w:type="spellEnd"/>
            <w:r w:rsidRPr="00C409A1">
              <w:rPr>
                <w:rFonts w:ascii="Times New Roman" w:hAnsi="Times New Roman" w:cs="Times New Roman"/>
                <w:bCs/>
                <w:sz w:val="20"/>
                <w:szCs w:val="20"/>
              </w:rPr>
              <w:t>»</w:t>
            </w:r>
          </w:p>
        </w:tc>
        <w:tc>
          <w:tcPr>
            <w:tcW w:w="1134" w:type="dxa"/>
          </w:tcPr>
          <w:p w:rsidR="00B56A1A" w:rsidRPr="00C409A1"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B56A1A" w:rsidRPr="00C409A1" w:rsidRDefault="00B56A1A" w:rsidP="00483F46">
            <w:pPr>
              <w:widowControl/>
              <w:autoSpaceDN/>
              <w:adjustRightInd/>
              <w:jc w:val="center"/>
              <w:rPr>
                <w:rFonts w:ascii="Times New Roman" w:hAnsi="Times New Roman" w:cs="Times New Roman"/>
                <w:bCs/>
                <w:sz w:val="20"/>
                <w:szCs w:val="20"/>
              </w:rPr>
            </w:pPr>
            <w:proofErr w:type="spellStart"/>
            <w:r w:rsidRPr="00C409A1">
              <w:rPr>
                <w:rFonts w:ascii="Times New Roman" w:hAnsi="Times New Roman" w:cs="Times New Roman"/>
                <w:bCs/>
                <w:sz w:val="20"/>
                <w:szCs w:val="20"/>
              </w:rPr>
              <w:t>г.Рузаевка</w:t>
            </w:r>
            <w:proofErr w:type="spellEnd"/>
          </w:p>
        </w:tc>
        <w:tc>
          <w:tcPr>
            <w:tcW w:w="851"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2020-2021гг.</w:t>
            </w:r>
          </w:p>
        </w:tc>
        <w:tc>
          <w:tcPr>
            <w:tcW w:w="992" w:type="dxa"/>
          </w:tcPr>
          <w:p w:rsidR="00B56A1A" w:rsidRPr="00C409A1" w:rsidRDefault="009760B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92</w:t>
            </w:r>
          </w:p>
        </w:tc>
      </w:tr>
      <w:tr w:rsidR="00B56A1A" w:rsidRPr="00785B62" w:rsidTr="00483F46">
        <w:tc>
          <w:tcPr>
            <w:tcW w:w="466" w:type="dxa"/>
          </w:tcPr>
          <w:p w:rsidR="00B56A1A" w:rsidRPr="00C409A1"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15</w:t>
            </w:r>
          </w:p>
        </w:tc>
        <w:tc>
          <w:tcPr>
            <w:tcW w:w="3328" w:type="dxa"/>
          </w:tcPr>
          <w:p w:rsidR="00B56A1A" w:rsidRPr="00C409A1" w:rsidRDefault="00B56A1A" w:rsidP="00483F4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Производство пищевых и косметических продуктов.</w:t>
            </w:r>
          </w:p>
        </w:tc>
        <w:tc>
          <w:tcPr>
            <w:tcW w:w="850"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20,8</w:t>
            </w:r>
          </w:p>
        </w:tc>
        <w:tc>
          <w:tcPr>
            <w:tcW w:w="1276"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w:t>
            </w:r>
            <w:proofErr w:type="spellStart"/>
            <w:r w:rsidRPr="00C409A1">
              <w:rPr>
                <w:rFonts w:ascii="Times New Roman" w:hAnsi="Times New Roman" w:cs="Times New Roman"/>
                <w:bCs/>
                <w:sz w:val="20"/>
                <w:szCs w:val="20"/>
              </w:rPr>
              <w:t>РузФудс</w:t>
            </w:r>
            <w:proofErr w:type="spellEnd"/>
            <w:r w:rsidRPr="00C409A1">
              <w:rPr>
                <w:rFonts w:ascii="Times New Roman" w:hAnsi="Times New Roman" w:cs="Times New Roman"/>
                <w:bCs/>
                <w:sz w:val="20"/>
                <w:szCs w:val="20"/>
              </w:rPr>
              <w:t>»</w:t>
            </w:r>
          </w:p>
        </w:tc>
        <w:tc>
          <w:tcPr>
            <w:tcW w:w="1134" w:type="dxa"/>
          </w:tcPr>
          <w:p w:rsidR="00B56A1A" w:rsidRPr="00C409A1"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B56A1A" w:rsidRPr="00C409A1" w:rsidRDefault="00B56A1A" w:rsidP="00483F46">
            <w:pPr>
              <w:widowControl/>
              <w:autoSpaceDN/>
              <w:adjustRightInd/>
              <w:jc w:val="center"/>
              <w:rPr>
                <w:rFonts w:ascii="Times New Roman" w:hAnsi="Times New Roman" w:cs="Times New Roman"/>
                <w:bCs/>
                <w:sz w:val="20"/>
                <w:szCs w:val="20"/>
              </w:rPr>
            </w:pPr>
            <w:proofErr w:type="spellStart"/>
            <w:r w:rsidRPr="00C409A1">
              <w:rPr>
                <w:rFonts w:ascii="Times New Roman" w:hAnsi="Times New Roman" w:cs="Times New Roman"/>
                <w:bCs/>
                <w:sz w:val="20"/>
                <w:szCs w:val="20"/>
              </w:rPr>
              <w:t>г.Рузаевка</w:t>
            </w:r>
            <w:proofErr w:type="spellEnd"/>
          </w:p>
        </w:tc>
        <w:tc>
          <w:tcPr>
            <w:tcW w:w="851"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2020-2023гг.</w:t>
            </w:r>
          </w:p>
        </w:tc>
        <w:tc>
          <w:tcPr>
            <w:tcW w:w="992" w:type="dxa"/>
          </w:tcPr>
          <w:p w:rsidR="00B56A1A" w:rsidRPr="00C409A1" w:rsidRDefault="009760B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90</w:t>
            </w:r>
          </w:p>
        </w:tc>
      </w:tr>
      <w:tr w:rsidR="00B56A1A" w:rsidRPr="00785B62" w:rsidTr="00483F46">
        <w:tc>
          <w:tcPr>
            <w:tcW w:w="466" w:type="dxa"/>
          </w:tcPr>
          <w:p w:rsidR="00B56A1A" w:rsidRPr="00C409A1"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16</w:t>
            </w:r>
          </w:p>
        </w:tc>
        <w:tc>
          <w:tcPr>
            <w:tcW w:w="3328" w:type="dxa"/>
          </w:tcPr>
          <w:p w:rsidR="00B56A1A" w:rsidRPr="00C409A1" w:rsidRDefault="00B56A1A" w:rsidP="00483F4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Создание производства лосьона (антисептических средств) для индивидуальной защиты.</w:t>
            </w:r>
          </w:p>
        </w:tc>
        <w:tc>
          <w:tcPr>
            <w:tcW w:w="850"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3,3</w:t>
            </w:r>
          </w:p>
        </w:tc>
        <w:tc>
          <w:tcPr>
            <w:tcW w:w="1276"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«РУЗПРОМПРОДУКТ»</w:t>
            </w:r>
          </w:p>
        </w:tc>
        <w:tc>
          <w:tcPr>
            <w:tcW w:w="1134" w:type="dxa"/>
          </w:tcPr>
          <w:p w:rsidR="00B56A1A" w:rsidRPr="00C409A1"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B56A1A" w:rsidRPr="00C409A1" w:rsidRDefault="00B56A1A" w:rsidP="00483F46">
            <w:pPr>
              <w:widowControl/>
              <w:autoSpaceDN/>
              <w:adjustRightInd/>
              <w:jc w:val="center"/>
              <w:rPr>
                <w:rFonts w:ascii="Times New Roman" w:hAnsi="Times New Roman" w:cs="Times New Roman"/>
                <w:bCs/>
                <w:sz w:val="20"/>
                <w:szCs w:val="20"/>
              </w:rPr>
            </w:pPr>
            <w:proofErr w:type="spellStart"/>
            <w:r w:rsidRPr="00C409A1">
              <w:rPr>
                <w:rFonts w:ascii="Times New Roman" w:hAnsi="Times New Roman" w:cs="Times New Roman"/>
                <w:bCs/>
                <w:sz w:val="20"/>
                <w:szCs w:val="20"/>
              </w:rPr>
              <w:t>г.Рузаевка</w:t>
            </w:r>
            <w:proofErr w:type="spellEnd"/>
          </w:p>
        </w:tc>
        <w:tc>
          <w:tcPr>
            <w:tcW w:w="851"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2020-2021гг.</w:t>
            </w:r>
          </w:p>
        </w:tc>
        <w:tc>
          <w:tcPr>
            <w:tcW w:w="992"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13</w:t>
            </w:r>
          </w:p>
        </w:tc>
      </w:tr>
      <w:tr w:rsidR="00B56A1A" w:rsidRPr="00785B62" w:rsidTr="00483F46">
        <w:tc>
          <w:tcPr>
            <w:tcW w:w="466" w:type="dxa"/>
          </w:tcPr>
          <w:p w:rsidR="00B56A1A" w:rsidRPr="00C409A1"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17</w:t>
            </w:r>
          </w:p>
        </w:tc>
        <w:tc>
          <w:tcPr>
            <w:tcW w:w="3328" w:type="dxa"/>
          </w:tcPr>
          <w:p w:rsidR="00B56A1A" w:rsidRPr="00C409A1" w:rsidRDefault="00B56A1A" w:rsidP="00483F4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Создание производства полимерных композитов.</w:t>
            </w:r>
          </w:p>
        </w:tc>
        <w:tc>
          <w:tcPr>
            <w:tcW w:w="850"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160,0</w:t>
            </w:r>
          </w:p>
        </w:tc>
        <w:tc>
          <w:tcPr>
            <w:tcW w:w="1276"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"Полимерные композиты"</w:t>
            </w:r>
          </w:p>
        </w:tc>
        <w:tc>
          <w:tcPr>
            <w:tcW w:w="1134" w:type="dxa"/>
          </w:tcPr>
          <w:p w:rsidR="00B56A1A" w:rsidRPr="00C409A1"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B56A1A" w:rsidRPr="00C409A1" w:rsidRDefault="00B56A1A" w:rsidP="00483F46">
            <w:pPr>
              <w:widowControl/>
              <w:autoSpaceDN/>
              <w:adjustRightInd/>
              <w:jc w:val="center"/>
              <w:rPr>
                <w:rFonts w:ascii="Times New Roman" w:hAnsi="Times New Roman" w:cs="Times New Roman"/>
                <w:bCs/>
                <w:sz w:val="20"/>
                <w:szCs w:val="20"/>
              </w:rPr>
            </w:pPr>
            <w:proofErr w:type="spellStart"/>
            <w:r w:rsidRPr="00C409A1">
              <w:rPr>
                <w:rFonts w:ascii="Times New Roman" w:hAnsi="Times New Roman" w:cs="Times New Roman"/>
                <w:bCs/>
                <w:sz w:val="20"/>
                <w:szCs w:val="20"/>
              </w:rPr>
              <w:t>г.Рузаевка</w:t>
            </w:r>
            <w:proofErr w:type="spellEnd"/>
          </w:p>
        </w:tc>
        <w:tc>
          <w:tcPr>
            <w:tcW w:w="851"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2020-2027гг.</w:t>
            </w:r>
          </w:p>
        </w:tc>
        <w:tc>
          <w:tcPr>
            <w:tcW w:w="992"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48</w:t>
            </w:r>
          </w:p>
        </w:tc>
      </w:tr>
      <w:tr w:rsidR="00B56A1A" w:rsidRPr="00785B62" w:rsidTr="00483F46">
        <w:tc>
          <w:tcPr>
            <w:tcW w:w="466" w:type="dxa"/>
          </w:tcPr>
          <w:p w:rsidR="00B56A1A" w:rsidRPr="00C409A1"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18</w:t>
            </w:r>
          </w:p>
        </w:tc>
        <w:tc>
          <w:tcPr>
            <w:tcW w:w="3328" w:type="dxa"/>
          </w:tcPr>
          <w:p w:rsidR="00B56A1A" w:rsidRPr="00C409A1" w:rsidRDefault="00B56A1A" w:rsidP="00483F4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Организация производства пищевых продуктов (мясных изделий и полуфабрикатов, компаундов на основе яичных продуктов) и розлива безалкогольных напитков.</w:t>
            </w:r>
          </w:p>
        </w:tc>
        <w:tc>
          <w:tcPr>
            <w:tcW w:w="850"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55,1</w:t>
            </w:r>
          </w:p>
        </w:tc>
        <w:tc>
          <w:tcPr>
            <w:tcW w:w="1276"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w:t>
            </w:r>
            <w:proofErr w:type="spellStart"/>
            <w:r w:rsidRPr="00C409A1">
              <w:rPr>
                <w:rFonts w:ascii="Times New Roman" w:hAnsi="Times New Roman" w:cs="Times New Roman"/>
                <w:bCs/>
                <w:sz w:val="20"/>
                <w:szCs w:val="20"/>
              </w:rPr>
              <w:t>Овотех</w:t>
            </w:r>
            <w:proofErr w:type="spellEnd"/>
            <w:r w:rsidRPr="00C409A1">
              <w:rPr>
                <w:rFonts w:ascii="Times New Roman" w:hAnsi="Times New Roman" w:cs="Times New Roman"/>
                <w:bCs/>
                <w:sz w:val="20"/>
                <w:szCs w:val="20"/>
              </w:rPr>
              <w:t>"</w:t>
            </w:r>
          </w:p>
        </w:tc>
        <w:tc>
          <w:tcPr>
            <w:tcW w:w="1134" w:type="dxa"/>
          </w:tcPr>
          <w:p w:rsidR="00B56A1A" w:rsidRPr="00C409A1"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B56A1A" w:rsidRPr="00C409A1" w:rsidRDefault="00B56A1A" w:rsidP="00483F46">
            <w:pPr>
              <w:widowControl/>
              <w:autoSpaceDN/>
              <w:adjustRightInd/>
              <w:jc w:val="center"/>
              <w:rPr>
                <w:rFonts w:ascii="Times New Roman" w:hAnsi="Times New Roman" w:cs="Times New Roman"/>
                <w:bCs/>
                <w:sz w:val="20"/>
                <w:szCs w:val="20"/>
              </w:rPr>
            </w:pPr>
            <w:proofErr w:type="spellStart"/>
            <w:r w:rsidRPr="00C409A1">
              <w:rPr>
                <w:rFonts w:ascii="Times New Roman" w:hAnsi="Times New Roman" w:cs="Times New Roman"/>
                <w:bCs/>
                <w:sz w:val="20"/>
                <w:szCs w:val="20"/>
              </w:rPr>
              <w:t>г.Рузаевка</w:t>
            </w:r>
            <w:proofErr w:type="spellEnd"/>
          </w:p>
        </w:tc>
        <w:tc>
          <w:tcPr>
            <w:tcW w:w="851"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2020-2027гг.</w:t>
            </w:r>
          </w:p>
        </w:tc>
        <w:tc>
          <w:tcPr>
            <w:tcW w:w="992" w:type="dxa"/>
          </w:tcPr>
          <w:p w:rsidR="00B56A1A" w:rsidRPr="00C409A1" w:rsidRDefault="00B56A1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30</w:t>
            </w:r>
          </w:p>
        </w:tc>
      </w:tr>
      <w:tr w:rsidR="009760BA" w:rsidRPr="00785B62" w:rsidTr="00483F46">
        <w:tc>
          <w:tcPr>
            <w:tcW w:w="466" w:type="dxa"/>
          </w:tcPr>
          <w:p w:rsidR="009760BA" w:rsidRPr="00C409A1" w:rsidRDefault="002A4E4E" w:rsidP="00483F4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19</w:t>
            </w:r>
          </w:p>
        </w:tc>
        <w:tc>
          <w:tcPr>
            <w:tcW w:w="3328" w:type="dxa"/>
          </w:tcPr>
          <w:p w:rsidR="009760BA" w:rsidRPr="00C409A1" w:rsidRDefault="009760BA" w:rsidP="000F4578">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 xml:space="preserve">Производство изделий и оснастки с использованием технологий </w:t>
            </w:r>
            <w:proofErr w:type="spellStart"/>
            <w:r w:rsidRPr="00C409A1">
              <w:rPr>
                <w:rFonts w:ascii="Times New Roman" w:hAnsi="Times New Roman" w:cs="Times New Roman"/>
                <w:color w:val="000000"/>
                <w:sz w:val="20"/>
                <w:szCs w:val="20"/>
                <w:lang w:eastAsia="ar-SA"/>
              </w:rPr>
              <w:t>мехобработки</w:t>
            </w:r>
            <w:proofErr w:type="spellEnd"/>
            <w:r w:rsidRPr="00C409A1">
              <w:rPr>
                <w:rFonts w:ascii="Times New Roman" w:hAnsi="Times New Roman" w:cs="Times New Roman"/>
                <w:color w:val="000000"/>
                <w:sz w:val="20"/>
                <w:szCs w:val="20"/>
                <w:lang w:eastAsia="ar-SA"/>
              </w:rPr>
              <w:t>, литья и штамповки</w:t>
            </w:r>
          </w:p>
        </w:tc>
        <w:tc>
          <w:tcPr>
            <w:tcW w:w="850" w:type="dxa"/>
          </w:tcPr>
          <w:p w:rsidR="009760BA" w:rsidRPr="00C409A1" w:rsidRDefault="009760B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52,25</w:t>
            </w:r>
          </w:p>
        </w:tc>
        <w:tc>
          <w:tcPr>
            <w:tcW w:w="1276" w:type="dxa"/>
          </w:tcPr>
          <w:p w:rsidR="009760BA" w:rsidRPr="00C409A1" w:rsidRDefault="009760B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«Центр промышленных инноваций «НОВА»</w:t>
            </w:r>
          </w:p>
        </w:tc>
        <w:tc>
          <w:tcPr>
            <w:tcW w:w="1134" w:type="dxa"/>
          </w:tcPr>
          <w:p w:rsidR="009760BA" w:rsidRPr="00C409A1" w:rsidRDefault="009760BA" w:rsidP="00483F4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9760BA" w:rsidRPr="00C409A1" w:rsidRDefault="009760BA" w:rsidP="00483F46">
            <w:pPr>
              <w:widowControl/>
              <w:autoSpaceDN/>
              <w:adjustRightInd/>
              <w:jc w:val="center"/>
              <w:rPr>
                <w:rFonts w:ascii="Times New Roman" w:hAnsi="Times New Roman" w:cs="Times New Roman"/>
                <w:bCs/>
                <w:sz w:val="20"/>
                <w:szCs w:val="20"/>
              </w:rPr>
            </w:pPr>
            <w:proofErr w:type="spellStart"/>
            <w:r w:rsidRPr="00C409A1">
              <w:rPr>
                <w:rFonts w:ascii="Times New Roman" w:hAnsi="Times New Roman" w:cs="Times New Roman"/>
                <w:bCs/>
                <w:sz w:val="20"/>
                <w:szCs w:val="20"/>
              </w:rPr>
              <w:t>г.Рузаевка</w:t>
            </w:r>
            <w:proofErr w:type="spellEnd"/>
          </w:p>
        </w:tc>
        <w:tc>
          <w:tcPr>
            <w:tcW w:w="851" w:type="dxa"/>
          </w:tcPr>
          <w:p w:rsidR="009760BA" w:rsidRPr="00C409A1" w:rsidRDefault="009760B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2020-2027гг.</w:t>
            </w:r>
          </w:p>
        </w:tc>
        <w:tc>
          <w:tcPr>
            <w:tcW w:w="992" w:type="dxa"/>
          </w:tcPr>
          <w:p w:rsidR="009760BA" w:rsidRPr="00C409A1" w:rsidRDefault="009760BA"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66</w:t>
            </w:r>
          </w:p>
        </w:tc>
      </w:tr>
      <w:tr w:rsidR="009760BA" w:rsidRPr="00785B62" w:rsidTr="00483F46">
        <w:tc>
          <w:tcPr>
            <w:tcW w:w="466" w:type="dxa"/>
          </w:tcPr>
          <w:p w:rsidR="009760BA" w:rsidRPr="000E440A" w:rsidRDefault="002A4E4E" w:rsidP="00483F46">
            <w:pPr>
              <w:widowControl/>
              <w:autoSpaceDN/>
              <w:adjustRightInd/>
              <w:snapToGrid w:val="0"/>
              <w:jc w:val="center"/>
              <w:rPr>
                <w:rFonts w:ascii="Times New Roman" w:hAnsi="Times New Roman" w:cs="Times New Roman"/>
                <w:color w:val="000000"/>
                <w:sz w:val="20"/>
                <w:szCs w:val="20"/>
                <w:lang w:eastAsia="ar-SA"/>
              </w:rPr>
            </w:pPr>
            <w:r w:rsidRPr="000E440A">
              <w:rPr>
                <w:rFonts w:ascii="Times New Roman" w:hAnsi="Times New Roman" w:cs="Times New Roman"/>
                <w:color w:val="000000"/>
                <w:sz w:val="20"/>
                <w:szCs w:val="20"/>
                <w:lang w:eastAsia="ar-SA"/>
              </w:rPr>
              <w:t>20</w:t>
            </w:r>
          </w:p>
        </w:tc>
        <w:tc>
          <w:tcPr>
            <w:tcW w:w="3328" w:type="dxa"/>
          </w:tcPr>
          <w:p w:rsidR="009760BA" w:rsidRPr="000E440A" w:rsidRDefault="009760BA" w:rsidP="00483F46">
            <w:pPr>
              <w:widowControl/>
              <w:autoSpaceDN/>
              <w:adjustRightInd/>
              <w:snapToGrid w:val="0"/>
              <w:rPr>
                <w:rFonts w:ascii="Times New Roman" w:hAnsi="Times New Roman" w:cs="Times New Roman"/>
                <w:color w:val="000000"/>
                <w:sz w:val="20"/>
                <w:szCs w:val="20"/>
                <w:lang w:eastAsia="ar-SA"/>
              </w:rPr>
            </w:pPr>
            <w:r w:rsidRPr="000E440A">
              <w:rPr>
                <w:rFonts w:ascii="Times New Roman" w:hAnsi="Times New Roman" w:cs="Times New Roman"/>
                <w:color w:val="000000"/>
                <w:sz w:val="20"/>
                <w:szCs w:val="20"/>
                <w:lang w:eastAsia="ar-SA"/>
              </w:rPr>
              <w:t>Организация производства металлических конструкций, пластмассовых изделий, производства машин и оборудования для сельского хозяйства, автотранспортных средств специального назначения, прицепов и полуприцепов, организация работ по металлообработке</w:t>
            </w:r>
          </w:p>
        </w:tc>
        <w:tc>
          <w:tcPr>
            <w:tcW w:w="850" w:type="dxa"/>
          </w:tcPr>
          <w:p w:rsidR="009760BA" w:rsidRPr="000E440A" w:rsidRDefault="009760BA"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43,8</w:t>
            </w:r>
          </w:p>
        </w:tc>
        <w:tc>
          <w:tcPr>
            <w:tcW w:w="1276" w:type="dxa"/>
          </w:tcPr>
          <w:p w:rsidR="009760BA" w:rsidRPr="000E440A" w:rsidRDefault="009760BA"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ЗАО ТД «</w:t>
            </w:r>
            <w:proofErr w:type="spellStart"/>
            <w:r w:rsidRPr="000E440A">
              <w:rPr>
                <w:rFonts w:ascii="Times New Roman" w:hAnsi="Times New Roman" w:cs="Times New Roman"/>
                <w:bCs/>
                <w:sz w:val="20"/>
                <w:szCs w:val="20"/>
              </w:rPr>
              <w:t>Машкомплект</w:t>
            </w:r>
            <w:proofErr w:type="spellEnd"/>
            <w:r w:rsidRPr="000E440A">
              <w:rPr>
                <w:rFonts w:ascii="Times New Roman" w:hAnsi="Times New Roman" w:cs="Times New Roman"/>
                <w:bCs/>
                <w:sz w:val="20"/>
                <w:szCs w:val="20"/>
              </w:rPr>
              <w:t>»</w:t>
            </w:r>
          </w:p>
        </w:tc>
        <w:tc>
          <w:tcPr>
            <w:tcW w:w="1134" w:type="dxa"/>
          </w:tcPr>
          <w:p w:rsidR="009760BA" w:rsidRPr="000E440A" w:rsidRDefault="009760BA" w:rsidP="00483F46">
            <w:pPr>
              <w:suppressLineNumbers/>
              <w:autoSpaceDE/>
              <w:autoSpaceDN/>
              <w:adjustRightInd/>
              <w:snapToGrid w:val="0"/>
              <w:jc w:val="center"/>
              <w:rPr>
                <w:rFonts w:ascii="Times New Roman" w:hAnsi="Times New Roman" w:cs="Times New Roman"/>
                <w:color w:val="000000"/>
                <w:kern w:val="1"/>
                <w:sz w:val="20"/>
                <w:szCs w:val="20"/>
              </w:rPr>
            </w:pPr>
            <w:r w:rsidRPr="000E440A">
              <w:rPr>
                <w:rFonts w:ascii="Times New Roman" w:hAnsi="Times New Roman" w:cs="Times New Roman"/>
                <w:color w:val="000000"/>
                <w:kern w:val="1"/>
                <w:sz w:val="20"/>
                <w:szCs w:val="20"/>
              </w:rPr>
              <w:t>промышленность</w:t>
            </w:r>
          </w:p>
        </w:tc>
        <w:tc>
          <w:tcPr>
            <w:tcW w:w="1134" w:type="dxa"/>
          </w:tcPr>
          <w:p w:rsidR="009760BA" w:rsidRPr="000E440A" w:rsidRDefault="009760BA" w:rsidP="00483F46">
            <w:pPr>
              <w:widowControl/>
              <w:autoSpaceDN/>
              <w:adjustRightInd/>
              <w:jc w:val="center"/>
              <w:rPr>
                <w:rFonts w:ascii="Times New Roman" w:hAnsi="Times New Roman" w:cs="Times New Roman"/>
                <w:bCs/>
                <w:sz w:val="20"/>
                <w:szCs w:val="20"/>
              </w:rPr>
            </w:pPr>
            <w:proofErr w:type="spellStart"/>
            <w:r w:rsidRPr="000E440A">
              <w:rPr>
                <w:rFonts w:ascii="Times New Roman" w:hAnsi="Times New Roman" w:cs="Times New Roman"/>
                <w:bCs/>
                <w:sz w:val="20"/>
                <w:szCs w:val="20"/>
              </w:rPr>
              <w:t>г.Рузаевка</w:t>
            </w:r>
            <w:proofErr w:type="spellEnd"/>
          </w:p>
        </w:tc>
        <w:tc>
          <w:tcPr>
            <w:tcW w:w="851" w:type="dxa"/>
          </w:tcPr>
          <w:p w:rsidR="009760BA" w:rsidRPr="000E440A" w:rsidRDefault="009760BA"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2020-2027гг.</w:t>
            </w:r>
          </w:p>
        </w:tc>
        <w:tc>
          <w:tcPr>
            <w:tcW w:w="992" w:type="dxa"/>
          </w:tcPr>
          <w:p w:rsidR="009760BA" w:rsidRPr="000E440A" w:rsidRDefault="009760BA"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40</w:t>
            </w:r>
          </w:p>
        </w:tc>
      </w:tr>
      <w:tr w:rsidR="009760BA" w:rsidRPr="00785B62" w:rsidTr="00483F46">
        <w:tc>
          <w:tcPr>
            <w:tcW w:w="466" w:type="dxa"/>
          </w:tcPr>
          <w:p w:rsidR="009760BA" w:rsidRPr="000E440A" w:rsidRDefault="002A4E4E" w:rsidP="00483F46">
            <w:pPr>
              <w:widowControl/>
              <w:autoSpaceDN/>
              <w:adjustRightInd/>
              <w:snapToGrid w:val="0"/>
              <w:jc w:val="center"/>
              <w:rPr>
                <w:rFonts w:ascii="Times New Roman" w:hAnsi="Times New Roman" w:cs="Times New Roman"/>
                <w:color w:val="000000"/>
                <w:sz w:val="20"/>
                <w:szCs w:val="20"/>
                <w:lang w:eastAsia="ar-SA"/>
              </w:rPr>
            </w:pPr>
            <w:r w:rsidRPr="000E440A">
              <w:rPr>
                <w:rFonts w:ascii="Times New Roman" w:hAnsi="Times New Roman" w:cs="Times New Roman"/>
                <w:color w:val="000000"/>
                <w:sz w:val="20"/>
                <w:szCs w:val="20"/>
                <w:lang w:eastAsia="ar-SA"/>
              </w:rPr>
              <w:t>21</w:t>
            </w:r>
          </w:p>
        </w:tc>
        <w:tc>
          <w:tcPr>
            <w:tcW w:w="3328" w:type="dxa"/>
          </w:tcPr>
          <w:p w:rsidR="009760BA" w:rsidRPr="000E440A" w:rsidRDefault="002A4E4E" w:rsidP="00483F46">
            <w:pPr>
              <w:widowControl/>
              <w:autoSpaceDN/>
              <w:adjustRightInd/>
              <w:snapToGrid w:val="0"/>
              <w:rPr>
                <w:rFonts w:ascii="Times New Roman" w:hAnsi="Times New Roman" w:cs="Times New Roman"/>
                <w:color w:val="000000"/>
                <w:sz w:val="20"/>
                <w:szCs w:val="20"/>
                <w:lang w:eastAsia="ar-SA"/>
              </w:rPr>
            </w:pPr>
            <w:r w:rsidRPr="000E440A">
              <w:rPr>
                <w:rFonts w:ascii="Times New Roman" w:hAnsi="Times New Roman" w:cs="Times New Roman"/>
                <w:color w:val="000000"/>
                <w:sz w:val="20"/>
                <w:szCs w:val="20"/>
                <w:lang w:eastAsia="ar-SA"/>
              </w:rPr>
              <w:t>Создание предприятия по производству мебели</w:t>
            </w:r>
          </w:p>
        </w:tc>
        <w:tc>
          <w:tcPr>
            <w:tcW w:w="850" w:type="dxa"/>
          </w:tcPr>
          <w:p w:rsidR="009760BA" w:rsidRPr="000E440A" w:rsidRDefault="002A4E4E"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6,17</w:t>
            </w:r>
          </w:p>
        </w:tc>
        <w:tc>
          <w:tcPr>
            <w:tcW w:w="1276" w:type="dxa"/>
          </w:tcPr>
          <w:p w:rsidR="009760BA" w:rsidRPr="000E440A" w:rsidRDefault="002A4E4E"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ООО «Офис-Люкс»</w:t>
            </w:r>
          </w:p>
        </w:tc>
        <w:tc>
          <w:tcPr>
            <w:tcW w:w="1134" w:type="dxa"/>
          </w:tcPr>
          <w:p w:rsidR="009760BA" w:rsidRPr="000E440A" w:rsidRDefault="002A4E4E" w:rsidP="00483F46">
            <w:pPr>
              <w:suppressLineNumbers/>
              <w:autoSpaceDE/>
              <w:autoSpaceDN/>
              <w:adjustRightInd/>
              <w:snapToGrid w:val="0"/>
              <w:jc w:val="center"/>
              <w:rPr>
                <w:rFonts w:ascii="Times New Roman" w:hAnsi="Times New Roman" w:cs="Times New Roman"/>
                <w:color w:val="000000"/>
                <w:kern w:val="1"/>
                <w:sz w:val="20"/>
                <w:szCs w:val="20"/>
              </w:rPr>
            </w:pPr>
            <w:r w:rsidRPr="000E440A">
              <w:rPr>
                <w:rFonts w:ascii="Times New Roman" w:hAnsi="Times New Roman" w:cs="Times New Roman"/>
                <w:color w:val="000000"/>
                <w:kern w:val="1"/>
                <w:sz w:val="20"/>
                <w:szCs w:val="20"/>
              </w:rPr>
              <w:t>промышленность</w:t>
            </w:r>
          </w:p>
        </w:tc>
        <w:tc>
          <w:tcPr>
            <w:tcW w:w="1134" w:type="dxa"/>
          </w:tcPr>
          <w:p w:rsidR="009760BA" w:rsidRPr="000E440A" w:rsidRDefault="009760BA" w:rsidP="00483F46">
            <w:pPr>
              <w:widowControl/>
              <w:autoSpaceDN/>
              <w:adjustRightInd/>
              <w:jc w:val="center"/>
              <w:rPr>
                <w:rFonts w:ascii="Times New Roman" w:hAnsi="Times New Roman" w:cs="Times New Roman"/>
                <w:bCs/>
                <w:sz w:val="20"/>
                <w:szCs w:val="20"/>
              </w:rPr>
            </w:pPr>
            <w:proofErr w:type="spellStart"/>
            <w:r w:rsidRPr="000E440A">
              <w:rPr>
                <w:rFonts w:ascii="Times New Roman" w:hAnsi="Times New Roman" w:cs="Times New Roman"/>
                <w:bCs/>
                <w:sz w:val="20"/>
                <w:szCs w:val="20"/>
              </w:rPr>
              <w:t>г.Рузаевка</w:t>
            </w:r>
            <w:proofErr w:type="spellEnd"/>
          </w:p>
        </w:tc>
        <w:tc>
          <w:tcPr>
            <w:tcW w:w="851" w:type="dxa"/>
          </w:tcPr>
          <w:p w:rsidR="009760BA" w:rsidRPr="000E440A" w:rsidRDefault="009760BA"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2020-2027гг.</w:t>
            </w:r>
          </w:p>
        </w:tc>
        <w:tc>
          <w:tcPr>
            <w:tcW w:w="992" w:type="dxa"/>
          </w:tcPr>
          <w:p w:rsidR="009760BA" w:rsidRPr="000E440A" w:rsidRDefault="002A4E4E"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21</w:t>
            </w:r>
          </w:p>
        </w:tc>
      </w:tr>
      <w:tr w:rsidR="00B56A1A" w:rsidRPr="00785B62" w:rsidTr="00483F46">
        <w:tc>
          <w:tcPr>
            <w:tcW w:w="466" w:type="dxa"/>
          </w:tcPr>
          <w:p w:rsidR="00B56A1A" w:rsidRPr="000E440A" w:rsidRDefault="002A4E4E" w:rsidP="00483F46">
            <w:pPr>
              <w:widowControl/>
              <w:autoSpaceDN/>
              <w:adjustRightInd/>
              <w:snapToGrid w:val="0"/>
              <w:jc w:val="center"/>
              <w:rPr>
                <w:rFonts w:ascii="Times New Roman" w:hAnsi="Times New Roman" w:cs="Times New Roman"/>
                <w:color w:val="000000"/>
                <w:sz w:val="20"/>
                <w:szCs w:val="20"/>
                <w:lang w:eastAsia="ar-SA"/>
              </w:rPr>
            </w:pPr>
            <w:r w:rsidRPr="000E440A">
              <w:rPr>
                <w:rFonts w:ascii="Times New Roman" w:hAnsi="Times New Roman" w:cs="Times New Roman"/>
                <w:color w:val="000000"/>
                <w:sz w:val="20"/>
                <w:szCs w:val="20"/>
                <w:lang w:eastAsia="ar-SA"/>
              </w:rPr>
              <w:t>22</w:t>
            </w:r>
          </w:p>
        </w:tc>
        <w:tc>
          <w:tcPr>
            <w:tcW w:w="3328" w:type="dxa"/>
          </w:tcPr>
          <w:p w:rsidR="00B56A1A" w:rsidRPr="000E440A" w:rsidRDefault="00B56A1A" w:rsidP="00483F46">
            <w:pPr>
              <w:widowControl/>
              <w:autoSpaceDN/>
              <w:adjustRightInd/>
              <w:snapToGrid w:val="0"/>
              <w:rPr>
                <w:rFonts w:ascii="Times New Roman" w:hAnsi="Times New Roman" w:cs="Times New Roman"/>
                <w:color w:val="000000"/>
                <w:sz w:val="20"/>
                <w:szCs w:val="20"/>
                <w:lang w:eastAsia="ar-SA"/>
              </w:rPr>
            </w:pPr>
            <w:r w:rsidRPr="000E440A">
              <w:rPr>
                <w:rFonts w:ascii="Times New Roman" w:hAnsi="Times New Roman" w:cs="Times New Roman"/>
                <w:color w:val="000000"/>
                <w:sz w:val="20"/>
                <w:szCs w:val="20"/>
                <w:lang w:eastAsia="ar-SA"/>
              </w:rPr>
              <w:t>Строительство торгового центра в г. Рузаевка, ул. Юрасова.</w:t>
            </w:r>
          </w:p>
        </w:tc>
        <w:tc>
          <w:tcPr>
            <w:tcW w:w="850" w:type="dxa"/>
          </w:tcPr>
          <w:p w:rsidR="00B56A1A" w:rsidRPr="000E440A" w:rsidRDefault="00B56A1A"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30,0</w:t>
            </w:r>
          </w:p>
        </w:tc>
        <w:tc>
          <w:tcPr>
            <w:tcW w:w="1276" w:type="dxa"/>
          </w:tcPr>
          <w:p w:rsidR="00B56A1A" w:rsidRPr="000E440A" w:rsidRDefault="00B56A1A"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ИП Денисов Н.П.</w:t>
            </w:r>
          </w:p>
        </w:tc>
        <w:tc>
          <w:tcPr>
            <w:tcW w:w="1134" w:type="dxa"/>
          </w:tcPr>
          <w:p w:rsidR="00B56A1A" w:rsidRPr="000E440A"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0E440A">
              <w:rPr>
                <w:rFonts w:ascii="Times New Roman" w:hAnsi="Times New Roman" w:cs="Times New Roman"/>
                <w:color w:val="222222"/>
                <w:kern w:val="1"/>
                <w:sz w:val="20"/>
                <w:szCs w:val="20"/>
              </w:rPr>
              <w:t>торговля и общественное питание</w:t>
            </w:r>
          </w:p>
        </w:tc>
        <w:tc>
          <w:tcPr>
            <w:tcW w:w="1134" w:type="dxa"/>
          </w:tcPr>
          <w:p w:rsidR="00B56A1A" w:rsidRPr="000E440A" w:rsidRDefault="00B56A1A" w:rsidP="00483F46">
            <w:pPr>
              <w:widowControl/>
              <w:autoSpaceDN/>
              <w:adjustRightInd/>
              <w:jc w:val="center"/>
              <w:rPr>
                <w:rFonts w:ascii="Times New Roman" w:hAnsi="Times New Roman" w:cs="Times New Roman"/>
                <w:bCs/>
                <w:sz w:val="20"/>
                <w:szCs w:val="20"/>
              </w:rPr>
            </w:pPr>
            <w:proofErr w:type="spellStart"/>
            <w:r w:rsidRPr="000E440A">
              <w:rPr>
                <w:rFonts w:ascii="Times New Roman" w:hAnsi="Times New Roman" w:cs="Times New Roman"/>
                <w:bCs/>
                <w:sz w:val="20"/>
                <w:szCs w:val="20"/>
              </w:rPr>
              <w:t>г.Рузаевка</w:t>
            </w:r>
            <w:proofErr w:type="spellEnd"/>
          </w:p>
        </w:tc>
        <w:tc>
          <w:tcPr>
            <w:tcW w:w="851" w:type="dxa"/>
          </w:tcPr>
          <w:p w:rsidR="00B56A1A" w:rsidRPr="000E440A" w:rsidRDefault="00B56A1A"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2018-2027гг.</w:t>
            </w:r>
          </w:p>
        </w:tc>
        <w:tc>
          <w:tcPr>
            <w:tcW w:w="992" w:type="dxa"/>
          </w:tcPr>
          <w:p w:rsidR="00B56A1A" w:rsidRPr="000E440A" w:rsidRDefault="00B56A1A"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w:t>
            </w:r>
          </w:p>
        </w:tc>
      </w:tr>
      <w:tr w:rsidR="00B56A1A" w:rsidRPr="00785B62" w:rsidTr="00483F46">
        <w:tc>
          <w:tcPr>
            <w:tcW w:w="466" w:type="dxa"/>
          </w:tcPr>
          <w:p w:rsidR="00B56A1A" w:rsidRPr="00785B62" w:rsidRDefault="002A4E4E" w:rsidP="00483F46">
            <w:pPr>
              <w:widowControl/>
              <w:autoSpaceDN/>
              <w:adjustRightInd/>
              <w:rPr>
                <w:rFonts w:ascii="Times New Roman" w:hAnsi="Times New Roman" w:cs="Times New Roman"/>
                <w:bCs/>
                <w:sz w:val="20"/>
                <w:szCs w:val="20"/>
              </w:rPr>
            </w:pPr>
            <w:r>
              <w:rPr>
                <w:rFonts w:ascii="Times New Roman" w:hAnsi="Times New Roman" w:cs="Times New Roman"/>
                <w:bCs/>
                <w:sz w:val="20"/>
                <w:szCs w:val="20"/>
              </w:rPr>
              <w:t>23</w:t>
            </w:r>
          </w:p>
        </w:tc>
        <w:tc>
          <w:tcPr>
            <w:tcW w:w="3328" w:type="dxa"/>
          </w:tcPr>
          <w:p w:rsidR="00B56A1A" w:rsidRPr="00785B62" w:rsidRDefault="00B56A1A" w:rsidP="00483F46">
            <w:pPr>
              <w:widowControl/>
              <w:autoSpaceDN/>
              <w:adjustRightInd/>
              <w:snapToGrid w:val="0"/>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Реконструкция помещения по адресу: г. Рузаевка, ул. К. Маркса, д. 16 Д, для реализации проекта по предоставлению в аренду торговых мест (открытие торгового центра).</w:t>
            </w:r>
          </w:p>
        </w:tc>
        <w:tc>
          <w:tcPr>
            <w:tcW w:w="850"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7,0</w:t>
            </w:r>
          </w:p>
        </w:tc>
        <w:tc>
          <w:tcPr>
            <w:tcW w:w="1276"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 xml:space="preserve">ИП </w:t>
            </w:r>
            <w:proofErr w:type="spellStart"/>
            <w:r w:rsidRPr="00785B62">
              <w:rPr>
                <w:rFonts w:ascii="Times New Roman" w:hAnsi="Times New Roman" w:cs="Times New Roman"/>
                <w:bCs/>
                <w:sz w:val="20"/>
                <w:szCs w:val="20"/>
              </w:rPr>
              <w:t>Табунин</w:t>
            </w:r>
            <w:proofErr w:type="spellEnd"/>
            <w:r w:rsidRPr="00785B62">
              <w:rPr>
                <w:rFonts w:ascii="Times New Roman" w:hAnsi="Times New Roman" w:cs="Times New Roman"/>
                <w:bCs/>
                <w:sz w:val="20"/>
                <w:szCs w:val="20"/>
              </w:rPr>
              <w:t xml:space="preserve"> Д.А.</w:t>
            </w:r>
          </w:p>
        </w:tc>
        <w:tc>
          <w:tcPr>
            <w:tcW w:w="1134" w:type="dxa"/>
          </w:tcPr>
          <w:p w:rsidR="00B56A1A" w:rsidRPr="00785B62"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785B62">
              <w:rPr>
                <w:rFonts w:ascii="Times New Roman" w:hAnsi="Times New Roman" w:cs="Times New Roman"/>
                <w:color w:val="222222"/>
                <w:kern w:val="1"/>
                <w:sz w:val="20"/>
                <w:szCs w:val="20"/>
              </w:rPr>
              <w:t>торговля и общественное питание</w:t>
            </w:r>
          </w:p>
        </w:tc>
        <w:tc>
          <w:tcPr>
            <w:tcW w:w="1134" w:type="dxa"/>
          </w:tcPr>
          <w:p w:rsidR="00B56A1A" w:rsidRPr="00785B62" w:rsidRDefault="00B56A1A" w:rsidP="00483F46">
            <w:pPr>
              <w:widowControl/>
              <w:autoSpaceDN/>
              <w:adjustRightInd/>
              <w:jc w:val="center"/>
              <w:rPr>
                <w:rFonts w:ascii="Times New Roman" w:hAnsi="Times New Roman" w:cs="Times New Roman"/>
                <w:bCs/>
                <w:sz w:val="20"/>
                <w:szCs w:val="20"/>
              </w:rPr>
            </w:pPr>
            <w:proofErr w:type="spellStart"/>
            <w:r w:rsidRPr="00785B62">
              <w:rPr>
                <w:rFonts w:ascii="Times New Roman" w:hAnsi="Times New Roman" w:cs="Times New Roman"/>
                <w:bCs/>
                <w:sz w:val="20"/>
                <w:szCs w:val="20"/>
              </w:rPr>
              <w:t>г.Рузаевка</w:t>
            </w:r>
            <w:proofErr w:type="spellEnd"/>
          </w:p>
        </w:tc>
        <w:tc>
          <w:tcPr>
            <w:tcW w:w="851"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2020-2023гг.</w:t>
            </w:r>
          </w:p>
        </w:tc>
        <w:tc>
          <w:tcPr>
            <w:tcW w:w="992"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r w:rsidR="00B56A1A" w:rsidRPr="00785B62" w:rsidTr="00483F46">
        <w:tc>
          <w:tcPr>
            <w:tcW w:w="466" w:type="dxa"/>
          </w:tcPr>
          <w:p w:rsidR="00B56A1A" w:rsidRPr="00785B62" w:rsidRDefault="002A4E4E" w:rsidP="00483F46">
            <w:pPr>
              <w:widowControl/>
              <w:autoSpaceDN/>
              <w:adjustRightInd/>
              <w:rPr>
                <w:rFonts w:ascii="Times New Roman" w:hAnsi="Times New Roman" w:cs="Times New Roman"/>
                <w:bCs/>
                <w:sz w:val="20"/>
                <w:szCs w:val="20"/>
              </w:rPr>
            </w:pPr>
            <w:r>
              <w:rPr>
                <w:rFonts w:ascii="Times New Roman" w:hAnsi="Times New Roman" w:cs="Times New Roman"/>
                <w:bCs/>
                <w:sz w:val="20"/>
                <w:szCs w:val="20"/>
              </w:rPr>
              <w:t>24</w:t>
            </w:r>
          </w:p>
        </w:tc>
        <w:tc>
          <w:tcPr>
            <w:tcW w:w="3328" w:type="dxa"/>
          </w:tcPr>
          <w:p w:rsidR="00B56A1A" w:rsidRPr="00785B62" w:rsidRDefault="00B56A1A" w:rsidP="00483F46">
            <w:pPr>
              <w:widowControl/>
              <w:autoSpaceDN/>
              <w:adjustRightInd/>
              <w:rPr>
                <w:rFonts w:ascii="Times New Roman" w:hAnsi="Times New Roman" w:cs="Times New Roman"/>
                <w:bCs/>
                <w:sz w:val="20"/>
                <w:szCs w:val="20"/>
              </w:rPr>
            </w:pPr>
            <w:r w:rsidRPr="00785B62">
              <w:rPr>
                <w:rFonts w:ascii="Times New Roman" w:hAnsi="Times New Roman" w:cs="Times New Roman"/>
                <w:bCs/>
                <w:sz w:val="20"/>
                <w:szCs w:val="20"/>
              </w:rPr>
              <w:t xml:space="preserve">Обновление транспортных средств для перевозки пассажиров в количестве 8 единиц (такси «Тройка»). </w:t>
            </w:r>
          </w:p>
        </w:tc>
        <w:tc>
          <w:tcPr>
            <w:tcW w:w="850"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14,0</w:t>
            </w:r>
          </w:p>
        </w:tc>
        <w:tc>
          <w:tcPr>
            <w:tcW w:w="1276"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ИП Кураева В.В.</w:t>
            </w:r>
          </w:p>
        </w:tc>
        <w:tc>
          <w:tcPr>
            <w:tcW w:w="1134"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color w:val="222222"/>
                <w:sz w:val="20"/>
                <w:szCs w:val="20"/>
                <w:lang w:eastAsia="ar-SA"/>
              </w:rPr>
              <w:t>транспорт и связь</w:t>
            </w:r>
          </w:p>
        </w:tc>
        <w:tc>
          <w:tcPr>
            <w:tcW w:w="1134" w:type="dxa"/>
          </w:tcPr>
          <w:p w:rsidR="00B56A1A" w:rsidRPr="00785B62" w:rsidRDefault="00B56A1A" w:rsidP="00483F46">
            <w:pPr>
              <w:widowControl/>
              <w:autoSpaceDN/>
              <w:adjustRightInd/>
              <w:jc w:val="center"/>
              <w:rPr>
                <w:rFonts w:ascii="Times New Roman" w:hAnsi="Times New Roman" w:cs="Times New Roman"/>
                <w:bCs/>
                <w:sz w:val="20"/>
                <w:szCs w:val="20"/>
              </w:rPr>
            </w:pPr>
            <w:proofErr w:type="spellStart"/>
            <w:r w:rsidRPr="00785B62">
              <w:rPr>
                <w:rFonts w:ascii="Times New Roman" w:hAnsi="Times New Roman" w:cs="Times New Roman"/>
                <w:bCs/>
                <w:sz w:val="20"/>
                <w:szCs w:val="20"/>
              </w:rPr>
              <w:t>г.Рузаевка</w:t>
            </w:r>
            <w:proofErr w:type="spellEnd"/>
          </w:p>
        </w:tc>
        <w:tc>
          <w:tcPr>
            <w:tcW w:w="851"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2019-2027гг.</w:t>
            </w:r>
          </w:p>
        </w:tc>
        <w:tc>
          <w:tcPr>
            <w:tcW w:w="992"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r w:rsidR="00B56A1A" w:rsidRPr="00785B62" w:rsidTr="00483F46">
        <w:tc>
          <w:tcPr>
            <w:tcW w:w="466" w:type="dxa"/>
          </w:tcPr>
          <w:p w:rsidR="00B56A1A" w:rsidRPr="00785B62" w:rsidRDefault="002A4E4E" w:rsidP="00483F46">
            <w:pPr>
              <w:widowControl/>
              <w:autoSpaceDN/>
              <w:adjustRightInd/>
              <w:rPr>
                <w:rFonts w:ascii="Times New Roman" w:hAnsi="Times New Roman" w:cs="Times New Roman"/>
                <w:bCs/>
                <w:sz w:val="20"/>
                <w:szCs w:val="20"/>
              </w:rPr>
            </w:pPr>
            <w:r>
              <w:rPr>
                <w:rFonts w:ascii="Times New Roman" w:hAnsi="Times New Roman" w:cs="Times New Roman"/>
                <w:bCs/>
                <w:sz w:val="20"/>
                <w:szCs w:val="20"/>
              </w:rPr>
              <w:t>25</w:t>
            </w:r>
          </w:p>
        </w:tc>
        <w:tc>
          <w:tcPr>
            <w:tcW w:w="3328" w:type="dxa"/>
          </w:tcPr>
          <w:p w:rsidR="00B56A1A" w:rsidRPr="00785B62" w:rsidRDefault="00B56A1A" w:rsidP="00483F46">
            <w:pPr>
              <w:widowControl/>
              <w:autoSpaceDN/>
              <w:adjustRightInd/>
              <w:rPr>
                <w:rFonts w:ascii="Times New Roman" w:hAnsi="Times New Roman" w:cs="Times New Roman"/>
                <w:bCs/>
                <w:sz w:val="20"/>
                <w:szCs w:val="20"/>
              </w:rPr>
            </w:pPr>
            <w:r w:rsidRPr="00785B62">
              <w:rPr>
                <w:rFonts w:ascii="Times New Roman" w:hAnsi="Times New Roman" w:cs="Times New Roman"/>
                <w:bCs/>
                <w:sz w:val="20"/>
                <w:szCs w:val="20"/>
              </w:rPr>
              <w:t xml:space="preserve">Организация </w:t>
            </w:r>
            <w:proofErr w:type="spellStart"/>
            <w:r w:rsidRPr="00785B62">
              <w:rPr>
                <w:rFonts w:ascii="Times New Roman" w:hAnsi="Times New Roman" w:cs="Times New Roman"/>
                <w:bCs/>
                <w:sz w:val="20"/>
                <w:szCs w:val="20"/>
              </w:rPr>
              <w:t>велопроката</w:t>
            </w:r>
            <w:proofErr w:type="spellEnd"/>
            <w:r w:rsidRPr="00785B62">
              <w:rPr>
                <w:rFonts w:ascii="Times New Roman" w:hAnsi="Times New Roman" w:cs="Times New Roman"/>
                <w:bCs/>
                <w:sz w:val="20"/>
                <w:szCs w:val="20"/>
              </w:rPr>
              <w:t xml:space="preserve"> и проката детских автомобилей на территории Парка культуры и отдыха в г. Рузаевка. </w:t>
            </w:r>
          </w:p>
        </w:tc>
        <w:tc>
          <w:tcPr>
            <w:tcW w:w="850"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1,6</w:t>
            </w:r>
          </w:p>
        </w:tc>
        <w:tc>
          <w:tcPr>
            <w:tcW w:w="1276"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ИП Кураева В.В.</w:t>
            </w:r>
          </w:p>
        </w:tc>
        <w:tc>
          <w:tcPr>
            <w:tcW w:w="1134"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услуги</w:t>
            </w:r>
          </w:p>
        </w:tc>
        <w:tc>
          <w:tcPr>
            <w:tcW w:w="1134" w:type="dxa"/>
          </w:tcPr>
          <w:p w:rsidR="00B56A1A" w:rsidRPr="00785B62" w:rsidRDefault="00B56A1A" w:rsidP="00483F46">
            <w:pPr>
              <w:widowControl/>
              <w:autoSpaceDN/>
              <w:adjustRightInd/>
              <w:jc w:val="center"/>
              <w:rPr>
                <w:rFonts w:ascii="Times New Roman" w:hAnsi="Times New Roman" w:cs="Times New Roman"/>
                <w:bCs/>
                <w:sz w:val="20"/>
                <w:szCs w:val="20"/>
              </w:rPr>
            </w:pPr>
            <w:proofErr w:type="spellStart"/>
            <w:r w:rsidRPr="00785B62">
              <w:rPr>
                <w:rFonts w:ascii="Times New Roman" w:hAnsi="Times New Roman" w:cs="Times New Roman"/>
                <w:bCs/>
                <w:sz w:val="20"/>
                <w:szCs w:val="20"/>
              </w:rPr>
              <w:t>г.Рузаевка</w:t>
            </w:r>
            <w:proofErr w:type="spellEnd"/>
          </w:p>
        </w:tc>
        <w:tc>
          <w:tcPr>
            <w:tcW w:w="851"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2019-2027гг.</w:t>
            </w:r>
          </w:p>
        </w:tc>
        <w:tc>
          <w:tcPr>
            <w:tcW w:w="992"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r w:rsidR="00B56A1A" w:rsidRPr="00010B70" w:rsidTr="00483F46">
        <w:tc>
          <w:tcPr>
            <w:tcW w:w="466" w:type="dxa"/>
          </w:tcPr>
          <w:p w:rsidR="00B56A1A" w:rsidRPr="00785B62" w:rsidRDefault="002A4E4E" w:rsidP="00483F46">
            <w:pPr>
              <w:widowControl/>
              <w:autoSpaceDN/>
              <w:adjustRightInd/>
              <w:rPr>
                <w:rFonts w:ascii="Times New Roman" w:hAnsi="Times New Roman" w:cs="Times New Roman"/>
                <w:bCs/>
                <w:sz w:val="20"/>
                <w:szCs w:val="20"/>
              </w:rPr>
            </w:pPr>
            <w:r>
              <w:rPr>
                <w:rFonts w:ascii="Times New Roman" w:hAnsi="Times New Roman" w:cs="Times New Roman"/>
                <w:bCs/>
                <w:sz w:val="20"/>
                <w:szCs w:val="20"/>
              </w:rPr>
              <w:t>26</w:t>
            </w:r>
          </w:p>
        </w:tc>
        <w:tc>
          <w:tcPr>
            <w:tcW w:w="3328" w:type="dxa"/>
          </w:tcPr>
          <w:p w:rsidR="00B56A1A" w:rsidRPr="00785B62" w:rsidRDefault="00B56A1A" w:rsidP="00483F46">
            <w:pPr>
              <w:widowControl/>
              <w:autoSpaceDN/>
              <w:adjustRightInd/>
              <w:rPr>
                <w:rFonts w:ascii="Times New Roman" w:hAnsi="Times New Roman" w:cs="Times New Roman"/>
                <w:bCs/>
                <w:sz w:val="20"/>
                <w:szCs w:val="20"/>
              </w:rPr>
            </w:pPr>
            <w:r w:rsidRPr="00785B62">
              <w:rPr>
                <w:rFonts w:ascii="Times New Roman" w:hAnsi="Times New Roman" w:cs="Times New Roman"/>
                <w:bCs/>
                <w:sz w:val="20"/>
                <w:szCs w:val="20"/>
              </w:rPr>
              <w:t xml:space="preserve">Реконструкция водонапорной башни под кафе на 100 мест. </w:t>
            </w:r>
          </w:p>
        </w:tc>
        <w:tc>
          <w:tcPr>
            <w:tcW w:w="850"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8,0</w:t>
            </w:r>
          </w:p>
        </w:tc>
        <w:tc>
          <w:tcPr>
            <w:tcW w:w="1276"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ИП Давыдов Ю.В.</w:t>
            </w:r>
          </w:p>
        </w:tc>
        <w:tc>
          <w:tcPr>
            <w:tcW w:w="1134" w:type="dxa"/>
          </w:tcPr>
          <w:p w:rsidR="00B56A1A" w:rsidRPr="00785B62"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785B62">
              <w:rPr>
                <w:rFonts w:ascii="Times New Roman" w:hAnsi="Times New Roman" w:cs="Times New Roman"/>
                <w:color w:val="222222"/>
                <w:kern w:val="1"/>
                <w:sz w:val="20"/>
                <w:szCs w:val="20"/>
              </w:rPr>
              <w:t>торговля и общественное питание</w:t>
            </w:r>
          </w:p>
        </w:tc>
        <w:tc>
          <w:tcPr>
            <w:tcW w:w="1134" w:type="dxa"/>
          </w:tcPr>
          <w:p w:rsidR="00B56A1A" w:rsidRPr="00785B62" w:rsidRDefault="00B56A1A" w:rsidP="00483F46">
            <w:pPr>
              <w:widowControl/>
              <w:autoSpaceDN/>
              <w:adjustRightInd/>
              <w:jc w:val="center"/>
              <w:rPr>
                <w:rFonts w:ascii="Times New Roman" w:hAnsi="Times New Roman" w:cs="Times New Roman"/>
                <w:bCs/>
                <w:sz w:val="20"/>
                <w:szCs w:val="20"/>
              </w:rPr>
            </w:pPr>
            <w:proofErr w:type="spellStart"/>
            <w:r w:rsidRPr="00785B62">
              <w:rPr>
                <w:rFonts w:ascii="Times New Roman" w:hAnsi="Times New Roman" w:cs="Times New Roman"/>
                <w:bCs/>
                <w:sz w:val="20"/>
                <w:szCs w:val="20"/>
              </w:rPr>
              <w:t>г.Рузаевка</w:t>
            </w:r>
            <w:proofErr w:type="spellEnd"/>
          </w:p>
        </w:tc>
        <w:tc>
          <w:tcPr>
            <w:tcW w:w="851"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2020-2022гг.</w:t>
            </w:r>
          </w:p>
        </w:tc>
        <w:tc>
          <w:tcPr>
            <w:tcW w:w="992" w:type="dxa"/>
          </w:tcPr>
          <w:p w:rsidR="00B56A1A" w:rsidRPr="00785B62" w:rsidRDefault="00B56A1A"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bl>
    <w:p w:rsidR="0087644C" w:rsidRDefault="0087644C" w:rsidP="00010B70">
      <w:pPr>
        <w:widowControl/>
        <w:autoSpaceDN/>
        <w:adjustRightInd/>
        <w:ind w:firstLine="567"/>
        <w:jc w:val="both"/>
        <w:rPr>
          <w:rFonts w:ascii="Times New Roman" w:hAnsi="Times New Roman" w:cs="Times New Roman"/>
          <w:b/>
          <w:bCs/>
          <w:sz w:val="28"/>
          <w:szCs w:val="28"/>
        </w:rPr>
      </w:pP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Times New Roman"/>
          <w:b/>
          <w:bCs/>
          <w:sz w:val="28"/>
          <w:szCs w:val="28"/>
        </w:rPr>
        <w:t>Содержание предлагаемых мероприятий.</w:t>
      </w:r>
      <w:r w:rsidRPr="00010B70">
        <w:rPr>
          <w:rFonts w:ascii="Times New Roman" w:hAnsi="Times New Roman" w:cs="ABCDEF+TimesNewRomanPSMT"/>
          <w:color w:val="000000"/>
          <w:sz w:val="28"/>
          <w:szCs w:val="28"/>
          <w:lang w:eastAsia="ar-SA"/>
        </w:rPr>
        <w:t xml:space="preserve"> Администрацией Рузаевского муниципального района во взаимодействии с бизнес-сообществом, в рамках муниципальной программы будет реализован комплекс мероприятий, ориентированных на формирование условий для мобилизации внутренних и увеличения притока внешних инвестиционных ресурсов и новых технологий в экономику муниципального района.</w:t>
      </w:r>
    </w:p>
    <w:p w:rsidR="00B56A1A" w:rsidRPr="00010B70" w:rsidRDefault="00B56A1A" w:rsidP="00010B70">
      <w:pPr>
        <w:widowControl/>
        <w:autoSpaceDN/>
        <w:adjustRightInd/>
        <w:ind w:firstLine="567"/>
        <w:jc w:val="both"/>
        <w:rPr>
          <w:rFonts w:ascii="Times New Roman" w:hAnsi="Times New Roman" w:cs="Andale Sans UI"/>
          <w:color w:val="000000"/>
          <w:spacing w:val="-4"/>
          <w:sz w:val="28"/>
          <w:szCs w:val="28"/>
          <w:shd w:val="clear" w:color="auto" w:fill="FFFFFF"/>
          <w:lang w:eastAsia="he-IL" w:bidi="he-IL"/>
        </w:rPr>
      </w:pPr>
      <w:r w:rsidRPr="00010B70">
        <w:rPr>
          <w:rFonts w:ascii="Times New Roman" w:hAnsi="Times New Roman" w:cs="Andale Sans UI"/>
          <w:color w:val="000000"/>
          <w:spacing w:val="-4"/>
          <w:sz w:val="28"/>
          <w:szCs w:val="28"/>
          <w:shd w:val="clear" w:color="auto" w:fill="FFFFFF"/>
          <w:lang w:eastAsia="he-IL" w:bidi="he-IL"/>
        </w:rPr>
        <w:t xml:space="preserve">Для решения </w:t>
      </w:r>
      <w:r w:rsidRPr="00010B70">
        <w:rPr>
          <w:rFonts w:ascii="Times New Roman" w:hAnsi="Times New Roman" w:cs="Andale Sans UI"/>
          <w:i/>
          <w:color w:val="000000"/>
          <w:spacing w:val="-4"/>
          <w:sz w:val="28"/>
          <w:szCs w:val="28"/>
          <w:shd w:val="clear" w:color="auto" w:fill="FFFFFF"/>
          <w:lang w:eastAsia="he-IL" w:bidi="he-IL"/>
        </w:rPr>
        <w:t>задачи № 1</w:t>
      </w:r>
      <w:r w:rsidRPr="00010B70">
        <w:rPr>
          <w:rFonts w:ascii="Times New Roman" w:hAnsi="Times New Roman" w:cs="Andale Sans UI"/>
          <w:color w:val="000000"/>
          <w:spacing w:val="-4"/>
          <w:sz w:val="28"/>
          <w:szCs w:val="28"/>
          <w:shd w:val="clear" w:color="auto" w:fill="FFFFFF"/>
          <w:lang w:eastAsia="he-IL" w:bidi="he-IL"/>
        </w:rPr>
        <w:t xml:space="preserve"> </w:t>
      </w:r>
      <w:r w:rsidRPr="00010B70">
        <w:rPr>
          <w:rFonts w:ascii="Times New Roman" w:hAnsi="Times New Roman" w:cs="ABCDEF+TimesNewRomanPSMT"/>
          <w:color w:val="000000"/>
          <w:spacing w:val="-4"/>
          <w:sz w:val="28"/>
          <w:szCs w:val="28"/>
          <w:lang w:eastAsia="he-IL" w:bidi="he-IL"/>
        </w:rPr>
        <w:t xml:space="preserve">«Регулирование правовых основ </w:t>
      </w:r>
      <w:proofErr w:type="spellStart"/>
      <w:r w:rsidRPr="00010B70">
        <w:rPr>
          <w:rFonts w:ascii="Times New Roman" w:hAnsi="Times New Roman" w:cs="ABCDEF+TimesNewRomanPSMT"/>
          <w:color w:val="000000"/>
          <w:spacing w:val="-4"/>
          <w:sz w:val="28"/>
          <w:szCs w:val="28"/>
          <w:lang w:eastAsia="he-IL" w:bidi="he-IL"/>
        </w:rPr>
        <w:t>инновационно</w:t>
      </w:r>
      <w:proofErr w:type="spellEnd"/>
      <w:r w:rsidRPr="00010B70">
        <w:rPr>
          <w:rFonts w:ascii="Times New Roman" w:hAnsi="Times New Roman" w:cs="ABCDEF+TimesNewRomanPSMT"/>
          <w:color w:val="000000"/>
          <w:spacing w:val="-4"/>
          <w:sz w:val="28"/>
          <w:szCs w:val="28"/>
          <w:lang w:eastAsia="he-IL" w:bidi="he-IL"/>
        </w:rPr>
        <w:t>-инвестиционной деятельности»</w:t>
      </w:r>
      <w:r w:rsidRPr="00010B70">
        <w:rPr>
          <w:rFonts w:ascii="Times New Roman" w:hAnsi="Times New Roman" w:cs="Andale Sans UI"/>
          <w:color w:val="000000"/>
          <w:spacing w:val="-4"/>
          <w:sz w:val="28"/>
          <w:szCs w:val="28"/>
          <w:shd w:val="clear" w:color="auto" w:fill="FFFFFF"/>
          <w:lang w:eastAsia="he-IL" w:bidi="he-IL"/>
        </w:rPr>
        <w:t xml:space="preserve"> предполагается реализация следующих мероприятий:</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разработка регламента взаимодействия органов местного самоуправления и хозяйствующих субъектов при подготовке и реализации инвестиционных проектов на территории района;</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создание коллегиального органа — координационного научно-технического Совета (НТС), способного внедрять научно-технические разработки и инновационные технологии в реальном секторе экономики района. </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В рамках реализации </w:t>
      </w:r>
      <w:r w:rsidRPr="00010B70">
        <w:rPr>
          <w:rFonts w:ascii="Times New Roman" w:hAnsi="Times New Roman" w:cs="ABCDEF+TimesNewRomanPSMT"/>
          <w:i/>
          <w:color w:val="000000"/>
          <w:sz w:val="28"/>
          <w:szCs w:val="28"/>
          <w:lang w:eastAsia="ar-SA"/>
        </w:rPr>
        <w:t>задачи № 2</w:t>
      </w:r>
      <w:r w:rsidRPr="00010B70">
        <w:rPr>
          <w:rFonts w:ascii="Times New Roman" w:hAnsi="Times New Roman" w:cs="ABCDEF+TimesNewRomanPSMT"/>
          <w:color w:val="000000"/>
          <w:sz w:val="28"/>
          <w:szCs w:val="28"/>
          <w:lang w:eastAsia="ar-SA"/>
        </w:rPr>
        <w:t xml:space="preserve"> «Активизация инвестиционной деятельности на территории муниципального района» будут проведены:</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подготовка бюджетных заявок для включения инвестиционных проектов Рузаевского муниципального района в перечень федеральных, республиканских целевых и адресных программ; </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оказание консультационной помощи субъектам инвестиционной деятельности по формированию пакета документов на получение льгот и субсидий;</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оказание консультационной поддержки по разработке бизнес-планов инвестиционных проектов для реализации на территории муниципального района;</w:t>
      </w:r>
    </w:p>
    <w:p w:rsidR="00B56A1A" w:rsidRPr="00010B70" w:rsidRDefault="00B56A1A" w:rsidP="00010B70">
      <w:pPr>
        <w:widowControl/>
        <w:autoSpaceDE/>
        <w:autoSpaceDN/>
        <w:adjustRightInd/>
        <w:ind w:firstLine="567"/>
        <w:jc w:val="both"/>
        <w:rPr>
          <w:rFonts w:ascii="Times New Roman" w:hAnsi="Times New Roman" w:cs="ABCDEF+TimesNewRomanPSMT"/>
          <w:color w:val="000000"/>
          <w:sz w:val="28"/>
          <w:szCs w:val="28"/>
        </w:rPr>
      </w:pPr>
      <w:r w:rsidRPr="00010B70">
        <w:rPr>
          <w:rFonts w:ascii="Times New Roman" w:hAnsi="Times New Roman" w:cs="ABCDEF+TimesNewRomanPSMT"/>
          <w:color w:val="000000"/>
          <w:sz w:val="28"/>
          <w:szCs w:val="28"/>
        </w:rPr>
        <w:t>— вовлечение в инвестиционный процесс временно приостановленных и законсервированных строек и объектов, находящихся в муниципальной собственности (формирование реестра инвестиционных площадок);</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мониторинг инвестиционных процессов в разрезе видов экономической деятельности, в том числе мониторинг реализации инвестиционных проектов.</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В рамках реализации </w:t>
      </w:r>
      <w:r w:rsidRPr="00010B70">
        <w:rPr>
          <w:rFonts w:ascii="Times New Roman" w:hAnsi="Times New Roman" w:cs="ABCDEF+TimesNewRomanPSMT"/>
          <w:i/>
          <w:color w:val="000000"/>
          <w:sz w:val="28"/>
          <w:szCs w:val="28"/>
          <w:lang w:eastAsia="ar-SA"/>
        </w:rPr>
        <w:t>задачи № 3</w:t>
      </w:r>
      <w:r w:rsidRPr="00010B70">
        <w:rPr>
          <w:rFonts w:ascii="Times New Roman" w:hAnsi="Times New Roman" w:cs="ABCDEF+TimesNewRomanPSMT"/>
          <w:color w:val="000000"/>
          <w:sz w:val="28"/>
          <w:szCs w:val="28"/>
          <w:lang w:eastAsia="ar-SA"/>
        </w:rPr>
        <w:t xml:space="preserve"> «Информационное обеспечение инвесторов» будет осуществлено: </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ведение и обновление электронного реестра инвестиционных проектов, реализуемых в муниципальном районе (на официальном сайте администрации района); </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ABCDEF+TimesNewRomanPSMT"/>
          <w:color w:val="000000"/>
          <w:sz w:val="28"/>
          <w:szCs w:val="28"/>
          <w:lang w:eastAsia="ar-SA"/>
        </w:rPr>
        <w:t xml:space="preserve">— ежемесячное обновление реестра инвестиционных площадок района, в котором будут отражены: </w:t>
      </w:r>
      <w:r w:rsidRPr="00010B70">
        <w:rPr>
          <w:rFonts w:ascii="Times New Roman" w:hAnsi="Times New Roman" w:cs="Times New Roman"/>
          <w:color w:val="000000"/>
          <w:sz w:val="28"/>
          <w:szCs w:val="28"/>
          <w:lang w:eastAsia="ar-SA"/>
        </w:rPr>
        <w:t>свободные производственные площади по состоянию на начало текущего месяца;</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организация и проведение тематических выставок, ярмарок-презентаций инвестиционных проектов в муниципальном районе.</w:t>
      </w:r>
    </w:p>
    <w:p w:rsidR="00B56A1A" w:rsidRPr="00010B70" w:rsidRDefault="00B56A1A"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В рамках реализации </w:t>
      </w:r>
      <w:r w:rsidRPr="00010B70">
        <w:rPr>
          <w:rFonts w:ascii="Times New Roman" w:hAnsi="Times New Roman" w:cs="ABCDEF+TimesNewRomanPSMT"/>
          <w:i/>
          <w:color w:val="000000"/>
          <w:sz w:val="28"/>
          <w:szCs w:val="28"/>
          <w:lang w:eastAsia="ar-SA"/>
        </w:rPr>
        <w:t>задачи № 4</w:t>
      </w:r>
      <w:r w:rsidRPr="00010B70">
        <w:rPr>
          <w:rFonts w:ascii="Times New Roman" w:hAnsi="Times New Roman" w:cs="ABCDEF+TimesNewRomanPSMT"/>
          <w:color w:val="000000"/>
          <w:sz w:val="28"/>
          <w:szCs w:val="28"/>
          <w:lang w:eastAsia="ar-SA"/>
        </w:rPr>
        <w:t xml:space="preserve"> «Формирование положительного инвестиционного имиджа» целесообразно формировать имидж региона, как благоприятной площадки для открытия четко определенного вида производств (отраслевого кластера). Определив базовые направления развития территории, необходимо провести: </w:t>
      </w:r>
    </w:p>
    <w:p w:rsidR="00B56A1A" w:rsidRPr="00010B70" w:rsidRDefault="00B56A1A"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подготовку и размещение в СМИ, на сайтах ведущих информационных агентств материалов об экономических процессах и инвестиционных возможностях муниципального района; </w:t>
      </w:r>
    </w:p>
    <w:p w:rsidR="00B56A1A" w:rsidRPr="00010B70" w:rsidRDefault="00B56A1A"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объявления об инвестиционных проектах или конкурсах, об изменениях в инвестиционном муниципальном и региональном законодательстве; </w:t>
      </w:r>
    </w:p>
    <w:p w:rsidR="00B56A1A" w:rsidRPr="00010B70" w:rsidRDefault="00B56A1A"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изготовление презентационного фильма, </w:t>
      </w:r>
      <w:proofErr w:type="spellStart"/>
      <w:r w:rsidRPr="00010B70">
        <w:rPr>
          <w:rFonts w:ascii="Times New Roman" w:hAnsi="Times New Roman" w:cs="ABCDEF+TimesNewRomanPSMT"/>
          <w:color w:val="000000"/>
          <w:sz w:val="28"/>
          <w:szCs w:val="28"/>
          <w:lang w:eastAsia="ar-SA"/>
        </w:rPr>
        <w:t>флеш</w:t>
      </w:r>
      <w:proofErr w:type="spellEnd"/>
      <w:r w:rsidRPr="00010B70">
        <w:rPr>
          <w:rFonts w:ascii="Times New Roman" w:hAnsi="Times New Roman" w:cs="ABCDEF+TimesNewRomanPSMT"/>
          <w:color w:val="000000"/>
          <w:sz w:val="28"/>
          <w:szCs w:val="28"/>
          <w:lang w:eastAsia="ar-SA"/>
        </w:rPr>
        <w:t>-презентации.</w:t>
      </w:r>
    </w:p>
    <w:p w:rsidR="00B56A1A" w:rsidRPr="00010B70" w:rsidRDefault="00B56A1A" w:rsidP="00010B70">
      <w:pPr>
        <w:widowControl/>
        <w:tabs>
          <w:tab w:val="left" w:pos="1591"/>
        </w:tab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ABCDEF+TimesNewRomanPSMT"/>
          <w:color w:val="000000"/>
          <w:sz w:val="28"/>
          <w:szCs w:val="28"/>
          <w:lang w:eastAsia="ar-SA"/>
        </w:rPr>
        <w:t xml:space="preserve">В целях реализации </w:t>
      </w:r>
      <w:r w:rsidRPr="00010B70">
        <w:rPr>
          <w:rFonts w:ascii="Times New Roman" w:hAnsi="Times New Roman" w:cs="ABCDEF+TimesNewRomanPSMT"/>
          <w:i/>
          <w:color w:val="000000"/>
          <w:sz w:val="28"/>
          <w:szCs w:val="28"/>
          <w:lang w:eastAsia="ar-SA"/>
        </w:rPr>
        <w:t>задачи № 5</w:t>
      </w:r>
      <w:r w:rsidRPr="00010B70">
        <w:rPr>
          <w:rFonts w:ascii="Times New Roman" w:hAnsi="Times New Roman" w:cs="ABCDEF+TimesNewRomanPSMT"/>
          <w:color w:val="000000"/>
          <w:sz w:val="28"/>
          <w:szCs w:val="28"/>
          <w:lang w:eastAsia="ar-SA"/>
        </w:rPr>
        <w:t xml:space="preserve"> «Стимулирование эффективного использования ресурсного блока инновационного потенциала района: производственно-технологической базы, кадрового потенциала, информации и финансов</w:t>
      </w:r>
      <w:r w:rsidRPr="00010B70">
        <w:rPr>
          <w:rFonts w:ascii="Times New Roman" w:hAnsi="Times New Roman" w:cs="Times New Roman"/>
          <w:color w:val="000000"/>
          <w:sz w:val="28"/>
          <w:szCs w:val="28"/>
          <w:lang w:eastAsia="ar-SA"/>
        </w:rPr>
        <w:t xml:space="preserve">» необходимы следующие мероприятия: </w:t>
      </w:r>
    </w:p>
    <w:p w:rsidR="00B56A1A" w:rsidRPr="00010B70" w:rsidRDefault="00B56A1A"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сформировать и регулярно обновлять базу данных с внесением в нее, как наиболее перспективных компаний и предприятий, обладающих высоким потенциалом развития, так и компаний, не занимающихся инновационной деятельностью, аутсайдеров, а также проанализировать сложившуюся в компаниях ситуацию, потребности, проблемы, основные причины, препятствующие развитию;</w:t>
      </w:r>
    </w:p>
    <w:p w:rsidR="00B56A1A" w:rsidRPr="00010B70" w:rsidRDefault="00B56A1A"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сформировать банк данных о разработках, проводимых и завершенных на предприятиях, о полученных патентах, свидетельствах.</w:t>
      </w:r>
    </w:p>
    <w:p w:rsidR="00B56A1A" w:rsidRPr="00010B70" w:rsidRDefault="00B56A1A"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выбрать наиболее эффективное направление работы района (создание специализированных сельскохозяйственных кооперативов; производства, направленные на переработку сельскохозяйственной продукции; производство строительных материалов; формирование специализированной сбытовой сети с учетом особенностей производимой продукции) и основные предприятия, которым будет обеспечена постоянная поддержка со стороны научно-технического, образовательного комплекса, органов местного самоуправления по всем видам ресурсов: финансам, квалифицированным кадрам, поиску партнеров, по спросу на продукцию и др.</w:t>
      </w:r>
    </w:p>
    <w:p w:rsidR="00B56A1A" w:rsidRPr="00010B70" w:rsidRDefault="00B56A1A" w:rsidP="00010B70">
      <w:pPr>
        <w:widowControl/>
        <w:tabs>
          <w:tab w:val="right" w:leader="dot" w:pos="9356"/>
        </w:tabs>
        <w:autoSpaceDE/>
        <w:autoSpaceDN/>
        <w:adjustRightInd/>
        <w:jc w:val="center"/>
        <w:rPr>
          <w:rFonts w:ascii="Times New Roman" w:hAnsi="Times New Roman" w:cs="Times New Roman"/>
          <w:b/>
          <w:sz w:val="28"/>
          <w:szCs w:val="28"/>
        </w:rPr>
      </w:pPr>
    </w:p>
    <w:p w:rsidR="00B56A1A" w:rsidRPr="00010B70" w:rsidRDefault="00B56A1A" w:rsidP="00010B70">
      <w:pPr>
        <w:widowControl/>
        <w:tabs>
          <w:tab w:val="right" w:leader="dot" w:pos="9356"/>
        </w:tabs>
        <w:autoSpaceDE/>
        <w:autoSpaceDN/>
        <w:adjustRightInd/>
        <w:jc w:val="center"/>
        <w:rPr>
          <w:rFonts w:ascii="Times New Roman" w:hAnsi="Times New Roman" w:cs="Times New Roman"/>
          <w:b/>
          <w:bCs/>
          <w:color w:val="000000"/>
          <w:sz w:val="28"/>
          <w:szCs w:val="28"/>
        </w:rPr>
      </w:pPr>
      <w:r w:rsidRPr="00010B70">
        <w:rPr>
          <w:rFonts w:ascii="Times New Roman" w:hAnsi="Times New Roman" w:cs="Times New Roman"/>
          <w:b/>
          <w:sz w:val="28"/>
          <w:szCs w:val="28"/>
        </w:rPr>
        <w:t>Подраздел 3.3.</w:t>
      </w:r>
      <w:r w:rsidRPr="00010B70">
        <w:rPr>
          <w:rFonts w:ascii="Times New Roman" w:hAnsi="Times New Roman" w:cs="Times New Roman"/>
          <w:sz w:val="28"/>
          <w:szCs w:val="28"/>
        </w:rPr>
        <w:t> </w:t>
      </w:r>
      <w:r w:rsidRPr="00010B70">
        <w:rPr>
          <w:rFonts w:ascii="Times New Roman" w:hAnsi="Times New Roman" w:cs="Times New Roman"/>
          <w:b/>
          <w:bCs/>
          <w:color w:val="000000"/>
          <w:sz w:val="28"/>
          <w:szCs w:val="28"/>
        </w:rPr>
        <w:t>Развитие инфраструктуры потребительского рынка</w:t>
      </w:r>
    </w:p>
    <w:p w:rsidR="00B56A1A" w:rsidRPr="00010B70" w:rsidRDefault="00B56A1A" w:rsidP="00010B70">
      <w:pPr>
        <w:widowControl/>
        <w:tabs>
          <w:tab w:val="right" w:leader="dot" w:pos="9356"/>
        </w:tabs>
        <w:autoSpaceDE/>
        <w:autoSpaceDN/>
        <w:adjustRightInd/>
        <w:jc w:val="center"/>
        <w:rPr>
          <w:rFonts w:ascii="Times New Roman" w:hAnsi="Times New Roman" w:cs="Times New Roman"/>
          <w:b/>
          <w:bCs/>
          <w:color w:val="000000"/>
          <w:sz w:val="28"/>
          <w:szCs w:val="28"/>
        </w:rPr>
      </w:pPr>
      <w:r w:rsidRPr="00010B70">
        <w:rPr>
          <w:rFonts w:ascii="Times New Roman" w:hAnsi="Times New Roman" w:cs="Times New Roman"/>
          <w:b/>
          <w:bCs/>
          <w:color w:val="000000"/>
          <w:sz w:val="28"/>
          <w:szCs w:val="28"/>
        </w:rPr>
        <w:t>товаров, работ и услуг</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Вопросам потребительского рынка уделяется большое внимание, так как это одна из важнейших сфер экономической деятельности, обеспечивающая жизнедеятельность жителей, своего рода, индикатор благополучия населения.</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В целях привлечения покупателей и увеличения товарооборота предприятиями торговли принимаются меры по проведению реконструкции торговых площадей, улучшению эстетического вида, приданию торговым точкам облика современных торговых предприятий. Укрепление материально-технической базы торговли осуществляется за счет частного капитала. </w:t>
      </w:r>
    </w:p>
    <w:p w:rsidR="00B56A1A" w:rsidRPr="00010B70" w:rsidRDefault="00B56A1A" w:rsidP="00010B70">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Несмотря на благополучное развитие сферы потребительского рынка, в этой сфере имеются следующие недостатки:</w:t>
      </w:r>
    </w:p>
    <w:p w:rsidR="00B56A1A" w:rsidRPr="00010B70" w:rsidRDefault="00B56A1A" w:rsidP="00010B70">
      <w:pPr>
        <w:widowControl/>
        <w:autoSpaceDE/>
        <w:autoSpaceDN/>
        <w:adjustRightInd/>
        <w:ind w:firstLine="567"/>
        <w:jc w:val="both"/>
        <w:rPr>
          <w:rFonts w:ascii="Times New Roman" w:hAnsi="Times New Roman" w:cs="Times New Roman"/>
          <w:color w:val="000000"/>
          <w:sz w:val="28"/>
          <w:szCs w:val="28"/>
        </w:rPr>
      </w:pPr>
      <w:r w:rsidRPr="00010B70">
        <w:rPr>
          <w:color w:val="000000"/>
          <w:sz w:val="21"/>
          <w:szCs w:val="21"/>
        </w:rPr>
        <w:t xml:space="preserve">- </w:t>
      </w:r>
      <w:r w:rsidRPr="00010B70">
        <w:rPr>
          <w:rFonts w:ascii="Times New Roman" w:hAnsi="Times New Roman" w:cs="Times New Roman"/>
          <w:color w:val="000000"/>
          <w:sz w:val="28"/>
          <w:szCs w:val="28"/>
        </w:rPr>
        <w:t>нарушения прав потребителей, особенно в части продажи и гарантийного ремонта товаров ненадлежащего качества (обувь, сложная бытовая техника, мебель и др.), предоставления жилищно-коммунальных, образовательных и медицинских услуг.</w:t>
      </w:r>
    </w:p>
    <w:p w:rsidR="00B56A1A" w:rsidRPr="00010B70" w:rsidRDefault="00B56A1A"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недостаточная информированность и правовая слабость потребителей, особенно пожилых и малообеспеченных.</w:t>
      </w:r>
    </w:p>
    <w:p w:rsidR="00B56A1A" w:rsidRPr="00010B70" w:rsidRDefault="00B56A1A"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дефицит подготовленных кадров в сферах торговли, общественного питания, бытового обслуживания;</w:t>
      </w:r>
    </w:p>
    <w:p w:rsidR="00B56A1A" w:rsidRPr="00010B70" w:rsidRDefault="00B56A1A"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недостаточная территориальная доступность объектов торговли и бытового обслуживания, особенно в сельской местности;</w:t>
      </w:r>
    </w:p>
    <w:p w:rsidR="00B56A1A" w:rsidRPr="00010B70" w:rsidRDefault="00B56A1A"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вытеснение малого торгового бизнеса торговыми сетями;</w:t>
      </w:r>
    </w:p>
    <w:p w:rsidR="00B56A1A" w:rsidRPr="00010B70" w:rsidRDefault="00B56A1A"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-высокие затраты организаций малого бизнеса, работающих на условиях ЕНВД, на контрольно-кассовую технику, особенно на ее обслуживание и обновление.</w:t>
      </w:r>
    </w:p>
    <w:p w:rsidR="00B56A1A" w:rsidRPr="00010B70" w:rsidRDefault="00B56A1A"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-дискриминация крупными торговыми сетями поставщиков продукции, особенно отечественных производителей.</w:t>
      </w:r>
    </w:p>
    <w:p w:rsidR="00B56A1A" w:rsidRPr="00010B70" w:rsidRDefault="00B56A1A"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-неразвитость механизмов взаимодействия производителей, продавцов и потребителей в целях выработки единой позиции по актуальным проблемам потребительского рынка и ее продвижению в органах государственной власти.</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
          <w:bCs/>
          <w:color w:val="000000"/>
          <w:sz w:val="28"/>
          <w:szCs w:val="28"/>
        </w:rPr>
        <w:t xml:space="preserve">Содержание предлагаемых мероприятий. </w:t>
      </w:r>
      <w:r w:rsidRPr="00010B70">
        <w:rPr>
          <w:rFonts w:ascii="Times New Roman" w:hAnsi="Times New Roman" w:cs="Times New Roman"/>
          <w:bCs/>
          <w:color w:val="000000"/>
          <w:sz w:val="28"/>
          <w:szCs w:val="28"/>
        </w:rPr>
        <w:t>Для повышения социально-экономической эффективности функционирования торгово-бытового обслуживания населения Рузаевского муниципального района необходимо решение следующих основных задач.</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ab/>
      </w:r>
      <w:r w:rsidRPr="00010B70">
        <w:rPr>
          <w:rFonts w:ascii="Times New Roman" w:hAnsi="Times New Roman" w:cs="Times New Roman"/>
          <w:bCs/>
          <w:i/>
          <w:color w:val="000000"/>
          <w:sz w:val="28"/>
          <w:szCs w:val="28"/>
        </w:rPr>
        <w:t>Задача № 1</w:t>
      </w:r>
      <w:r w:rsidRPr="00010B70">
        <w:rPr>
          <w:rFonts w:ascii="Times New Roman" w:hAnsi="Times New Roman" w:cs="Times New Roman"/>
          <w:bCs/>
          <w:color w:val="000000"/>
          <w:sz w:val="28"/>
          <w:szCs w:val="28"/>
        </w:rPr>
        <w:t xml:space="preserve"> «Совершенствование системы предприятий розничной торговли и бытового обслуживания населения» планируется реконструкция и техническое перевооружение действующих предприятий Рузаевского района:</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xml:space="preserve">- приобретение транспортных средств в количестве 8 единиц для перевозки пассажиров в </w:t>
      </w:r>
      <w:proofErr w:type="spellStart"/>
      <w:r w:rsidRPr="00010B70">
        <w:rPr>
          <w:rFonts w:ascii="Times New Roman" w:hAnsi="Times New Roman" w:cs="Times New Roman"/>
          <w:bCs/>
          <w:color w:val="000000"/>
          <w:sz w:val="28"/>
          <w:szCs w:val="28"/>
        </w:rPr>
        <w:t>г.Рузаевка</w:t>
      </w:r>
      <w:proofErr w:type="spellEnd"/>
      <w:r w:rsidRPr="00010B70">
        <w:rPr>
          <w:rFonts w:ascii="Times New Roman" w:hAnsi="Times New Roman" w:cs="Times New Roman"/>
          <w:bCs/>
          <w:color w:val="000000"/>
          <w:sz w:val="28"/>
          <w:szCs w:val="28"/>
        </w:rPr>
        <w:t>, ИП Кураева В.В.;</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xml:space="preserve">- организация </w:t>
      </w:r>
      <w:proofErr w:type="spellStart"/>
      <w:r w:rsidRPr="00010B70">
        <w:rPr>
          <w:rFonts w:ascii="Times New Roman" w:hAnsi="Times New Roman" w:cs="Times New Roman"/>
          <w:bCs/>
          <w:color w:val="000000"/>
          <w:sz w:val="28"/>
          <w:szCs w:val="28"/>
        </w:rPr>
        <w:t>велопроката</w:t>
      </w:r>
      <w:proofErr w:type="spellEnd"/>
      <w:r w:rsidRPr="00010B70">
        <w:rPr>
          <w:rFonts w:ascii="Times New Roman" w:hAnsi="Times New Roman" w:cs="Times New Roman"/>
          <w:bCs/>
          <w:color w:val="000000"/>
          <w:sz w:val="28"/>
          <w:szCs w:val="28"/>
        </w:rPr>
        <w:t xml:space="preserve"> и проката детских автомобилей на территории Парка культуры и отдыха в г. Рузаевка, ИП Кураева В.В.</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i/>
          <w:color w:val="000000"/>
          <w:sz w:val="28"/>
          <w:szCs w:val="28"/>
        </w:rPr>
        <w:t>Задача №2</w:t>
      </w:r>
      <w:r w:rsidRPr="00010B70">
        <w:rPr>
          <w:rFonts w:ascii="Times New Roman" w:hAnsi="Times New Roman" w:cs="Times New Roman"/>
          <w:bCs/>
          <w:color w:val="000000"/>
          <w:sz w:val="28"/>
          <w:szCs w:val="28"/>
        </w:rPr>
        <w:t>. «Создание условий для реализации в районном центре сельскохозяйственной продукции, производимой гражданами, ведущими крестьянское (фермерское) хозяйство, личное подсобное хозяйство или занимающихся садоводством, огородническом, животноводством»:</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xml:space="preserve">- организация сельскохозяйственных ярмарок и ярмарок выходного дня в </w:t>
      </w:r>
      <w:proofErr w:type="spellStart"/>
      <w:r w:rsidRPr="00010B70">
        <w:rPr>
          <w:rFonts w:ascii="Times New Roman" w:hAnsi="Times New Roman" w:cs="Times New Roman"/>
          <w:bCs/>
          <w:color w:val="000000"/>
          <w:sz w:val="28"/>
          <w:szCs w:val="28"/>
        </w:rPr>
        <w:t>г.Рузаевка</w:t>
      </w:r>
      <w:proofErr w:type="spellEnd"/>
      <w:r w:rsidRPr="00010B70">
        <w:rPr>
          <w:rFonts w:ascii="Times New Roman" w:hAnsi="Times New Roman" w:cs="Times New Roman"/>
          <w:bCs/>
          <w:color w:val="000000"/>
          <w:sz w:val="28"/>
          <w:szCs w:val="28"/>
        </w:rPr>
        <w:t>;</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организация и проведение выставок товаров и услуг товаропроизводителей Рузаевского муниципального района.</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Задача № 3.</w:t>
      </w:r>
      <w:r w:rsidR="001B46F9">
        <w:rPr>
          <w:rFonts w:ascii="Times New Roman" w:hAnsi="Times New Roman" w:cs="Times New Roman"/>
          <w:bCs/>
          <w:color w:val="000000"/>
          <w:sz w:val="28"/>
          <w:szCs w:val="28"/>
        </w:rPr>
        <w:t xml:space="preserve"> «</w:t>
      </w:r>
      <w:r w:rsidRPr="00010B70">
        <w:rPr>
          <w:rFonts w:ascii="Times New Roman" w:hAnsi="Times New Roman" w:cs="Times New Roman"/>
          <w:bCs/>
          <w:color w:val="000000"/>
          <w:sz w:val="28"/>
          <w:szCs w:val="28"/>
        </w:rPr>
        <w:t>Создание современной инфраструктуры сферы обслуживания, удовлетворяющей запросам населения»:</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highlight w:val="yellow"/>
        </w:rPr>
      </w:pPr>
      <w:r w:rsidRPr="00010B70">
        <w:rPr>
          <w:rFonts w:ascii="Times New Roman" w:hAnsi="Times New Roman" w:cs="Times New Roman"/>
          <w:bCs/>
          <w:color w:val="000000"/>
          <w:sz w:val="28"/>
          <w:szCs w:val="28"/>
        </w:rPr>
        <w:t>-</w:t>
      </w:r>
      <w:r w:rsidRPr="00010B70">
        <w:rPr>
          <w:rFonts w:ascii="Times New Roman" w:hAnsi="Times New Roman" w:cs="Times New Roman"/>
          <w:color w:val="000000"/>
          <w:sz w:val="24"/>
          <w:szCs w:val="24"/>
          <w:lang w:eastAsia="ar-SA"/>
        </w:rPr>
        <w:t xml:space="preserve"> </w:t>
      </w:r>
      <w:r w:rsidRPr="00010B70">
        <w:rPr>
          <w:rFonts w:ascii="Times New Roman" w:hAnsi="Times New Roman" w:cs="Times New Roman"/>
          <w:bCs/>
          <w:color w:val="000000"/>
          <w:sz w:val="28"/>
          <w:szCs w:val="28"/>
        </w:rPr>
        <w:t xml:space="preserve">реконструкция водонапорной башни под кафе на 100 мест в </w:t>
      </w:r>
      <w:proofErr w:type="spellStart"/>
      <w:r w:rsidRPr="00010B70">
        <w:rPr>
          <w:rFonts w:ascii="Times New Roman" w:hAnsi="Times New Roman" w:cs="Times New Roman"/>
          <w:bCs/>
          <w:color w:val="000000"/>
          <w:sz w:val="28"/>
          <w:szCs w:val="28"/>
        </w:rPr>
        <w:t>г.Рузаевка</w:t>
      </w:r>
      <w:proofErr w:type="spellEnd"/>
      <w:r w:rsidRPr="00010B70">
        <w:rPr>
          <w:rFonts w:ascii="Times New Roman" w:hAnsi="Times New Roman" w:cs="Times New Roman"/>
          <w:bCs/>
          <w:color w:val="000000"/>
          <w:sz w:val="28"/>
          <w:szCs w:val="28"/>
        </w:rPr>
        <w:t>, ИП Давыдов Ю.В.;</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w:t>
      </w:r>
      <w:r w:rsidRPr="00010B70">
        <w:rPr>
          <w:rFonts w:ascii="Times New Roman" w:hAnsi="Times New Roman" w:cs="Times New Roman"/>
          <w:color w:val="000000"/>
          <w:sz w:val="24"/>
          <w:szCs w:val="24"/>
          <w:lang w:eastAsia="ar-SA"/>
        </w:rPr>
        <w:t xml:space="preserve"> </w:t>
      </w:r>
      <w:r w:rsidRPr="00010B70">
        <w:rPr>
          <w:rFonts w:ascii="Times New Roman" w:hAnsi="Times New Roman" w:cs="Times New Roman"/>
          <w:bCs/>
          <w:color w:val="000000"/>
          <w:sz w:val="28"/>
          <w:szCs w:val="28"/>
        </w:rPr>
        <w:t xml:space="preserve">строительство торгового центра в </w:t>
      </w:r>
      <w:proofErr w:type="spellStart"/>
      <w:r w:rsidRPr="00010B70">
        <w:rPr>
          <w:rFonts w:ascii="Times New Roman" w:hAnsi="Times New Roman" w:cs="Times New Roman"/>
          <w:bCs/>
          <w:color w:val="000000"/>
          <w:sz w:val="28"/>
          <w:szCs w:val="28"/>
        </w:rPr>
        <w:t>г.Рузаевка</w:t>
      </w:r>
      <w:proofErr w:type="spellEnd"/>
      <w:r w:rsidRPr="00010B70">
        <w:rPr>
          <w:rFonts w:ascii="Times New Roman" w:hAnsi="Times New Roman" w:cs="Times New Roman"/>
          <w:bCs/>
          <w:color w:val="000000"/>
          <w:sz w:val="28"/>
          <w:szCs w:val="28"/>
        </w:rPr>
        <w:t xml:space="preserve"> по </w:t>
      </w:r>
      <w:proofErr w:type="spellStart"/>
      <w:r w:rsidRPr="00010B70">
        <w:rPr>
          <w:rFonts w:ascii="Times New Roman" w:hAnsi="Times New Roman" w:cs="Times New Roman"/>
          <w:bCs/>
          <w:color w:val="000000"/>
          <w:sz w:val="28"/>
          <w:szCs w:val="28"/>
        </w:rPr>
        <w:t>ул.Юрасова</w:t>
      </w:r>
      <w:proofErr w:type="spellEnd"/>
      <w:r w:rsidRPr="00010B70">
        <w:rPr>
          <w:rFonts w:ascii="Times New Roman" w:hAnsi="Times New Roman" w:cs="Times New Roman"/>
          <w:bCs/>
          <w:color w:val="000000"/>
          <w:sz w:val="28"/>
          <w:szCs w:val="28"/>
        </w:rPr>
        <w:t>, ИП Денисов Н.П.;</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xml:space="preserve">- реконструкция помещения для реализации проекта по предоставлению в аренду торговых мест (открытие торгового центра) в </w:t>
      </w:r>
      <w:proofErr w:type="spellStart"/>
      <w:r w:rsidRPr="00010B70">
        <w:rPr>
          <w:rFonts w:ascii="Times New Roman" w:hAnsi="Times New Roman" w:cs="Times New Roman"/>
          <w:bCs/>
          <w:color w:val="000000"/>
          <w:sz w:val="28"/>
          <w:szCs w:val="28"/>
        </w:rPr>
        <w:t>г.Рузаевка</w:t>
      </w:r>
      <w:proofErr w:type="spellEnd"/>
      <w:r w:rsidRPr="00010B70">
        <w:rPr>
          <w:rFonts w:ascii="Times New Roman" w:hAnsi="Times New Roman" w:cs="Times New Roman"/>
          <w:bCs/>
          <w:color w:val="000000"/>
          <w:sz w:val="28"/>
          <w:szCs w:val="28"/>
        </w:rPr>
        <w:t xml:space="preserve">, ИП </w:t>
      </w:r>
      <w:proofErr w:type="spellStart"/>
      <w:r w:rsidRPr="00010B70">
        <w:rPr>
          <w:rFonts w:ascii="Times New Roman" w:hAnsi="Times New Roman" w:cs="Times New Roman"/>
          <w:bCs/>
          <w:color w:val="000000"/>
          <w:sz w:val="28"/>
          <w:szCs w:val="28"/>
        </w:rPr>
        <w:t>Табунин</w:t>
      </w:r>
      <w:proofErr w:type="spellEnd"/>
      <w:r w:rsidRPr="00010B70">
        <w:rPr>
          <w:rFonts w:ascii="Times New Roman" w:hAnsi="Times New Roman" w:cs="Times New Roman"/>
          <w:bCs/>
          <w:color w:val="000000"/>
          <w:sz w:val="28"/>
          <w:szCs w:val="28"/>
        </w:rPr>
        <w:t xml:space="preserve"> Д.А.</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i/>
          <w:color w:val="000000"/>
          <w:sz w:val="28"/>
          <w:szCs w:val="28"/>
        </w:rPr>
        <w:t>Задача № 4</w:t>
      </w:r>
      <w:r w:rsidRPr="00010B70">
        <w:rPr>
          <w:rFonts w:ascii="Times New Roman" w:hAnsi="Times New Roman" w:cs="Times New Roman"/>
          <w:bCs/>
          <w:color w:val="000000"/>
          <w:sz w:val="28"/>
          <w:szCs w:val="28"/>
        </w:rPr>
        <w:t xml:space="preserve"> «Содействие в подготовке кадров в сфере розничной торговли и бытового обслуживания» </w:t>
      </w:r>
    </w:p>
    <w:p w:rsidR="00B56A1A"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планируется участие предприятий и организаций Рузаевского муниципального района в республиканских конкурсах профессионального мастерства среди работников сферы потребительского рынка и услуг.</w:t>
      </w:r>
    </w:p>
    <w:p w:rsidR="00153A0A" w:rsidRPr="00010B70" w:rsidRDefault="00153A0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p>
    <w:p w:rsidR="00B56A1A" w:rsidRPr="00010B70" w:rsidRDefault="00B56A1A" w:rsidP="00010B70">
      <w:pPr>
        <w:widowControl/>
        <w:tabs>
          <w:tab w:val="right" w:leader="dot" w:pos="9356"/>
        </w:tabs>
        <w:autoSpaceDE/>
        <w:autoSpaceDN/>
        <w:adjustRightInd/>
        <w:ind w:firstLine="567"/>
        <w:jc w:val="center"/>
        <w:rPr>
          <w:rFonts w:ascii="Times New Roman" w:hAnsi="Times New Roman" w:cs="Times New Roman"/>
          <w:bCs/>
          <w:color w:val="000000"/>
          <w:sz w:val="28"/>
          <w:szCs w:val="28"/>
        </w:rPr>
      </w:pPr>
      <w:r w:rsidRPr="00010B70">
        <w:rPr>
          <w:rFonts w:ascii="Times New Roman" w:hAnsi="Times New Roman" w:cs="Times New Roman"/>
          <w:b/>
          <w:sz w:val="28"/>
          <w:szCs w:val="28"/>
        </w:rPr>
        <w:t>Подраздел 3.4.</w:t>
      </w:r>
      <w:r w:rsidRPr="00010B70">
        <w:rPr>
          <w:rFonts w:ascii="Times New Roman" w:hAnsi="Times New Roman" w:cs="Times New Roman"/>
          <w:sz w:val="28"/>
          <w:szCs w:val="28"/>
        </w:rPr>
        <w:t> </w:t>
      </w:r>
      <w:r w:rsidRPr="00010B70">
        <w:rPr>
          <w:rFonts w:ascii="Times New Roman" w:hAnsi="Times New Roman" w:cs="Times New Roman"/>
          <w:b/>
          <w:bCs/>
          <w:color w:val="000000"/>
          <w:sz w:val="28"/>
          <w:szCs w:val="28"/>
        </w:rPr>
        <w:t>Развитие конкуренции.</w:t>
      </w:r>
    </w:p>
    <w:p w:rsidR="00B56A1A" w:rsidRPr="00010B70" w:rsidRDefault="00B56A1A" w:rsidP="00010B70">
      <w:pPr>
        <w:widowControl/>
        <w:suppressAutoHyphens/>
        <w:autoSpaceDN/>
        <w:adjustRightInd/>
        <w:ind w:firstLine="567"/>
        <w:contextualSpacing/>
        <w:jc w:val="both"/>
        <w:rPr>
          <w:rFonts w:ascii="Times New Roman" w:hAnsi="Times New Roman" w:cs="Times New Roman"/>
          <w:color w:val="000000"/>
          <w:sz w:val="28"/>
          <w:szCs w:val="28"/>
          <w:highlight w:val="yellow"/>
          <w:lang w:eastAsia="ar-SA"/>
        </w:rPr>
      </w:pPr>
      <w:r w:rsidRPr="00010B70">
        <w:rPr>
          <w:rFonts w:ascii="Times New Roman" w:hAnsi="Times New Roman" w:cs="Times New Roman"/>
          <w:color w:val="000000"/>
          <w:sz w:val="28"/>
          <w:szCs w:val="28"/>
          <w:lang w:eastAsia="ar-SA"/>
        </w:rPr>
        <w:t xml:space="preserve">Развитая конкурентная среда, в которой преобладают положительные факторы, обеспечивает сочетание конкурентоспособного, эффективного и инновационного бизнеса с защитой экономических интересов потребителей, установление минимально возможных рыночных цен, обеспечивающих, вместе с тем, долгосрочную финансовую стабильность наиболее эффективных предприятий.  </w:t>
      </w:r>
    </w:p>
    <w:p w:rsidR="00B56A1A" w:rsidRPr="00010B70" w:rsidRDefault="00B56A1A" w:rsidP="00010B70">
      <w:pPr>
        <w:widowControl/>
        <w:suppressAutoHyphens/>
        <w:autoSpaceDN/>
        <w:adjustRightInd/>
        <w:ind w:right="-187"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Политика в области конкуренции является ключевым фактором, определяющим конкурентоспособность и эффективность предприятий с одной стороны, и уровень жизни граждан, с другой.</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highlight w:val="yellow"/>
          <w:lang w:eastAsia="ar-SA"/>
        </w:rPr>
      </w:pPr>
      <w:r w:rsidRPr="00010B70">
        <w:rPr>
          <w:rFonts w:ascii="Times New Roman" w:hAnsi="Times New Roman" w:cs="Times New Roman"/>
          <w:color w:val="000000"/>
          <w:sz w:val="28"/>
          <w:szCs w:val="28"/>
          <w:lang w:eastAsia="ar-SA"/>
        </w:rPr>
        <w:t>Конкурентная политика представляет собой комплекс последовательных мер, осуществляемых органом местного самоуправления и направленных на обеспечение условий для состязательности хозяйствующих субъектов.</w:t>
      </w:r>
    </w:p>
    <w:p w:rsidR="00B56A1A" w:rsidRPr="00010B70" w:rsidRDefault="00B56A1A" w:rsidP="00010B70">
      <w:pPr>
        <w:widowControl/>
        <w:suppressAutoHyphens/>
        <w:autoSpaceDN/>
        <w:adjustRightInd/>
        <w:ind w:firstLine="567"/>
        <w:contextualSpacing/>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За основу формирования мероприятий были взяты принципы, направленные на увеличение количества участников рынка товаров и услуг, выпуск новых видов продукции, расширение ассортимента и улучшение качественных характеристик. Значительная часть мероприятий направлена на создание и освоение в производстве новой продукции (строительных материалов, сыров широкого ассортимента), развития новых технологий в перерабатывающих отраслях.</w:t>
      </w:r>
    </w:p>
    <w:p w:rsidR="00B56A1A" w:rsidRPr="00010B70" w:rsidRDefault="00B56A1A"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lang w:eastAsia="ar-SA"/>
        </w:rPr>
        <w:t>Содержание мероприятий:</w:t>
      </w:r>
      <w:r w:rsidRPr="00010B70">
        <w:rPr>
          <w:rFonts w:ascii="Times New Roman" w:hAnsi="Times New Roman" w:cs="Times New Roman"/>
          <w:color w:val="000000"/>
          <w:sz w:val="28"/>
          <w:szCs w:val="28"/>
          <w:shd w:val="clear" w:color="auto" w:fill="FFFFFF"/>
          <w:lang w:eastAsia="ar-SA"/>
        </w:rPr>
        <w:t xml:space="preserve"> для реализации государственной конкурентной политики, направленной на улучшение конкурентоспособности предприятий, создание условий для появления новых участников рынках района необходимо решение следующих задач:</w:t>
      </w:r>
    </w:p>
    <w:p w:rsidR="00B56A1A" w:rsidRPr="00010B70" w:rsidRDefault="00B56A1A"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i/>
          <w:color w:val="000000"/>
          <w:sz w:val="28"/>
          <w:szCs w:val="28"/>
          <w:shd w:val="clear" w:color="auto" w:fill="FFFFFF"/>
          <w:lang w:eastAsia="ar-SA"/>
        </w:rPr>
        <w:t>Задача № 1</w:t>
      </w:r>
      <w:r w:rsidRPr="00010B70">
        <w:rPr>
          <w:rFonts w:ascii="Times New Roman" w:hAnsi="Times New Roman" w:cs="Times New Roman"/>
          <w:color w:val="000000"/>
          <w:sz w:val="28"/>
          <w:szCs w:val="28"/>
          <w:shd w:val="clear" w:color="auto" w:fill="FFFFFF"/>
          <w:lang w:eastAsia="ar-SA"/>
        </w:rPr>
        <w:t xml:space="preserve"> «</w:t>
      </w:r>
      <w:r w:rsidRPr="00010B70">
        <w:rPr>
          <w:rFonts w:ascii="Times New Roman" w:hAnsi="Times New Roman" w:cs="Times New Roman"/>
          <w:color w:val="000000"/>
          <w:sz w:val="28"/>
          <w:szCs w:val="28"/>
          <w:lang w:eastAsia="ar-SA"/>
        </w:rPr>
        <w:t>Развитие сферы муниципальных закупок на территории Рузаевского муниципального района»:</w:t>
      </w:r>
    </w:p>
    <w:p w:rsidR="00B56A1A" w:rsidRPr="00010B70" w:rsidRDefault="00B56A1A"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lang w:eastAsia="ar-SA"/>
        </w:rPr>
        <w:t xml:space="preserve">- увеличить </w:t>
      </w:r>
      <w:r w:rsidRPr="00010B70">
        <w:rPr>
          <w:rFonts w:ascii="Times New Roman" w:hAnsi="Times New Roman" w:cs="Times New Roman"/>
          <w:color w:val="000000"/>
          <w:sz w:val="28"/>
          <w:szCs w:val="28"/>
          <w:shd w:val="clear" w:color="auto" w:fill="FFFFFF"/>
          <w:lang w:eastAsia="ar-SA"/>
        </w:rPr>
        <w:t>Среднее количество участков на торгах;</w:t>
      </w:r>
    </w:p>
    <w:p w:rsidR="00B56A1A" w:rsidRPr="00010B70" w:rsidRDefault="00B56A1A"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сократить долю несостоявшихся торгов от общего количества объявленных торгов;</w:t>
      </w:r>
    </w:p>
    <w:p w:rsidR="00B56A1A" w:rsidRPr="00010B70" w:rsidRDefault="00B56A1A"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i/>
          <w:color w:val="000000"/>
          <w:sz w:val="28"/>
          <w:szCs w:val="28"/>
          <w:shd w:val="clear" w:color="auto" w:fill="FFFFFF"/>
          <w:lang w:eastAsia="ar-SA"/>
        </w:rPr>
        <w:t>Задача № 2</w:t>
      </w:r>
      <w:r w:rsidRPr="00010B70">
        <w:rPr>
          <w:rFonts w:ascii="Times New Roman" w:hAnsi="Times New Roman" w:cs="Times New Roman"/>
          <w:color w:val="000000"/>
          <w:sz w:val="28"/>
          <w:szCs w:val="28"/>
          <w:shd w:val="clear" w:color="auto" w:fill="FFFFFF"/>
          <w:lang w:eastAsia="ar-SA"/>
        </w:rPr>
        <w:t xml:space="preserve"> «</w:t>
      </w:r>
      <w:r w:rsidRPr="00010B70">
        <w:rPr>
          <w:rFonts w:ascii="Times New Roman" w:hAnsi="Times New Roman" w:cs="Times New Roman"/>
          <w:color w:val="000000"/>
          <w:sz w:val="28"/>
          <w:szCs w:val="28"/>
          <w:lang w:eastAsia="ar-SA"/>
        </w:rPr>
        <w:t>Проведение мониторинга состояния и развития конкурентной среды на территории Рузаевского муниципального района»:</w:t>
      </w:r>
    </w:p>
    <w:p w:rsidR="00B56A1A" w:rsidRPr="00010B70" w:rsidRDefault="00B56A1A"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lang w:eastAsia="ar-SA"/>
        </w:rPr>
        <w:t xml:space="preserve">- </w:t>
      </w:r>
      <w:r w:rsidRPr="00010B70">
        <w:rPr>
          <w:rFonts w:ascii="Times New Roman" w:hAnsi="Times New Roman" w:cs="Times New Roman"/>
          <w:color w:val="000000"/>
          <w:sz w:val="28"/>
          <w:szCs w:val="28"/>
          <w:shd w:val="clear" w:color="auto" w:fill="FFFFFF"/>
          <w:lang w:eastAsia="ar-SA"/>
        </w:rPr>
        <w:t>создание необходимых условий для активизации деятельности существующих участников рынка и для появления новых хозяйствующих субъектов на рынке Рузаевского муниципального района.</w:t>
      </w:r>
    </w:p>
    <w:p w:rsidR="00B56A1A" w:rsidRPr="00010B70" w:rsidRDefault="00B303B3"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B303B3">
        <w:rPr>
          <w:rFonts w:ascii="Times New Roman" w:hAnsi="Times New Roman" w:cs="Times New Roman"/>
          <w:i/>
          <w:color w:val="000000"/>
          <w:sz w:val="28"/>
          <w:szCs w:val="28"/>
          <w:shd w:val="clear" w:color="auto" w:fill="FFFFFF"/>
          <w:lang w:eastAsia="ar-SA"/>
        </w:rPr>
        <w:t>Задача №</w:t>
      </w:r>
      <w:r w:rsidR="00B56A1A" w:rsidRPr="00B303B3">
        <w:rPr>
          <w:rFonts w:ascii="Times New Roman" w:hAnsi="Times New Roman" w:cs="Times New Roman"/>
          <w:i/>
          <w:color w:val="000000"/>
          <w:sz w:val="28"/>
          <w:szCs w:val="28"/>
          <w:shd w:val="clear" w:color="auto" w:fill="FFFFFF"/>
          <w:lang w:eastAsia="ar-SA"/>
        </w:rPr>
        <w:t>3</w:t>
      </w:r>
      <w:r w:rsidR="00B56A1A" w:rsidRPr="00010B70">
        <w:rPr>
          <w:rFonts w:ascii="Times New Roman" w:hAnsi="Times New Roman" w:cs="Times New Roman"/>
          <w:color w:val="000000"/>
          <w:sz w:val="28"/>
          <w:szCs w:val="28"/>
          <w:shd w:val="clear" w:color="auto" w:fill="FFFFFF"/>
          <w:lang w:eastAsia="ar-SA"/>
        </w:rPr>
        <w:t xml:space="preserve"> «</w:t>
      </w:r>
      <w:r w:rsidR="00B56A1A" w:rsidRPr="00010B70">
        <w:rPr>
          <w:rFonts w:ascii="Times New Roman" w:hAnsi="Times New Roman" w:cs="Times New Roman"/>
          <w:color w:val="000000"/>
          <w:sz w:val="28"/>
          <w:szCs w:val="28"/>
          <w:lang w:eastAsia="ar-SA"/>
        </w:rP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Рузаевском муниципальном районе»:</w:t>
      </w:r>
    </w:p>
    <w:p w:rsidR="00B56A1A" w:rsidRPr="00010B70" w:rsidRDefault="00B56A1A"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сокращение административных барьеров для ведения предпринимательской деятельности;</w:t>
      </w:r>
    </w:p>
    <w:p w:rsidR="00A72813" w:rsidRDefault="00B56A1A"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повышение информационной прозрачности деятельности органов местного самоуправления, включая публикацию основных процедур и результатов их деятельности;</w:t>
      </w:r>
    </w:p>
    <w:p w:rsidR="00B56A1A" w:rsidRPr="00010B70" w:rsidRDefault="00B56A1A"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создание условий для равного доступа потребителей и производителей к информации о ведении бизнеса.</w:t>
      </w:r>
    </w:p>
    <w:p w:rsidR="00B56A1A" w:rsidRPr="00010B70" w:rsidRDefault="00B56A1A" w:rsidP="00010B70">
      <w:pPr>
        <w:widowControl/>
        <w:pBdr>
          <w:bottom w:val="single" w:sz="4" w:space="3" w:color="FFFFFF"/>
        </w:pBdr>
        <w:autoSpaceDE/>
        <w:autoSpaceDN/>
        <w:adjustRightInd/>
        <w:jc w:val="center"/>
        <w:rPr>
          <w:rFonts w:ascii="Georgia" w:hAnsi="Georgia" w:cs="Times New Roman"/>
          <w:b/>
          <w:color w:val="FF0000"/>
          <w:sz w:val="27"/>
          <w:szCs w:val="27"/>
          <w:shd w:val="clear" w:color="auto" w:fill="FFFFFF"/>
          <w:lang w:eastAsia="ar-SA"/>
        </w:rPr>
      </w:pPr>
      <w:r w:rsidRPr="00010B70">
        <w:rPr>
          <w:rFonts w:ascii="Times New Roman" w:hAnsi="Times New Roman" w:cs="Times New Roman"/>
          <w:b/>
          <w:bCs/>
          <w:color w:val="000000"/>
          <w:sz w:val="28"/>
          <w:szCs w:val="28"/>
        </w:rPr>
        <w:t>Подраздел 3.5. Стратегическое планирование.</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Формирование системы стратегического планирования на муниципальном уровне является одним из приоритетных направлений развития экономики района. Преодоление кризисной ситуации, повышение конкурентоспособности напрямую связано с разработкой и последующей реализацией эффективных долгосрочных стратегий социально-экономического развития как на государственном, региональном, так и на муниципальном уровнях. </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Полномочия органов местного самоуправления в сфере стратегического планирования - определение долгосрочных целей и задач муниципального управления и социально-экономического развития муниципальных образований, согласованных с приоритетами и целями социально-экономического развития РФ и субъектов РФ, разработка, рассмотрение, утверждение (одобрение) и реализации документов стратегического планирования, а также мониторинг и контроль документов стратегического планирования.</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b/>
          <w:color w:val="000000"/>
          <w:sz w:val="28"/>
          <w:szCs w:val="28"/>
          <w:lang w:eastAsia="ar-SA"/>
        </w:rPr>
      </w:pPr>
      <w:r w:rsidRPr="00010B70">
        <w:rPr>
          <w:rFonts w:ascii="Times New Roman" w:hAnsi="Times New Roman" w:cs="Times New Roman"/>
          <w:b/>
          <w:color w:val="000000"/>
          <w:sz w:val="28"/>
          <w:szCs w:val="28"/>
          <w:lang w:eastAsia="ar-SA"/>
        </w:rPr>
        <w:t>Содержание мероприятий:</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повышение эффективности стратегического планирования на муниципальном уровне;</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 разработка и реализация муниципальных стратегий на уровне сельских  поселений; </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color w:val="000000"/>
          <w:sz w:val="28"/>
          <w:szCs w:val="28"/>
          <w:lang w:eastAsia="ar-SA"/>
        </w:rPr>
        <w:t>- мониторинг и своевременное внесение изменений в документы стратегического планирования.</w:t>
      </w:r>
    </w:p>
    <w:p w:rsidR="00B56A1A" w:rsidRPr="00010B70" w:rsidRDefault="00B56A1A" w:rsidP="00010B70">
      <w:pPr>
        <w:widowControl/>
        <w:pBdr>
          <w:bottom w:val="single" w:sz="4" w:space="3" w:color="FFFFFF"/>
        </w:pBdr>
        <w:autoSpaceDE/>
        <w:autoSpaceDN/>
        <w:adjustRightInd/>
        <w:jc w:val="both"/>
        <w:rPr>
          <w:rFonts w:ascii="Times New Roman" w:hAnsi="Times New Roman" w:cs="Times New Roman"/>
          <w:b/>
          <w:sz w:val="28"/>
          <w:szCs w:val="28"/>
        </w:rPr>
      </w:pPr>
    </w:p>
    <w:p w:rsidR="00B56A1A" w:rsidRPr="00010B70" w:rsidRDefault="00B56A1A" w:rsidP="00010B70">
      <w:pPr>
        <w:widowControl/>
        <w:pBdr>
          <w:bottom w:val="single" w:sz="4" w:space="3" w:color="FFFFFF"/>
        </w:pBdr>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IV</w:t>
      </w:r>
      <w:r w:rsidRPr="00010B70">
        <w:rPr>
          <w:rFonts w:ascii="Times New Roman" w:hAnsi="Times New Roman" w:cs="Times New Roman"/>
          <w:b/>
          <w:sz w:val="28"/>
          <w:szCs w:val="28"/>
        </w:rPr>
        <w:t xml:space="preserve">. Ожидаемые результаты реализации </w:t>
      </w:r>
    </w:p>
    <w:p w:rsidR="00B56A1A" w:rsidRPr="00010B70" w:rsidRDefault="00B56A1A" w:rsidP="00010B70">
      <w:pPr>
        <w:widowControl/>
        <w:pBdr>
          <w:bottom w:val="single" w:sz="4" w:space="3" w:color="FFFFFF"/>
        </w:pBdr>
        <w:autoSpaceDE/>
        <w:autoSpaceDN/>
        <w:adjustRightInd/>
        <w:jc w:val="center"/>
        <w:rPr>
          <w:rFonts w:ascii="Times New Roman" w:hAnsi="Times New Roman" w:cs="Times New Roman"/>
          <w:color w:val="FF0000"/>
          <w:sz w:val="28"/>
          <w:szCs w:val="28"/>
        </w:rPr>
      </w:pPr>
      <w:r w:rsidRPr="00010B70">
        <w:rPr>
          <w:rFonts w:ascii="Times New Roman" w:hAnsi="Times New Roman" w:cs="Times New Roman"/>
          <w:b/>
          <w:sz w:val="28"/>
          <w:szCs w:val="28"/>
        </w:rPr>
        <w:t>муниципальной программы.</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1. </w:t>
      </w:r>
      <w:r w:rsidRPr="00010B70">
        <w:rPr>
          <w:rFonts w:ascii="Times New Roman" w:hAnsi="Times New Roman" w:cs="Times New Roman"/>
          <w:i/>
          <w:sz w:val="28"/>
          <w:szCs w:val="28"/>
        </w:rPr>
        <w:t>Развитие промышленного комплекса</w:t>
      </w:r>
      <w:r w:rsidRPr="00010B70">
        <w:rPr>
          <w:rFonts w:ascii="Times New Roman" w:hAnsi="Times New Roman" w:cs="Times New Roman"/>
          <w:sz w:val="28"/>
          <w:szCs w:val="28"/>
        </w:rPr>
        <w:t xml:space="preserve">: </w:t>
      </w:r>
    </w:p>
    <w:p w:rsidR="00B56A1A" w:rsidRPr="00FB6A7B" w:rsidRDefault="00B56A1A"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FB6A7B">
        <w:rPr>
          <w:rFonts w:ascii="Times New Roman" w:hAnsi="Times New Roman" w:cs="Times New Roman"/>
          <w:sz w:val="28"/>
          <w:szCs w:val="28"/>
        </w:rPr>
        <w:t>- рост объемов отгруженной продукции собственного производства на крупных и средних предприятиях промышленной отрасли Рузаевского муниципального района на 15% к 2025 году;</w:t>
      </w:r>
    </w:p>
    <w:p w:rsidR="00B56A1A" w:rsidRPr="00FB6A7B" w:rsidRDefault="00B56A1A"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FB6A7B">
        <w:rPr>
          <w:rFonts w:ascii="Times New Roman" w:hAnsi="Times New Roman" w:cs="Times New Roman"/>
          <w:sz w:val="28"/>
          <w:szCs w:val="28"/>
        </w:rPr>
        <w:t>- привлечение инвестиций за период реализации программы (2020-2025гг.) в сумме – 5,3 млрд. руб.;</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FB6A7B">
        <w:rPr>
          <w:rFonts w:ascii="Times New Roman" w:hAnsi="Times New Roman" w:cs="Times New Roman"/>
          <w:sz w:val="28"/>
          <w:szCs w:val="28"/>
        </w:rPr>
        <w:t xml:space="preserve">- создание дополнительных рабочих мест – </w:t>
      </w:r>
      <w:r w:rsidR="00FB6A7B" w:rsidRPr="00FB6A7B">
        <w:rPr>
          <w:rFonts w:ascii="Times New Roman" w:hAnsi="Times New Roman" w:cs="Times New Roman"/>
          <w:sz w:val="28"/>
          <w:szCs w:val="28"/>
        </w:rPr>
        <w:t>1508</w:t>
      </w:r>
      <w:r w:rsidRPr="00FB6A7B">
        <w:rPr>
          <w:rFonts w:ascii="Times New Roman" w:hAnsi="Times New Roman" w:cs="Times New Roman"/>
          <w:sz w:val="28"/>
          <w:szCs w:val="28"/>
        </w:rPr>
        <w:t xml:space="preserve"> ед.;</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производительности труда на крупных и средних предприятиях промышленной отрасли Рузаевского муниципального района на 8% к 2025 году;</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достойных условий и оплаты работников, занятых на производстве;</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увеличение доходности районного бюджета;</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увеличение оборота малых и средних промышленных предприятий.</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2. </w:t>
      </w:r>
      <w:r w:rsidRPr="00010B70">
        <w:rPr>
          <w:rFonts w:ascii="Times New Roman" w:hAnsi="Times New Roman" w:cs="Times New Roman"/>
          <w:i/>
          <w:sz w:val="28"/>
          <w:szCs w:val="28"/>
        </w:rPr>
        <w:t>Формирование благоприятной инвестиционной среды</w:t>
      </w:r>
      <w:r w:rsidRPr="00010B70">
        <w:rPr>
          <w:rFonts w:ascii="Times New Roman" w:hAnsi="Times New Roman" w:cs="Times New Roman"/>
          <w:sz w:val="28"/>
          <w:szCs w:val="28"/>
        </w:rPr>
        <w:t>:</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благоприятных условий для привлечения инвестиций в экономику района</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условий для реализации инвестиционных проектов;</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инвестиционной привлекательности района;</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3. </w:t>
      </w:r>
      <w:r w:rsidRPr="00010B70">
        <w:rPr>
          <w:rFonts w:ascii="Times New Roman" w:hAnsi="Times New Roman" w:cs="Times New Roman"/>
          <w:i/>
          <w:sz w:val="28"/>
          <w:szCs w:val="28"/>
        </w:rPr>
        <w:t>Развитие инфраструктуры потребительского рынка товаров, работ и услуг</w:t>
      </w:r>
      <w:r w:rsidRPr="00010B70">
        <w:rPr>
          <w:rFonts w:ascii="Times New Roman" w:hAnsi="Times New Roman" w:cs="Times New Roman"/>
          <w:sz w:val="28"/>
          <w:szCs w:val="28"/>
        </w:rPr>
        <w:t>:</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комплексного развития сферы торговли, формирование единого информационного пространства;</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территориальной доступности товаров и услуг;</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bCs/>
          <w:color w:val="000000"/>
          <w:sz w:val="28"/>
          <w:szCs w:val="28"/>
          <w:lang w:eastAsia="ar-SA"/>
        </w:rPr>
      </w:pPr>
      <w:r w:rsidRPr="00010B70">
        <w:rPr>
          <w:rFonts w:ascii="Times New Roman" w:hAnsi="Times New Roman" w:cs="Times New Roman"/>
          <w:sz w:val="28"/>
          <w:szCs w:val="28"/>
        </w:rPr>
        <w:t xml:space="preserve">- </w:t>
      </w:r>
      <w:r w:rsidRPr="00010B70">
        <w:rPr>
          <w:rFonts w:ascii="Times New Roman" w:hAnsi="Times New Roman" w:cs="Times New Roman"/>
          <w:bCs/>
          <w:color w:val="000000"/>
          <w:sz w:val="28"/>
          <w:szCs w:val="28"/>
          <w:lang w:eastAsia="ar-SA"/>
        </w:rPr>
        <w:t>удовлетворение потребности торговых предприятий в продукции местных товаропроизводителей;</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инвестиционной активности организаций малого и среднего бизнеса;</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новых рабочих мест;</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совершенствование системы товародвижения;</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роста объема товарооборота и общественного питания во всех каналах реализации;</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населения района торговыми площадями, посадочными местами в организациях общественного питания общедоступной сети;</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расширение рынка сбыта и насыщение его качественными товарами;</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роли малого и среднего предпринимательства в формировании доходов бюджетов различных уровней и обеспечении занятости населения;</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улучшение качества и спектра услуг, оказываемых населению;</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снижение количества нарушений на потребительском рынке района.</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4. </w:t>
      </w:r>
      <w:r w:rsidRPr="00010B70">
        <w:rPr>
          <w:rFonts w:ascii="Times New Roman" w:hAnsi="Times New Roman" w:cs="Times New Roman"/>
          <w:i/>
          <w:sz w:val="28"/>
          <w:szCs w:val="28"/>
        </w:rPr>
        <w:t>Развитие конкуренции</w:t>
      </w:r>
      <w:r w:rsidRPr="00010B70">
        <w:rPr>
          <w:rFonts w:ascii="Times New Roman" w:hAnsi="Times New Roman" w:cs="Times New Roman"/>
          <w:sz w:val="28"/>
          <w:szCs w:val="28"/>
        </w:rPr>
        <w:t>:</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 стимулирование деловой активности хозяйствующих субъектов, осуществляющих деятельность в сфере потребительского рынка и услуг, </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сокращение предельного срока прохождения процедур по предоставлению инвесторам земельных участков;</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сокращение количества и предельного срока прохождения процедур, необходимых для получения разрешения на строительство объектов капитального строительства промышленного и непроизводственного назначения;</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sz w:val="28"/>
          <w:szCs w:val="28"/>
        </w:rPr>
        <w:t>- обеспечение канала прямой связи инвесторов с органами власти Рузаевского муниципального района и гарантий соблюдения прав инвесторов;</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sz w:val="28"/>
          <w:szCs w:val="28"/>
        </w:rPr>
        <w:t>- подготовка полного комплекта градостроительной документации, необходимой для оперативного выделения земельных участков инвесторам;</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эффективное использование и вовлечение земель в рыночный оборот;</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развитой конкурентной среды на территории района;</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условий для оперативного пресечения фактов недобросовестной конкуренции;</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уровня информированности субъектов потребительского рынка.</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5. </w:t>
      </w:r>
      <w:r w:rsidRPr="00010B70">
        <w:rPr>
          <w:rFonts w:ascii="Times New Roman" w:hAnsi="Times New Roman" w:cs="Times New Roman"/>
          <w:i/>
          <w:sz w:val="28"/>
          <w:szCs w:val="28"/>
        </w:rPr>
        <w:t>Стратегическое планирование</w:t>
      </w:r>
      <w:r w:rsidRPr="00010B70">
        <w:rPr>
          <w:rFonts w:ascii="Times New Roman" w:hAnsi="Times New Roman" w:cs="Times New Roman"/>
          <w:sz w:val="28"/>
          <w:szCs w:val="28"/>
        </w:rPr>
        <w:t>:</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формирование системы стратегического планирования на муниципальном уровне;</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полноценной системы стратегического планирования, способствующей социально-экономическому развитию района;</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развитие системы стратегического планирования и прогнозирования социально-экономического развития района;</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внедрение в органах местного самоуправления района принципов и процедур управления по результатам;</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доступности органов исполнительной власти к муниципальным документам стратегического планирования.</w:t>
      </w:r>
    </w:p>
    <w:p w:rsidR="00B56A1A"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p>
    <w:p w:rsidR="00F544BA" w:rsidRDefault="00F544BA" w:rsidP="00010B70">
      <w:pPr>
        <w:widowControl/>
        <w:pBdr>
          <w:bottom w:val="single" w:sz="4" w:space="11" w:color="FFFFFF"/>
        </w:pBdr>
        <w:autoSpaceDE/>
        <w:autoSpaceDN/>
        <w:adjustRightInd/>
        <w:ind w:firstLine="567"/>
        <w:jc w:val="both"/>
        <w:rPr>
          <w:rFonts w:ascii="Times New Roman" w:hAnsi="Times New Roman" w:cs="Times New Roman"/>
          <w:sz w:val="28"/>
          <w:szCs w:val="28"/>
        </w:rPr>
      </w:pPr>
    </w:p>
    <w:p w:rsidR="00F544BA" w:rsidRPr="00010B70" w:rsidRDefault="00F544BA" w:rsidP="00010B70">
      <w:pPr>
        <w:widowControl/>
        <w:pBdr>
          <w:bottom w:val="single" w:sz="4" w:space="11" w:color="FFFFFF"/>
        </w:pBdr>
        <w:autoSpaceDE/>
        <w:autoSpaceDN/>
        <w:adjustRightInd/>
        <w:ind w:firstLine="567"/>
        <w:jc w:val="both"/>
        <w:rPr>
          <w:rFonts w:ascii="Times New Roman" w:hAnsi="Times New Roman" w:cs="Times New Roman"/>
          <w:sz w:val="28"/>
          <w:szCs w:val="28"/>
        </w:rPr>
      </w:pPr>
    </w:p>
    <w:p w:rsidR="00B56A1A" w:rsidRPr="00010B70" w:rsidRDefault="00B56A1A" w:rsidP="00010B70">
      <w:pPr>
        <w:widowControl/>
        <w:pBdr>
          <w:bottom w:val="single" w:sz="4" w:space="11" w:color="FFFFFF"/>
        </w:pBdr>
        <w:autoSpaceDE/>
        <w:autoSpaceDN/>
        <w:adjustRightInd/>
        <w:jc w:val="center"/>
        <w:rPr>
          <w:rFonts w:ascii="Times New Roman" w:hAnsi="Times New Roman" w:cs="Times New Roman"/>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w:t>
      </w:r>
      <w:r w:rsidRPr="00010B70">
        <w:rPr>
          <w:rFonts w:ascii="Times New Roman" w:hAnsi="Times New Roman" w:cs="Times New Roman"/>
          <w:b/>
          <w:sz w:val="28"/>
          <w:szCs w:val="28"/>
        </w:rPr>
        <w:t>. Анализ рисков реализации муниципальной программы и описание мер по управлению рисками с целью минимизации их влияния на достижение целей программы.</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shd w:val="clear" w:color="auto" w:fill="FFFFFF"/>
          <w:lang w:eastAsia="ar-SA"/>
        </w:rPr>
        <w:t>На эффективность реализации муниципальной программы могут оказать влияние внутренние и внешние риски, способные повлиять на ход выполнения основных мероприятий</w:t>
      </w:r>
      <w:r w:rsidRPr="00010B70">
        <w:rPr>
          <w:rFonts w:ascii="Times New Roman" w:hAnsi="Times New Roman" w:cs="Times New Roman"/>
          <w:sz w:val="28"/>
          <w:szCs w:val="28"/>
          <w:shd w:val="clear" w:color="auto" w:fill="FFFFFF"/>
          <w:lang w:eastAsia="ar-SA"/>
        </w:rPr>
        <w:t xml:space="preserve">. </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color w:val="000000"/>
          <w:sz w:val="28"/>
          <w:szCs w:val="28"/>
          <w:shd w:val="clear" w:color="auto" w:fill="FFFFFF"/>
          <w:lang w:eastAsia="ar-SA"/>
        </w:rPr>
        <w:t xml:space="preserve">К внутренним рискам относятся: несоблюдение сроков реализации программы, неэффективное расходование денежных средств, не освоение выделенных денежных средств. Их реализация может привести к не достижению целевых значений показателей и ожидаемых результатов муниципальной программы. Однако ответственный исполнитель может управлять этими рисками, </w:t>
      </w:r>
      <w:proofErr w:type="spellStart"/>
      <w:r w:rsidRPr="00010B70">
        <w:rPr>
          <w:rFonts w:ascii="Times New Roman" w:hAnsi="Times New Roman" w:cs="Times New Roman"/>
          <w:color w:val="000000"/>
          <w:sz w:val="28"/>
          <w:szCs w:val="28"/>
          <w:shd w:val="clear" w:color="auto" w:fill="FFFFFF"/>
          <w:lang w:eastAsia="ar-SA"/>
        </w:rPr>
        <w:t>минимизируя</w:t>
      </w:r>
      <w:proofErr w:type="spellEnd"/>
      <w:r w:rsidRPr="00010B70">
        <w:rPr>
          <w:rFonts w:ascii="Times New Roman" w:hAnsi="Times New Roman" w:cs="Times New Roman"/>
          <w:color w:val="000000"/>
          <w:sz w:val="28"/>
          <w:szCs w:val="28"/>
          <w:shd w:val="clear" w:color="auto" w:fill="FFFFFF"/>
          <w:lang w:eastAsia="ar-SA"/>
        </w:rPr>
        <w:t xml:space="preserve"> возможные отклонения в выполнении программных мероприятий и исключая негативные последствия, что позволит осуществить рациональное управление реализацией программы. Меры по управлению этими рисками приведены в таблице.</w:t>
      </w:r>
      <w:r w:rsidRPr="00010B70">
        <w:rPr>
          <w:rFonts w:ascii="Times New Roman" w:hAnsi="Times New Roman" w:cs="Times New Roman"/>
          <w:color w:val="000000"/>
          <w:sz w:val="24"/>
          <w:szCs w:val="24"/>
          <w:shd w:val="clear" w:color="auto" w:fill="FFFFFF"/>
          <w:lang w:eastAsia="ar-SA"/>
        </w:rPr>
        <w:t xml:space="preserve"> </w:t>
      </w:r>
    </w:p>
    <w:p w:rsidR="00B56A1A" w:rsidRDefault="00B56A1A" w:rsidP="00010B70">
      <w:pPr>
        <w:widowControl/>
        <w:pBdr>
          <w:bottom w:val="single" w:sz="4" w:space="11" w:color="FFFFFF"/>
        </w:pBdr>
        <w:autoSpaceDE/>
        <w:autoSpaceDN/>
        <w:adjustRightInd/>
        <w:ind w:firstLine="567"/>
        <w:jc w:val="both"/>
        <w:rPr>
          <w:rFonts w:ascii="Times New Roman" w:hAnsi="Times New Roman" w:cs="Times New Roman"/>
          <w:b/>
          <w:bCs/>
          <w:color w:val="000000"/>
          <w:sz w:val="24"/>
          <w:szCs w:val="24"/>
          <w:shd w:val="clear" w:color="auto" w:fill="FFFFFF"/>
          <w:lang w:eastAsia="ar-SA"/>
        </w:rPr>
      </w:pP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b/>
          <w:bCs/>
          <w:color w:val="000000"/>
          <w:sz w:val="24"/>
          <w:szCs w:val="24"/>
          <w:shd w:val="clear" w:color="auto" w:fill="FFFFFF"/>
          <w:lang w:eastAsia="ar-SA"/>
        </w:rPr>
        <w:t>Риски реализации муниципальной программы и меры управления рисками</w:t>
      </w:r>
    </w:p>
    <w:tbl>
      <w:tblPr>
        <w:tblW w:w="0" w:type="auto"/>
        <w:tblInd w:w="50" w:type="dxa"/>
        <w:tblLayout w:type="fixed"/>
        <w:tblCellMar>
          <w:top w:w="28" w:type="dxa"/>
          <w:left w:w="28" w:type="dxa"/>
          <w:right w:w="28" w:type="dxa"/>
        </w:tblCellMar>
        <w:tblLook w:val="0000" w:firstRow="0" w:lastRow="0" w:firstColumn="0" w:lastColumn="0" w:noHBand="0" w:noVBand="0"/>
      </w:tblPr>
      <w:tblGrid>
        <w:gridCol w:w="4683"/>
        <w:gridCol w:w="4934"/>
      </w:tblGrid>
      <w:tr w:rsidR="00B56A1A" w:rsidRPr="00010B70" w:rsidTr="00C438BD">
        <w:trPr>
          <w:trHeight w:val="154"/>
          <w:tblHeader/>
        </w:trPr>
        <w:tc>
          <w:tcPr>
            <w:tcW w:w="4683" w:type="dxa"/>
            <w:tcBorders>
              <w:top w:val="single" w:sz="4" w:space="0" w:color="000000"/>
              <w:left w:val="single" w:sz="4" w:space="0" w:color="000000"/>
              <w:bottom w:val="single" w:sz="4" w:space="0" w:color="000000"/>
            </w:tcBorders>
          </w:tcPr>
          <w:p w:rsidR="00B56A1A" w:rsidRPr="00010B70" w:rsidRDefault="00B56A1A" w:rsidP="00C438BD">
            <w:pPr>
              <w:widowControl/>
              <w:suppressLineNumbers/>
              <w:autoSpaceDN/>
              <w:adjustRightInd/>
              <w:snapToGrid w:val="0"/>
              <w:jc w:val="center"/>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Вид риска</w:t>
            </w:r>
          </w:p>
        </w:tc>
        <w:tc>
          <w:tcPr>
            <w:tcW w:w="4934" w:type="dxa"/>
            <w:tcBorders>
              <w:top w:val="single" w:sz="4" w:space="0" w:color="000000"/>
              <w:left w:val="single" w:sz="4" w:space="0" w:color="000000"/>
              <w:bottom w:val="single" w:sz="4" w:space="0" w:color="000000"/>
              <w:right w:val="single" w:sz="4" w:space="0" w:color="000000"/>
            </w:tcBorders>
          </w:tcPr>
          <w:p w:rsidR="00B56A1A" w:rsidRPr="00010B70" w:rsidRDefault="00B56A1A" w:rsidP="00C438BD">
            <w:pPr>
              <w:widowControl/>
              <w:suppressLineNumbers/>
              <w:autoSpaceDN/>
              <w:adjustRightInd/>
              <w:snapToGrid w:val="0"/>
              <w:jc w:val="center"/>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Меры по управлению рисками</w:t>
            </w:r>
          </w:p>
        </w:tc>
      </w:tr>
      <w:tr w:rsidR="00B56A1A" w:rsidRPr="00010B70" w:rsidTr="00C438BD">
        <w:trPr>
          <w:trHeight w:val="23"/>
        </w:trPr>
        <w:tc>
          <w:tcPr>
            <w:tcW w:w="4683" w:type="dxa"/>
            <w:tcBorders>
              <w:top w:val="single" w:sz="4" w:space="0" w:color="000000"/>
              <w:left w:val="single" w:sz="4" w:space="0" w:color="000000"/>
              <w:bottom w:val="single" w:sz="4" w:space="0" w:color="000000"/>
            </w:tcBorders>
          </w:tcPr>
          <w:p w:rsidR="00B56A1A" w:rsidRPr="00010B70" w:rsidRDefault="00B56A1A"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Отсутствие финансирования либо финансирование в недостаточном объеме мероприятий муниципальной программы</w:t>
            </w:r>
          </w:p>
        </w:tc>
        <w:tc>
          <w:tcPr>
            <w:tcW w:w="4934" w:type="dxa"/>
            <w:tcBorders>
              <w:top w:val="single" w:sz="4" w:space="0" w:color="000000"/>
              <w:left w:val="single" w:sz="4" w:space="0" w:color="000000"/>
              <w:bottom w:val="single" w:sz="4" w:space="0" w:color="000000"/>
              <w:right w:val="single" w:sz="4" w:space="0" w:color="000000"/>
            </w:tcBorders>
          </w:tcPr>
          <w:p w:rsidR="00B56A1A" w:rsidRPr="00010B70" w:rsidRDefault="00B56A1A" w:rsidP="00C438BD">
            <w:pPr>
              <w:widowControl/>
              <w:suppressLineNumbers/>
              <w:autoSpaceDN/>
              <w:adjustRightInd/>
              <w:snapToGrid w:val="0"/>
              <w:rPr>
                <w:rFonts w:ascii="Times New Roman" w:hAnsi="Times New Roman" w:cs="Times New Roman"/>
                <w:color w:val="000000"/>
                <w:spacing w:val="-4"/>
                <w:sz w:val="24"/>
                <w:szCs w:val="24"/>
                <w:shd w:val="clear" w:color="auto" w:fill="FFFFFF"/>
                <w:lang w:eastAsia="ar-SA"/>
              </w:rPr>
            </w:pPr>
            <w:r w:rsidRPr="00010B70">
              <w:rPr>
                <w:rFonts w:ascii="Times New Roman" w:hAnsi="Times New Roman" w:cs="Times New Roman"/>
                <w:color w:val="000000"/>
                <w:spacing w:val="-4"/>
                <w:sz w:val="24"/>
                <w:szCs w:val="24"/>
                <w:shd w:val="clear" w:color="auto" w:fill="FFFFFF"/>
                <w:lang w:eastAsia="ar-SA"/>
              </w:rPr>
              <w:t>Определение приоритетных направлений реализации муниципальной программы, оперативное внесение соответствующих корректировок в муниципальную программу</w:t>
            </w:r>
          </w:p>
        </w:tc>
      </w:tr>
      <w:tr w:rsidR="00B56A1A" w:rsidRPr="00010B70" w:rsidTr="00C438BD">
        <w:trPr>
          <w:trHeight w:val="23"/>
        </w:trPr>
        <w:tc>
          <w:tcPr>
            <w:tcW w:w="4683" w:type="dxa"/>
            <w:tcBorders>
              <w:top w:val="single" w:sz="4" w:space="0" w:color="000000"/>
              <w:left w:val="single" w:sz="4" w:space="0" w:color="000000"/>
              <w:bottom w:val="single" w:sz="4" w:space="0" w:color="000000"/>
            </w:tcBorders>
          </w:tcPr>
          <w:p w:rsidR="00B56A1A" w:rsidRPr="00010B70" w:rsidRDefault="00B56A1A"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Организационные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w:t>
            </w:r>
          </w:p>
        </w:tc>
        <w:tc>
          <w:tcPr>
            <w:tcW w:w="4934" w:type="dxa"/>
            <w:tcBorders>
              <w:top w:val="single" w:sz="4" w:space="0" w:color="000000"/>
              <w:left w:val="single" w:sz="4" w:space="0" w:color="000000"/>
              <w:bottom w:val="single" w:sz="4" w:space="0" w:color="000000"/>
              <w:right w:val="single" w:sz="4" w:space="0" w:color="000000"/>
            </w:tcBorders>
          </w:tcPr>
          <w:p w:rsidR="00B56A1A" w:rsidRPr="00010B70" w:rsidRDefault="00B56A1A"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Организационно-методическая поддержка подведомственных учреждений, участвующих в реализации муниципальной программы</w:t>
            </w:r>
          </w:p>
        </w:tc>
      </w:tr>
      <w:tr w:rsidR="00B56A1A" w:rsidRPr="00010B70" w:rsidTr="00C438BD">
        <w:trPr>
          <w:trHeight w:val="23"/>
        </w:trPr>
        <w:tc>
          <w:tcPr>
            <w:tcW w:w="4683" w:type="dxa"/>
            <w:tcBorders>
              <w:top w:val="single" w:sz="4" w:space="0" w:color="000000"/>
              <w:left w:val="single" w:sz="4" w:space="0" w:color="000000"/>
              <w:bottom w:val="single" w:sz="4" w:space="0" w:color="000000"/>
            </w:tcBorders>
          </w:tcPr>
          <w:p w:rsidR="00B56A1A" w:rsidRPr="00010B70" w:rsidRDefault="00B56A1A"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Возможное изменение федерального и республиканского законодательства</w:t>
            </w:r>
          </w:p>
        </w:tc>
        <w:tc>
          <w:tcPr>
            <w:tcW w:w="4934" w:type="dxa"/>
            <w:tcBorders>
              <w:top w:val="single" w:sz="4" w:space="0" w:color="000000"/>
              <w:left w:val="single" w:sz="4" w:space="0" w:color="000000"/>
              <w:bottom w:val="single" w:sz="4" w:space="0" w:color="000000"/>
              <w:right w:val="single" w:sz="4" w:space="0" w:color="000000"/>
            </w:tcBorders>
          </w:tcPr>
          <w:p w:rsidR="00B56A1A" w:rsidRPr="00010B70" w:rsidRDefault="00B56A1A"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Оперативное внесение изменений в действующие правовые акты и (или) принятие новых правовых актов Рузаевского муниципального района, касающихся сферы действия данной муниципальной программы</w:t>
            </w:r>
          </w:p>
        </w:tc>
      </w:tr>
      <w:tr w:rsidR="00B56A1A" w:rsidRPr="00010B70" w:rsidTr="00C438BD">
        <w:trPr>
          <w:trHeight w:val="23"/>
        </w:trPr>
        <w:tc>
          <w:tcPr>
            <w:tcW w:w="4683" w:type="dxa"/>
            <w:tcBorders>
              <w:top w:val="single" w:sz="4" w:space="0" w:color="000000"/>
              <w:left w:val="single" w:sz="4" w:space="0" w:color="000000"/>
              <w:bottom w:val="single" w:sz="4" w:space="0" w:color="000000"/>
            </w:tcBorders>
          </w:tcPr>
          <w:p w:rsidR="00B56A1A" w:rsidRPr="00010B70" w:rsidRDefault="00B56A1A"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Возникновение социально-экономической напряженности в муниципальном образовании из-за неполной или недостоверной информации о реализуемых мероприятиях, субъективные факторы в социальной и экономической сферах (изменение числа исполнителей и участников муниципальной программы, изменение демографической ситуации, уровня жизни населения района)</w:t>
            </w:r>
          </w:p>
        </w:tc>
        <w:tc>
          <w:tcPr>
            <w:tcW w:w="4934" w:type="dxa"/>
            <w:tcBorders>
              <w:top w:val="single" w:sz="4" w:space="0" w:color="000000"/>
              <w:left w:val="single" w:sz="4" w:space="0" w:color="000000"/>
              <w:bottom w:val="single" w:sz="4" w:space="0" w:color="000000"/>
              <w:right w:val="single" w:sz="4" w:space="0" w:color="000000"/>
            </w:tcBorders>
          </w:tcPr>
          <w:p w:rsidR="00B56A1A" w:rsidRPr="00010B70" w:rsidRDefault="00B56A1A"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Открытость и прозрачность планов мероприятий и практических действий, информационное сопровождение муниципальной программы</w:t>
            </w:r>
          </w:p>
        </w:tc>
      </w:tr>
    </w:tbl>
    <w:p w:rsidR="00153A0A" w:rsidRDefault="00153A0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 полномочий и ответственности исполнителей и соисполнителей муниципальной программы, применения технологии решения актуальных проблем в социальной и экономической сферах Рузаевского муниципального района.</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Внешние риски могут быть связаны с ухудшением макроэкономических условий в Республике Мордовия и России, с возможным наступлением мирового экономического кризиса, природными и техногенными катастрофами. Данные риски являются неуправляемыми. Они могут возникнуть при:</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ухудшении внутренней и внешней конъюнктуры, затрудняющем реализацию дополнительных объемов продукции, сырья и продовольствия местного производства;</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росте цен на энергоресурсы и другие материально-технические средства, что снижает уровень инвестиционной активности значительной части товаропроизводителей;</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ухудшении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росте конкуренции на рынках высокотехнологичной продукции, связанным с динамичным развитием инновационных секторов экономики в регионах с относительными конкурентными преимуществами в сфере рынка труда и условий ведения бизнеса, что может ограничить эффект от реализации мероприятий муниципальной программы, направленных на стимулирование внедрения инноваций в экономику;</w:t>
      </w:r>
    </w:p>
    <w:p w:rsidR="00B56A1A" w:rsidRPr="00010B70" w:rsidRDefault="00B56A1A" w:rsidP="00010B70">
      <w:pPr>
        <w:widowControl/>
        <w:autoSpaceDN/>
        <w:adjustRightInd/>
        <w:ind w:firstLine="567"/>
        <w:jc w:val="both"/>
        <w:rPr>
          <w:rFonts w:ascii="Times New Roman" w:hAnsi="Times New Roman" w:cs="Times New Roman"/>
          <w:color w:val="000000"/>
          <w:spacing w:val="-4"/>
          <w:sz w:val="28"/>
          <w:szCs w:val="28"/>
          <w:shd w:val="clear" w:color="auto" w:fill="FFFFFF"/>
          <w:lang w:eastAsia="ar-SA"/>
        </w:rPr>
      </w:pPr>
      <w:r w:rsidRPr="00010B70">
        <w:rPr>
          <w:rFonts w:ascii="Times New Roman" w:hAnsi="Times New Roman" w:cs="Times New Roman"/>
          <w:color w:val="000000"/>
          <w:spacing w:val="-4"/>
          <w:sz w:val="28"/>
          <w:szCs w:val="28"/>
          <w:shd w:val="clear" w:color="auto" w:fill="FFFFFF"/>
          <w:lang w:eastAsia="ar-SA"/>
        </w:rPr>
        <w:t>— сокращении уровня бюджетного финансирования, а также сокращении уровня финансирования из внебюджетных источников, по причине значительной продолжительности муниципальной программы, а также высокой зависимости ее успешной реализации от привлечения внебюджетных источников;</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несоответствии квалификации работников потребностям экономики, оттоком квалифицированных кадров в другие регионы, в том числе по причинам социально-экономического характера;</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недостаточном уровне развития транспортной и социальной инфраструктуры;</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Инертность органов местного самоуправления, распространенность формального подхода к внедрению управленческих новаций могут привести к неполному достижению цели муниципальной программы по повышению эффективности муниципального управления, а также снизить эффект от реализации других направлений программы.</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Минимизация указанных рисков может быть обеспечена за счет:</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реализации мероприятий по улучшению инвестиционного климата;</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xml:space="preserve">— совершенствования муниципального управления; </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повышения доступности и качества муниципальных услуг;</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xml:space="preserve">— механизмов государственной поддержки развития отраслей реального сектора экономики на основе </w:t>
      </w:r>
      <w:proofErr w:type="spellStart"/>
      <w:r w:rsidRPr="00010B70">
        <w:rPr>
          <w:rFonts w:ascii="Times New Roman" w:hAnsi="Times New Roman" w:cs="Times New Roman"/>
          <w:color w:val="000000"/>
          <w:sz w:val="28"/>
          <w:szCs w:val="28"/>
          <w:shd w:val="clear" w:color="auto" w:fill="FFFFFF"/>
          <w:lang w:eastAsia="ar-SA"/>
        </w:rPr>
        <w:t>муниципально</w:t>
      </w:r>
      <w:proofErr w:type="spellEnd"/>
      <w:r w:rsidRPr="00010B70">
        <w:rPr>
          <w:rFonts w:ascii="Times New Roman" w:hAnsi="Times New Roman" w:cs="Times New Roman"/>
          <w:color w:val="000000"/>
          <w:sz w:val="28"/>
          <w:szCs w:val="28"/>
          <w:shd w:val="clear" w:color="auto" w:fill="FFFFFF"/>
          <w:lang w:eastAsia="ar-SA"/>
        </w:rPr>
        <w:t xml:space="preserve">-частного партнерства, рационального использования бюджетных средств, в том числе приоритетных, наиболее перспективных направлений инноваций и стимулирования их внедрения. </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Важными направлениями являются создание инновационной инфраструктуры для развития новых отраслей, поддержка высокотехнологичных отраслей, ориентированных на инвестиционный спрос, обновление технологической базы традиционных секторов экономики, выявление рыночных ниш, в которых производимая в районе продукция может успешно конкурировать с наиболее развитыми аналогами, производимыми в республике и в целом по стране:</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создание условий для повышения предпринимательской активности и развития малого и среднего предпринимательства, снижения административных барьеров, препятствующих развитию бизнеса;</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совершенствование методов прогнозирования социально-экономического развития, повышения надежности и оперативности предоставления статистических данных для формирования краткосрочных и среднесрочных прогнозов социально-экономического развития;</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внедрение механизмов мониторинга и корректировок планов реализации муниципальной программы с учетом параметров краткосрочного прогноза социально-экономического развития с целью принятия мер, упреждающих возникновение кризисных явлений в экономике и социальной сфере.</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Управление рисками будет осуществляться на основе:</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систематического мониторинга реализации муниципальной программы, осуществления оперативных мер по их предупреждению и снижению негативного воздействия на экономику района;</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подготовки для Главы Рузаевского муниципального района доклада о ходе реализации муниципальной программы, в который будут включаться в необходимых случаях предложения о ее корректировке;</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кадровой политики, включающей подготовку квалифицированных специалистов для всех направлений реализации муниципальной программы.</w:t>
      </w:r>
    </w:p>
    <w:p w:rsidR="00B56A1A" w:rsidRPr="00010B70" w:rsidRDefault="00B56A1A" w:rsidP="00010B70">
      <w:pPr>
        <w:widowControl/>
        <w:autoSpaceDE/>
        <w:autoSpaceDN/>
        <w:adjustRightInd/>
        <w:rPr>
          <w:rFonts w:ascii="Times New Roman" w:hAnsi="Times New Roman" w:cs="Times New Roman"/>
          <w:b/>
        </w:rPr>
      </w:pPr>
    </w:p>
    <w:p w:rsidR="00B56A1A" w:rsidRPr="00010B70" w:rsidRDefault="00B56A1A" w:rsidP="00010B70">
      <w:pPr>
        <w:widowControl/>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VI</w:t>
      </w:r>
      <w:r w:rsidRPr="00010B70">
        <w:rPr>
          <w:rFonts w:ascii="Times New Roman" w:hAnsi="Times New Roman" w:cs="Times New Roman"/>
          <w:b/>
          <w:sz w:val="28"/>
          <w:szCs w:val="28"/>
        </w:rPr>
        <w:t>. Механизм реализации муниципальной программы экономического развития, мониторинг и организация управления программой</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Базовым принципом построения механизма реализации муниципальной программы является принцип баланса интересов, подразумевающий обеспечение соблюдения интересов всех участников.</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Формы и методы организации управления муниципальной программы определяются заказчиком – администрацией Рузаевского муниципального района Республики Мордовия и обеспечивают эффективное целевое использование выделяемых средств на реализацию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Элементы механизма реализации муниципальной программы - постановления (распоряжения) Правительства Республики Мордовия по отдельным вопросам, постановления (распоряжения) Совета депутатов Рузаевского муниципального района Республики Мордовия, администрации Рузаевского муниципального района Республики Мордовия, включение государственных ассигнований на реализацию муниципальной программы отдельной строкой в консолидированный бюджет Республики Мордовия, заключение контрактов между сторонами, заинтересованными в реализации муниципальной программы, использование властными и управленческими структурами рычагов экономического стимулирования и материальной (финансовой) заинтересованности хозяйствующих субъектов.</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Реализация муниципальной программы осуществляется на основе муниципальных контрактов (договоров) на поставку продукции, выполнение работ, оказание услуг для муниципальных нужд, заключаемых администрацией Рузаевского муниципального района со всеми исполнителями программных мероприятий. Муниципальный контракт определяет права и обязанности муниципального заказчика и поставщика по обеспечению муниципальных нужд, в том числе предусматривает контроль за ходом работ по выполнению муниципального контракта.</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Ответственный исполнитель, в лице управления экономического анализа и прогнозирования администрации Рузаевского муниципального района:</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организует реализацию муниципальной программы, координирует деятельность ее соисполнителей и участников, несет ответственность за достижение целевых показателей муниципальной программы, а также за достижение ожидаемых конечных результатов ее реализации;</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принимает решение о внесении изменений в муниципальную программу, обеспечивает разработку проектов изменений в муниципальную программу, их согласование и утверждение;</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осуществляет мониторинг реализации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проводит оценку эффективности реализации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запрашивает у соисполнителей и участников муниципальной программы информацию о ходе реализации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готовит отчеты о реализации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разрабатывает меры по привлечению средств федерального, республиканского и местного бюджетов и иных источников в соответствии с законодательством для реализации мероприятий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Соисполнители и участники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осуществляют реализацию основных мероприятий,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формируют предложения по внесению изменений в муниципальную программу;</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разрабатывают и представляют ответственному исполнителю отчеты о реализации основных мероприятий.</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Участники мероприятий муниципальной программы участвуют в реализации ее мероприятий. Реализация муниципальной программы осуществляется в соответствии с планом ее реализации.</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Соисполнители муниципальной программы в срок до 1 марта, следующего за отчетным, формируют и представляют в управление экономического анализа и прогнозирования ежегодный отчет о реализации мероприятий за отчетный год для составления сводного отчета эффективности реализации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Ежегодный (итоговый) отчет о реализации муниципальной программы должен содержать:</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отчет об исполнении мероприятий муниципальной программы, отчет об исполнении целевых показателей муниципальной программы, отчет о финансировании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сведения об оценке эффективности реализации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пояснительную записку, содержащую анализ факторов, повлиявших на ход реализации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Ежегодный (итоговый) отчет о реализации муниципальной программы представляется ответственным исполнителем в качестве информации Главе Рузаевского муниципального района, подлежит размещению на официальном сайте администрации Рузаевского муниципального района.</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Управление экономического анализа и прогнозирования, по результатам оценки эффективности реализации муниципальной программы, не позднее, чем за один месяц до внесения проекта решения о бюджете Рузаевского муниципального района на очередной финансовый год вносит предложение Главе района о сокращении, начиная с очередного финансового года бюджетных ассигнований на реализацию муниципальной программы или о досрочном прекращении реализации муниципальной программы. Указанное решение оформляется постановлением администрации Рузаевского муниципального района.</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В случае принятия данного решения и при заключенных во исполнение муниципальной программы муниципальных контрактов в местном бюджета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sidR="00B56A1A" w:rsidRPr="00010B70" w:rsidRDefault="00B56A1A" w:rsidP="00010B70">
      <w:pPr>
        <w:widowControl/>
        <w:autoSpaceDE/>
        <w:autoSpaceDN/>
        <w:adjustRightInd/>
        <w:jc w:val="center"/>
        <w:rPr>
          <w:rFonts w:ascii="Times New Roman" w:hAnsi="Times New Roman" w:cs="Times New Roman"/>
          <w:b/>
          <w:sz w:val="28"/>
          <w:szCs w:val="28"/>
        </w:rPr>
      </w:pPr>
    </w:p>
    <w:p w:rsidR="00B56A1A" w:rsidRPr="00010B70" w:rsidRDefault="00B56A1A" w:rsidP="00010B70">
      <w:pPr>
        <w:widowControl/>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VII</w:t>
      </w:r>
      <w:r w:rsidRPr="00010B70">
        <w:rPr>
          <w:rFonts w:ascii="Times New Roman" w:hAnsi="Times New Roman" w:cs="Times New Roman"/>
          <w:b/>
          <w:sz w:val="28"/>
          <w:szCs w:val="28"/>
        </w:rPr>
        <w:t xml:space="preserve">. Методика оценки эффективности реализации </w:t>
      </w:r>
    </w:p>
    <w:p w:rsidR="00B56A1A" w:rsidRPr="00010B70" w:rsidRDefault="00B56A1A" w:rsidP="00010B70">
      <w:pPr>
        <w:widowControl/>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муниципальной программы</w:t>
      </w:r>
    </w:p>
    <w:p w:rsidR="00B56A1A" w:rsidRPr="00010B70" w:rsidRDefault="00B56A1A" w:rsidP="00010B70">
      <w:pPr>
        <w:widowControl/>
        <w:autoSpaceDN/>
        <w:adjustRightInd/>
        <w:ind w:firstLine="567"/>
        <w:jc w:val="both"/>
        <w:rPr>
          <w:rFonts w:ascii="Times New Roman" w:hAnsi="Times New Roman"/>
          <w:color w:val="000000"/>
          <w:sz w:val="28"/>
          <w:szCs w:val="28"/>
          <w:shd w:val="clear" w:color="auto" w:fill="FFFFFF"/>
        </w:rPr>
      </w:pPr>
      <w:r w:rsidRPr="00010B70">
        <w:rPr>
          <w:rFonts w:ascii="Times New Roman" w:hAnsi="Times New Roman"/>
          <w:color w:val="000000"/>
          <w:sz w:val="28"/>
          <w:szCs w:val="28"/>
          <w:shd w:val="clear" w:color="auto" w:fill="FFFFFF"/>
        </w:rPr>
        <w:t xml:space="preserve">Разработка и принятие муниципальной программы «Экономическое развитие Рузаевского муниципального района на 2020-2025 годы» способствуют закреплению приоритетов социальной, финансовой, инвестиционной, экономической политики; определению последовательности и сроков решения существующих проблем. </w:t>
      </w:r>
    </w:p>
    <w:p w:rsidR="00B56A1A" w:rsidRPr="00010B70" w:rsidRDefault="00B56A1A" w:rsidP="00010B70">
      <w:pPr>
        <w:widowControl/>
        <w:autoSpaceDN/>
        <w:adjustRightInd/>
        <w:spacing w:line="240" w:lineRule="atLeast"/>
        <w:ind w:firstLine="567"/>
        <w:jc w:val="both"/>
        <w:rPr>
          <w:rFonts w:ascii="Times New Roman" w:hAnsi="Times New Roman"/>
          <w:color w:val="000000"/>
          <w:sz w:val="28"/>
          <w:szCs w:val="28"/>
          <w:shd w:val="clear" w:color="auto" w:fill="FFFFFF"/>
        </w:rPr>
      </w:pPr>
      <w:r w:rsidRPr="00010B70">
        <w:rPr>
          <w:rFonts w:ascii="Times New Roman" w:hAnsi="Times New Roman"/>
          <w:color w:val="000000"/>
          <w:sz w:val="28"/>
          <w:szCs w:val="28"/>
          <w:shd w:val="clear" w:color="auto" w:fill="FFFFFF"/>
        </w:rPr>
        <w:t>В процессе реализации программных мероприятий по решению данных проблем важное значение имеет систематическая оценка положительного и отрицательного воздействия с целью повышения качества принимаемых решений. Такая оценка позволяет обеспечить структурную последовательность и целенаправленный характер программных мероприятий. В основе оценки их эффективности лежат пять основных принципов: целенаправленность, соответствие, пропорциональность, ответственность, прозрачность.</w:t>
      </w:r>
    </w:p>
    <w:p w:rsidR="00B56A1A" w:rsidRPr="00010B70" w:rsidRDefault="00B56A1A"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Методика оценки эффективности муниципальной программы представляет собой алгоритм оценки фактической эффективности в процессе и по итогам реализации муниципальной программы и  основана на оценке результативности муниципальной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социально-экономического развития Рузаевского муниципального района Республики Мордовия.</w:t>
      </w:r>
    </w:p>
    <w:p w:rsidR="00B56A1A" w:rsidRPr="00010B70" w:rsidRDefault="00B56A1A"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Методика оценки эффективности муниципальной программы предусматривает алгоритм установления пороговых значений целевых показателей (индикаторов) муниципальной программы. Превышение  (не достижение) таких пороговых значений свидетельствует об эффективной (неэффективной) реализации муниципальной программы.</w:t>
      </w:r>
      <w:r w:rsidRPr="00010B70">
        <w:rPr>
          <w:rFonts w:ascii="Times New Roman" w:hAnsi="Times New Roman" w:cs="Times New Roman"/>
          <w:color w:val="000000"/>
          <w:sz w:val="28"/>
          <w:szCs w:val="28"/>
          <w:lang w:eastAsia="ar-SA"/>
        </w:rPr>
        <w:tab/>
      </w:r>
    </w:p>
    <w:p w:rsidR="00B56A1A" w:rsidRPr="00010B70" w:rsidRDefault="00B56A1A"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Оценка эффективности муниципальной программы предусматривает возможность проведения оценки эффективности муниципальной программы в течение периода реализации муниципальной программы не реже, чем один раз в год.</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Методика оценки эффективности реализации муниципальной программы учитывает необходимость проведения следующих оценок:</w:t>
      </w:r>
    </w:p>
    <w:p w:rsidR="00B56A1A" w:rsidRPr="00010B70" w:rsidRDefault="00B56A1A"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1) оценка степени реализации основных мероприятий программы (достижения ожидаемых непосредственных результатов их реализации), рассчитываемой как долю мероприятий, выполненных в полном объеме, по следующей формуле:</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СРМ = МВ/М, где:</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СРМ – степень реализации основных мероприятий;</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МВ – количество мероприятий, выполненных в полном объеме, из числа мероприятий, запланированных к реализации в отчетном году;</w:t>
      </w:r>
    </w:p>
    <w:p w:rsidR="00B56A1A" w:rsidRPr="00010B70" w:rsidRDefault="00B56A1A" w:rsidP="00010B70">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 – общее количество мероприятий, запланированных к реализации в отчетном году;</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2) оценка степени соответствия запланированному уровню затрат и оценки эффективности использования средств, направленных на реализацию муниципальной программы.</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Оценка степени соответствия запланированному уровню затрат и эффективности использования средств, направленных на реализацию муниципальной программы определяется путем сопоставления плановых и фактических объемов финансирования муниципальной программы по формуле:</w:t>
      </w:r>
    </w:p>
    <w:p w:rsidR="00B56A1A" w:rsidRPr="00010B70" w:rsidRDefault="00B56A1A" w:rsidP="00010B70">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ССУЗ = ФФ/ ФП, где:</w:t>
      </w:r>
    </w:p>
    <w:p w:rsidR="00B56A1A" w:rsidRPr="00010B70" w:rsidRDefault="00B56A1A" w:rsidP="00010B70">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ССУЗ – уровень финансирования реализации муниципальной программы (подпрограммы);</w:t>
      </w:r>
    </w:p>
    <w:p w:rsidR="00B56A1A" w:rsidRPr="00010B70" w:rsidRDefault="00B56A1A" w:rsidP="00010B70">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ФФ – фактический объем финансовых ресурсов, направленный на реализацию муниципальной программы (подпрограммы);</w:t>
      </w:r>
    </w:p>
    <w:p w:rsidR="00B56A1A" w:rsidRPr="00010B70" w:rsidRDefault="00B56A1A" w:rsidP="00010B70">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ФП – плановый объем финансовых ресурсов на соответствующий отчетный период;</w:t>
      </w:r>
    </w:p>
    <w:p w:rsidR="00B56A1A" w:rsidRPr="00010B70" w:rsidRDefault="00B56A1A"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Оценка эффективности использования средств, направленных на реализацию муниципальной программы (подпрограммы), определяется по формуле:</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ЭС = СРМ/ССУЗ</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3) оценка степени достижения целей и решения задач муниципальной программы. </w:t>
      </w:r>
    </w:p>
    <w:p w:rsidR="00B56A1A" w:rsidRPr="00010B70" w:rsidRDefault="00B56A1A"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Оценка степени достижения целей и решения задач муниципальной программы может определяться путем сопоставления фактически достигнутых значений показателей (индикаторов) муниципальной программы (подпрограммы) и их плановых значений по формуле:</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СДЦ = (СДП1 + СДП2 + СДП</w:t>
      </w:r>
      <w:r w:rsidRPr="00010B70">
        <w:rPr>
          <w:rFonts w:ascii="Times New Roman" w:hAnsi="Times New Roman" w:cs="Times New Roman"/>
          <w:color w:val="000000"/>
          <w:sz w:val="28"/>
          <w:szCs w:val="28"/>
          <w:lang w:val="en-US" w:eastAsia="ar-SA"/>
        </w:rPr>
        <w:t>n</w:t>
      </w:r>
      <w:r w:rsidRPr="00010B70">
        <w:rPr>
          <w:rFonts w:ascii="Times New Roman" w:hAnsi="Times New Roman" w:cs="Times New Roman"/>
          <w:color w:val="000000"/>
          <w:sz w:val="28"/>
          <w:szCs w:val="28"/>
          <w:lang w:eastAsia="ar-SA"/>
        </w:rPr>
        <w:t xml:space="preserve">) / </w:t>
      </w:r>
      <w:r w:rsidRPr="00010B70">
        <w:rPr>
          <w:rFonts w:ascii="Times New Roman" w:hAnsi="Times New Roman" w:cs="Times New Roman"/>
          <w:color w:val="000000"/>
          <w:sz w:val="28"/>
          <w:szCs w:val="28"/>
          <w:lang w:val="en-US" w:eastAsia="ar-SA"/>
        </w:rPr>
        <w:t>n</w:t>
      </w:r>
      <w:r w:rsidRPr="00010B70">
        <w:rPr>
          <w:rFonts w:ascii="Times New Roman" w:hAnsi="Times New Roman" w:cs="Times New Roman"/>
          <w:color w:val="000000"/>
          <w:sz w:val="28"/>
          <w:szCs w:val="28"/>
          <w:lang w:eastAsia="ar-SA"/>
        </w:rPr>
        <w:t>, где:</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СДЦ - степень достижения целей (решения задач);</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СДП - степень достижения показателя (индикатора) муниципальной программы;</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val="en-US" w:eastAsia="ar-SA"/>
        </w:rPr>
        <w:t>n</w:t>
      </w:r>
      <w:r w:rsidRPr="00010B70">
        <w:rPr>
          <w:rFonts w:ascii="Times New Roman" w:hAnsi="Times New Roman" w:cs="Times New Roman"/>
          <w:color w:val="000000"/>
          <w:sz w:val="28"/>
          <w:szCs w:val="28"/>
          <w:lang w:eastAsia="ar-SA"/>
        </w:rPr>
        <w:t xml:space="preserve"> - количество показателей (индикаторов) муниципальной программы.</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Степень достижения показателя (индикатора) муниципальной программы (СДП) может рассчитываться по формуле:</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СДП = ЗФ/ЗП, где:</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ЗФ - фактическое значение показателя (индикатора) муниципальной программы;</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ЗП - плановое значение показателя (индикатора) муниципальной программы (для показателей (индикаторов), желаемой тенденцией развития которых является рост значений) или,</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СДП = ЗП/ЗФ (для целевых показателей (индикаторов), желаемой тенденцией развития которых является снижение значений);</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4) общей оценки эффективности реализации муниципальной программы (подпрограммы) (ЭГП) рассчитываемой по следующей формуле:</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ЭГП = СДЦ x ЭС.</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53. Вывод об эффективности (неэффективности) реализации муниципальной программы может определяться на основании следующих критериев: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4"/>
        <w:gridCol w:w="3162"/>
      </w:tblGrid>
      <w:tr w:rsidR="00B56A1A" w:rsidRPr="00010B70" w:rsidTr="00C438BD">
        <w:tc>
          <w:tcPr>
            <w:tcW w:w="6194" w:type="dxa"/>
          </w:tcPr>
          <w:p w:rsidR="00B56A1A" w:rsidRPr="00010B70" w:rsidRDefault="00B56A1A"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Вывод об эффективности реализации муниципальной программы (подпрограммы)</w:t>
            </w:r>
          </w:p>
        </w:tc>
        <w:tc>
          <w:tcPr>
            <w:tcW w:w="3162" w:type="dxa"/>
          </w:tcPr>
          <w:p w:rsidR="00B56A1A" w:rsidRPr="00010B70" w:rsidRDefault="00B56A1A"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Критерий оценки эффективности ЭГП</w:t>
            </w:r>
          </w:p>
        </w:tc>
      </w:tr>
      <w:tr w:rsidR="00B56A1A" w:rsidRPr="00010B70" w:rsidTr="00C438BD">
        <w:tc>
          <w:tcPr>
            <w:tcW w:w="6194" w:type="dxa"/>
          </w:tcPr>
          <w:p w:rsidR="00B56A1A" w:rsidRPr="00010B70" w:rsidRDefault="00B56A1A" w:rsidP="00C438BD">
            <w:pPr>
              <w:widowControl/>
              <w:suppressAutoHyphens/>
              <w:autoSpaceDE/>
              <w:autoSpaceDN/>
              <w:adjustRightInd/>
              <w:spacing w:line="240" w:lineRule="atLeast"/>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Неэффективная</w:t>
            </w:r>
          </w:p>
        </w:tc>
        <w:tc>
          <w:tcPr>
            <w:tcW w:w="3162" w:type="dxa"/>
          </w:tcPr>
          <w:p w:rsidR="00B56A1A" w:rsidRPr="00010B70" w:rsidRDefault="00B56A1A"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менее 0,5</w:t>
            </w:r>
          </w:p>
        </w:tc>
      </w:tr>
      <w:tr w:rsidR="00B56A1A" w:rsidRPr="00010B70" w:rsidTr="00C438BD">
        <w:tc>
          <w:tcPr>
            <w:tcW w:w="6194" w:type="dxa"/>
          </w:tcPr>
          <w:p w:rsidR="00B56A1A" w:rsidRPr="00010B70" w:rsidRDefault="00B56A1A" w:rsidP="00C438BD">
            <w:pPr>
              <w:widowControl/>
              <w:suppressAutoHyphens/>
              <w:autoSpaceDE/>
              <w:autoSpaceDN/>
              <w:adjustRightInd/>
              <w:spacing w:line="240" w:lineRule="atLeast"/>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Уровень эффективности удовлетворительный</w:t>
            </w:r>
          </w:p>
        </w:tc>
        <w:tc>
          <w:tcPr>
            <w:tcW w:w="3162" w:type="dxa"/>
          </w:tcPr>
          <w:p w:rsidR="00B56A1A" w:rsidRPr="00010B70" w:rsidRDefault="00B56A1A"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0,5 - 0,79</w:t>
            </w:r>
          </w:p>
        </w:tc>
      </w:tr>
      <w:tr w:rsidR="00B56A1A" w:rsidRPr="00010B70" w:rsidTr="00C438BD">
        <w:tc>
          <w:tcPr>
            <w:tcW w:w="6194" w:type="dxa"/>
          </w:tcPr>
          <w:p w:rsidR="00B56A1A" w:rsidRPr="00010B70" w:rsidRDefault="00B56A1A" w:rsidP="00C438BD">
            <w:pPr>
              <w:widowControl/>
              <w:suppressAutoHyphens/>
              <w:autoSpaceDE/>
              <w:autoSpaceDN/>
              <w:adjustRightInd/>
              <w:spacing w:line="240" w:lineRule="atLeast"/>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Эффективная</w:t>
            </w:r>
          </w:p>
        </w:tc>
        <w:tc>
          <w:tcPr>
            <w:tcW w:w="3162" w:type="dxa"/>
          </w:tcPr>
          <w:p w:rsidR="00B56A1A" w:rsidRPr="00010B70" w:rsidRDefault="00B56A1A"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0,8 - 1</w:t>
            </w:r>
          </w:p>
        </w:tc>
      </w:tr>
      <w:tr w:rsidR="00B56A1A" w:rsidRPr="00010B70" w:rsidTr="00C438BD">
        <w:tc>
          <w:tcPr>
            <w:tcW w:w="6194" w:type="dxa"/>
          </w:tcPr>
          <w:p w:rsidR="00B56A1A" w:rsidRPr="00010B70" w:rsidRDefault="00B56A1A" w:rsidP="00C438BD">
            <w:pPr>
              <w:widowControl/>
              <w:suppressAutoHyphens/>
              <w:autoSpaceDE/>
              <w:autoSpaceDN/>
              <w:adjustRightInd/>
              <w:spacing w:line="240" w:lineRule="atLeast"/>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Высокоэффективная</w:t>
            </w:r>
          </w:p>
        </w:tc>
        <w:tc>
          <w:tcPr>
            <w:tcW w:w="3162" w:type="dxa"/>
          </w:tcPr>
          <w:p w:rsidR="00B56A1A" w:rsidRPr="00010B70" w:rsidRDefault="00B56A1A"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более 1</w:t>
            </w:r>
          </w:p>
        </w:tc>
      </w:tr>
    </w:tbl>
    <w:p w:rsidR="00B56A1A" w:rsidRPr="00010B70" w:rsidRDefault="00B56A1A" w:rsidP="00010B70">
      <w:pPr>
        <w:widowControl/>
        <w:autoSpaceDE/>
        <w:autoSpaceDN/>
        <w:adjustRightInd/>
        <w:spacing w:line="240" w:lineRule="atLeast"/>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Оценка эффективности муниципальной программы осуществляется ответственным исполнителем ежегодно, до 1 апреля года, следующего за отчетным. Результаты оценки муниципальной программы предоставляются ответственным исполнителем Главе Рузаевского муниципального района в составе годового отчета о ходе реализации и оценке эффективности муниципальной программы.</w:t>
      </w:r>
    </w:p>
    <w:p w:rsidR="00B56A1A" w:rsidRDefault="00B56A1A" w:rsidP="00010B70">
      <w:pPr>
        <w:widowControl/>
        <w:autoSpaceDE/>
        <w:autoSpaceDN/>
        <w:adjustRightInd/>
        <w:rPr>
          <w:rFonts w:ascii="Times New Roman" w:hAnsi="Times New Roman"/>
          <w:color w:val="000000"/>
          <w:sz w:val="28"/>
          <w:szCs w:val="28"/>
          <w:shd w:val="clear" w:color="auto" w:fill="FFFFFF"/>
        </w:rPr>
      </w:pPr>
      <w:r w:rsidRPr="00010B70">
        <w:rPr>
          <w:rFonts w:ascii="Times New Roman" w:hAnsi="Times New Roman"/>
          <w:color w:val="000000"/>
          <w:sz w:val="28"/>
          <w:szCs w:val="28"/>
          <w:shd w:val="clear" w:color="auto" w:fill="FFFFFF"/>
        </w:rPr>
        <w:t>При необходимости ответственный исполнитель муниципальной программы может привлекать независимых экспертов для проведения анализа хода реализации муниципальной программы и подготовки предложений по повышению эффективности реализации муниципальн</w:t>
      </w:r>
      <w:r>
        <w:rPr>
          <w:rFonts w:ascii="Times New Roman" w:hAnsi="Times New Roman"/>
          <w:color w:val="000000"/>
          <w:sz w:val="28"/>
          <w:szCs w:val="28"/>
          <w:shd w:val="clear" w:color="auto" w:fill="FFFFFF"/>
        </w:rPr>
        <w:t>ой программы.</w:t>
      </w: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C438BD">
      <w:pPr>
        <w:widowControl/>
        <w:autoSpaceDE/>
        <w:autoSpaceDN/>
        <w:adjustRightInd/>
        <w:jc w:val="center"/>
        <w:rPr>
          <w:rFonts w:ascii="Times New Roman" w:hAnsi="Times New Roman" w:cs="Times New Roman"/>
          <w:sz w:val="20"/>
          <w:szCs w:val="20"/>
        </w:rPr>
        <w:sectPr w:rsidR="00B56A1A" w:rsidSect="0087644C">
          <w:pgSz w:w="11906" w:h="16838"/>
          <w:pgMar w:top="1134" w:right="851" w:bottom="851" w:left="1418" w:header="709" w:footer="709" w:gutter="0"/>
          <w:cols w:space="708"/>
          <w:titlePg/>
          <w:docGrid w:linePitch="360"/>
        </w:sectPr>
      </w:pPr>
    </w:p>
    <w:p w:rsidR="00B56A1A" w:rsidRPr="00C438BD" w:rsidRDefault="00B56A1A" w:rsidP="00C438BD">
      <w:pPr>
        <w:widowControl/>
        <w:autoSpaceDE/>
        <w:autoSpaceDN/>
        <w:adjustRightInd/>
        <w:spacing w:after="200" w:line="276" w:lineRule="auto"/>
        <w:rPr>
          <w:rFonts w:ascii="Times New Roman" w:hAnsi="Times New Roman" w:cs="Times New Roman"/>
          <w:sz w:val="20"/>
          <w:szCs w:val="20"/>
          <w:lang w:eastAsia="en-US"/>
        </w:rPr>
      </w:pPr>
    </w:p>
    <w:tbl>
      <w:tblPr>
        <w:tblW w:w="15310" w:type="dxa"/>
        <w:tblInd w:w="-176" w:type="dxa"/>
        <w:tblLayout w:type="fixed"/>
        <w:tblLook w:val="00A0" w:firstRow="1" w:lastRow="0" w:firstColumn="1" w:lastColumn="0" w:noHBand="0" w:noVBand="0"/>
      </w:tblPr>
      <w:tblGrid>
        <w:gridCol w:w="569"/>
        <w:gridCol w:w="3511"/>
        <w:gridCol w:w="46"/>
        <w:gridCol w:w="851"/>
        <w:gridCol w:w="104"/>
        <w:gridCol w:w="23"/>
        <w:gridCol w:w="37"/>
        <w:gridCol w:w="425"/>
        <w:gridCol w:w="516"/>
        <w:gridCol w:w="33"/>
        <w:gridCol w:w="27"/>
        <w:gridCol w:w="1021"/>
        <w:gridCol w:w="86"/>
        <w:gridCol w:w="27"/>
        <w:gridCol w:w="1107"/>
        <w:gridCol w:w="27"/>
        <w:gridCol w:w="995"/>
        <w:gridCol w:w="112"/>
        <w:gridCol w:w="27"/>
        <w:gridCol w:w="961"/>
        <w:gridCol w:w="127"/>
        <w:gridCol w:w="19"/>
        <w:gridCol w:w="988"/>
        <w:gridCol w:w="127"/>
        <w:gridCol w:w="36"/>
        <w:gridCol w:w="971"/>
        <w:gridCol w:w="127"/>
        <w:gridCol w:w="36"/>
        <w:gridCol w:w="1098"/>
        <w:gridCol w:w="87"/>
        <w:gridCol w:w="1189"/>
      </w:tblGrid>
      <w:tr w:rsidR="00B56A1A" w:rsidRPr="003B0694" w:rsidTr="00BE2DF4">
        <w:trPr>
          <w:trHeight w:val="315"/>
        </w:trPr>
        <w:tc>
          <w:tcPr>
            <w:tcW w:w="569"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4408"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589" w:type="dxa"/>
            <w:gridSpan w:val="4"/>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549"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4"/>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4659" w:type="dxa"/>
            <w:gridSpan w:val="9"/>
            <w:tcBorders>
              <w:top w:val="nil"/>
              <w:left w:val="nil"/>
              <w:bottom w:val="nil"/>
              <w:right w:val="nil"/>
            </w:tcBorders>
          </w:tcPr>
          <w:p w:rsidR="00B56A1A" w:rsidRPr="003B0694" w:rsidRDefault="00B56A1A" w:rsidP="003B0694">
            <w:pPr>
              <w:widowControl/>
              <w:autoSpaceDE/>
              <w:autoSpaceDN/>
              <w:adjustRightInd/>
              <w:jc w:val="right"/>
              <w:rPr>
                <w:rFonts w:ascii="Times New Roman" w:hAnsi="Times New Roman" w:cs="Times New Roman"/>
                <w:b/>
                <w:bCs/>
                <w:sz w:val="20"/>
                <w:szCs w:val="20"/>
              </w:rPr>
            </w:pPr>
            <w:r w:rsidRPr="003B0694">
              <w:rPr>
                <w:rFonts w:ascii="Times New Roman" w:hAnsi="Times New Roman" w:cs="Times New Roman"/>
                <w:b/>
                <w:bCs/>
                <w:sz w:val="20"/>
                <w:szCs w:val="20"/>
              </w:rPr>
              <w:t>ПРИЛОЖЕНИЕ 1</w:t>
            </w:r>
          </w:p>
        </w:tc>
      </w:tr>
      <w:tr w:rsidR="00B56A1A" w:rsidRPr="003B0694" w:rsidTr="00BE2DF4">
        <w:trPr>
          <w:trHeight w:val="1035"/>
        </w:trPr>
        <w:tc>
          <w:tcPr>
            <w:tcW w:w="569"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4408"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589" w:type="dxa"/>
            <w:gridSpan w:val="4"/>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549"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4"/>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4659" w:type="dxa"/>
            <w:gridSpan w:val="9"/>
            <w:tcBorders>
              <w:top w:val="nil"/>
              <w:left w:val="nil"/>
              <w:bottom w:val="nil"/>
              <w:right w:val="nil"/>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к муниципальной программе "Экономическое развитие Рузаевского муниципального района Республики Мордовия на 2020-2025 годы"</w:t>
            </w:r>
          </w:p>
        </w:tc>
      </w:tr>
      <w:tr w:rsidR="00B56A1A" w:rsidRPr="003B0694" w:rsidTr="00BE2DF4">
        <w:trPr>
          <w:trHeight w:val="315"/>
        </w:trPr>
        <w:tc>
          <w:tcPr>
            <w:tcW w:w="15310" w:type="dxa"/>
            <w:gridSpan w:val="31"/>
            <w:tcBorders>
              <w:top w:val="nil"/>
              <w:left w:val="nil"/>
              <w:bottom w:val="nil"/>
              <w:right w:val="nil"/>
            </w:tcBorders>
            <w:noWrap/>
            <w:vAlign w:val="bottom"/>
          </w:tcPr>
          <w:p w:rsidR="00B56A1A" w:rsidRPr="003B0694" w:rsidRDefault="00B56A1A" w:rsidP="003B0694">
            <w:pPr>
              <w:widowControl/>
              <w:autoSpaceDE/>
              <w:autoSpaceDN/>
              <w:adjustRightInd/>
              <w:jc w:val="center"/>
              <w:rPr>
                <w:rFonts w:ascii="Times New Roman" w:hAnsi="Times New Roman" w:cs="Times New Roman"/>
                <w:b/>
                <w:bCs/>
                <w:sz w:val="24"/>
                <w:szCs w:val="24"/>
              </w:rPr>
            </w:pPr>
            <w:r w:rsidRPr="003B0694">
              <w:rPr>
                <w:rFonts w:ascii="Times New Roman" w:hAnsi="Times New Roman" w:cs="Times New Roman"/>
                <w:b/>
                <w:bCs/>
                <w:sz w:val="24"/>
                <w:szCs w:val="24"/>
              </w:rPr>
              <w:t>Сведения</w:t>
            </w:r>
          </w:p>
        </w:tc>
      </w:tr>
      <w:tr w:rsidR="00B56A1A" w:rsidRPr="003B0694" w:rsidTr="00BE2DF4">
        <w:trPr>
          <w:trHeight w:val="330"/>
        </w:trPr>
        <w:tc>
          <w:tcPr>
            <w:tcW w:w="15310" w:type="dxa"/>
            <w:gridSpan w:val="31"/>
            <w:tcBorders>
              <w:top w:val="nil"/>
              <w:left w:val="nil"/>
              <w:bottom w:val="nil"/>
              <w:right w:val="nil"/>
            </w:tcBorders>
            <w:vAlign w:val="bottom"/>
          </w:tcPr>
          <w:p w:rsidR="00B56A1A" w:rsidRPr="003B0694" w:rsidRDefault="00B56A1A" w:rsidP="003B0694">
            <w:pPr>
              <w:widowControl/>
              <w:autoSpaceDE/>
              <w:autoSpaceDN/>
              <w:adjustRightInd/>
              <w:jc w:val="center"/>
              <w:rPr>
                <w:rFonts w:ascii="Times New Roman" w:hAnsi="Times New Roman" w:cs="Times New Roman"/>
                <w:b/>
                <w:bCs/>
                <w:sz w:val="24"/>
                <w:szCs w:val="24"/>
              </w:rPr>
            </w:pPr>
            <w:r w:rsidRPr="003B0694">
              <w:rPr>
                <w:rFonts w:ascii="Times New Roman" w:hAnsi="Times New Roman" w:cs="Times New Roman"/>
                <w:b/>
                <w:bCs/>
                <w:sz w:val="24"/>
                <w:szCs w:val="24"/>
              </w:rPr>
              <w:t>о целевых показателях (индикаторах) муниципальной программы, подразделов муниципальной программы и их значениях</w:t>
            </w:r>
          </w:p>
        </w:tc>
      </w:tr>
      <w:tr w:rsidR="00B56A1A" w:rsidRPr="003B0694" w:rsidTr="00BE2DF4">
        <w:trPr>
          <w:trHeight w:val="255"/>
        </w:trPr>
        <w:tc>
          <w:tcPr>
            <w:tcW w:w="569"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3511"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897"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8" w:type="dxa"/>
            <w:gridSpan w:val="6"/>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4"/>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51"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85"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89"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BE2DF4">
        <w:trPr>
          <w:trHeight w:val="660"/>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№п/п</w:t>
            </w:r>
          </w:p>
        </w:tc>
        <w:tc>
          <w:tcPr>
            <w:tcW w:w="3511" w:type="dxa"/>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Показатель (индикатор) (наименование)</w:t>
            </w:r>
          </w:p>
        </w:tc>
        <w:tc>
          <w:tcPr>
            <w:tcW w:w="897" w:type="dxa"/>
            <w:gridSpan w:val="2"/>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Единица измерения</w:t>
            </w:r>
          </w:p>
        </w:tc>
        <w:tc>
          <w:tcPr>
            <w:tcW w:w="10333" w:type="dxa"/>
            <w:gridSpan w:val="27"/>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Значения показателей</w:t>
            </w:r>
          </w:p>
        </w:tc>
      </w:tr>
      <w:tr w:rsidR="00B56A1A" w:rsidRPr="003B0694" w:rsidTr="00BE2DF4">
        <w:trPr>
          <w:trHeight w:val="315"/>
        </w:trPr>
        <w:tc>
          <w:tcPr>
            <w:tcW w:w="569"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511"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897"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1138"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2017 г.</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2018 г.</w:t>
            </w:r>
          </w:p>
        </w:tc>
        <w:tc>
          <w:tcPr>
            <w:tcW w:w="1134"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2019 г.</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2020 г.</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2021 г.</w:t>
            </w:r>
          </w:p>
        </w:tc>
        <w:tc>
          <w:tcPr>
            <w:tcW w:w="1151"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2022 г.</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2023 г.</w:t>
            </w:r>
          </w:p>
        </w:tc>
        <w:tc>
          <w:tcPr>
            <w:tcW w:w="1185"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2024 г.</w:t>
            </w:r>
          </w:p>
        </w:tc>
        <w:tc>
          <w:tcPr>
            <w:tcW w:w="1189"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2025 г.</w:t>
            </w:r>
          </w:p>
        </w:tc>
      </w:tr>
      <w:tr w:rsidR="00B56A1A" w:rsidRPr="003B0694" w:rsidTr="00BE2DF4">
        <w:trPr>
          <w:trHeight w:val="315"/>
        </w:trPr>
        <w:tc>
          <w:tcPr>
            <w:tcW w:w="15310" w:type="dxa"/>
            <w:gridSpan w:val="31"/>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Подраздел 1 "Развитие промышленного комплекса"</w:t>
            </w:r>
          </w:p>
        </w:tc>
      </w:tr>
      <w:tr w:rsidR="00B56A1A" w:rsidRPr="003B0694" w:rsidTr="00BE2DF4">
        <w:trPr>
          <w:trHeight w:val="2054"/>
        </w:trPr>
        <w:tc>
          <w:tcPr>
            <w:tcW w:w="569" w:type="dxa"/>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w:t>
            </w:r>
          </w:p>
        </w:tc>
        <w:tc>
          <w:tcPr>
            <w:tcW w:w="3511" w:type="dxa"/>
            <w:tcBorders>
              <w:top w:val="nil"/>
              <w:left w:val="nil"/>
              <w:bottom w:val="single" w:sz="4" w:space="0" w:color="auto"/>
              <w:right w:val="single" w:sz="4" w:space="0" w:color="auto"/>
            </w:tcBorders>
            <w:shd w:val="clear" w:color="000000" w:fill="FFFFFF"/>
          </w:tcPr>
          <w:p w:rsidR="00B56A1A" w:rsidRPr="003B0694" w:rsidRDefault="00B56A1A" w:rsidP="003B0694">
            <w:pPr>
              <w:widowControl/>
              <w:autoSpaceDE/>
              <w:autoSpaceDN/>
              <w:adjustRightInd/>
              <w:jc w:val="both"/>
              <w:rPr>
                <w:rFonts w:ascii="Times New Roman" w:hAnsi="Times New Roman" w:cs="Times New Roman"/>
                <w:color w:val="000000"/>
                <w:sz w:val="20"/>
                <w:szCs w:val="20"/>
              </w:rPr>
            </w:pPr>
            <w:r w:rsidRPr="003B0694">
              <w:rPr>
                <w:rFonts w:ascii="Times New Roman" w:hAnsi="Times New Roman" w:cs="Times New Roman"/>
                <w:color w:val="000000"/>
                <w:sz w:val="20"/>
                <w:szCs w:val="20"/>
              </w:rPr>
              <w:t>Объем отгруженных товаров собственного производства, выполненных работ и услуг собственными силами по видам экономической деятельности «Обрабатывающие производства», «Обеспечение электрической энергией, газом и паром; кондиционирование воздуха»</w:t>
            </w:r>
          </w:p>
        </w:tc>
        <w:tc>
          <w:tcPr>
            <w:tcW w:w="897" w:type="dxa"/>
            <w:gridSpan w:val="2"/>
            <w:tcBorders>
              <w:top w:val="nil"/>
              <w:left w:val="nil"/>
              <w:bottom w:val="single" w:sz="4" w:space="0" w:color="auto"/>
              <w:right w:val="single" w:sz="4" w:space="0" w:color="auto"/>
            </w:tcBorders>
            <w:shd w:val="clear" w:color="000000" w:fill="FFFFFF"/>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тыс.</w:t>
            </w:r>
            <w:r w:rsidR="00BE2DF4">
              <w:rPr>
                <w:rFonts w:ascii="Times New Roman" w:hAnsi="Times New Roman" w:cs="Times New Roman"/>
                <w:color w:val="000000"/>
                <w:sz w:val="20"/>
                <w:szCs w:val="20"/>
              </w:rPr>
              <w:t xml:space="preserve"> </w:t>
            </w:r>
            <w:r w:rsidRPr="003B0694">
              <w:rPr>
                <w:rFonts w:ascii="Times New Roman" w:hAnsi="Times New Roman" w:cs="Times New Roman"/>
                <w:color w:val="000000"/>
                <w:sz w:val="20"/>
                <w:szCs w:val="20"/>
              </w:rPr>
              <w:t>руб.</w:t>
            </w:r>
          </w:p>
        </w:tc>
        <w:tc>
          <w:tcPr>
            <w:tcW w:w="1138" w:type="dxa"/>
            <w:gridSpan w:val="6"/>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12 767 556</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23 606 924</w:t>
            </w:r>
          </w:p>
        </w:tc>
        <w:tc>
          <w:tcPr>
            <w:tcW w:w="1134"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39 306 077</w:t>
            </w:r>
          </w:p>
        </w:tc>
        <w:tc>
          <w:tcPr>
            <w:tcW w:w="1134" w:type="dxa"/>
            <w:gridSpan w:val="3"/>
            <w:tcBorders>
              <w:top w:val="nil"/>
              <w:left w:val="nil"/>
              <w:bottom w:val="single" w:sz="4" w:space="0" w:color="auto"/>
              <w:right w:val="single" w:sz="4" w:space="0" w:color="auto"/>
            </w:tcBorders>
            <w:noWrap/>
            <w:vAlign w:val="center"/>
          </w:tcPr>
          <w:p w:rsidR="00B56A1A" w:rsidRPr="006A01B3" w:rsidRDefault="005D6F05"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39542991</w:t>
            </w:r>
          </w:p>
        </w:tc>
        <w:tc>
          <w:tcPr>
            <w:tcW w:w="1134" w:type="dxa"/>
            <w:gridSpan w:val="4"/>
            <w:tcBorders>
              <w:top w:val="nil"/>
              <w:left w:val="nil"/>
              <w:bottom w:val="single" w:sz="4" w:space="0" w:color="auto"/>
              <w:right w:val="single" w:sz="4" w:space="0" w:color="auto"/>
            </w:tcBorders>
            <w:noWrap/>
            <w:vAlign w:val="center"/>
          </w:tcPr>
          <w:p w:rsidR="00B56A1A" w:rsidRPr="006A01B3" w:rsidRDefault="005D6F05"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32237375</w:t>
            </w:r>
          </w:p>
        </w:tc>
        <w:tc>
          <w:tcPr>
            <w:tcW w:w="1151" w:type="dxa"/>
            <w:gridSpan w:val="3"/>
            <w:tcBorders>
              <w:top w:val="nil"/>
              <w:left w:val="nil"/>
              <w:bottom w:val="single" w:sz="4" w:space="0" w:color="auto"/>
              <w:right w:val="single" w:sz="4" w:space="0" w:color="auto"/>
            </w:tcBorders>
            <w:noWrap/>
            <w:vAlign w:val="center"/>
          </w:tcPr>
          <w:p w:rsidR="00B56A1A" w:rsidRPr="006A01B3" w:rsidRDefault="00B56A1A"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40 461 552</w:t>
            </w:r>
          </w:p>
        </w:tc>
        <w:tc>
          <w:tcPr>
            <w:tcW w:w="1134" w:type="dxa"/>
            <w:gridSpan w:val="3"/>
            <w:tcBorders>
              <w:top w:val="nil"/>
              <w:left w:val="nil"/>
              <w:bottom w:val="single" w:sz="4" w:space="0" w:color="auto"/>
              <w:right w:val="single" w:sz="4" w:space="0" w:color="auto"/>
            </w:tcBorders>
            <w:noWrap/>
            <w:vAlign w:val="center"/>
          </w:tcPr>
          <w:p w:rsidR="00B56A1A" w:rsidRPr="006A01B3" w:rsidRDefault="00B56A1A"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40 302 179</w:t>
            </w:r>
          </w:p>
        </w:tc>
        <w:tc>
          <w:tcPr>
            <w:tcW w:w="1185"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41 174 964</w:t>
            </w:r>
          </w:p>
        </w:tc>
        <w:tc>
          <w:tcPr>
            <w:tcW w:w="1189"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41 886 180</w:t>
            </w:r>
          </w:p>
        </w:tc>
      </w:tr>
      <w:tr w:rsidR="00B56A1A" w:rsidRPr="003B0694" w:rsidTr="00BE2DF4">
        <w:trPr>
          <w:trHeight w:val="2098"/>
        </w:trPr>
        <w:tc>
          <w:tcPr>
            <w:tcW w:w="569" w:type="dxa"/>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w:t>
            </w:r>
          </w:p>
        </w:tc>
        <w:tc>
          <w:tcPr>
            <w:tcW w:w="3511" w:type="dxa"/>
            <w:tcBorders>
              <w:top w:val="nil"/>
              <w:left w:val="nil"/>
              <w:bottom w:val="single" w:sz="4" w:space="0" w:color="auto"/>
              <w:right w:val="single" w:sz="4" w:space="0" w:color="auto"/>
            </w:tcBorders>
            <w:shd w:val="clear" w:color="000000" w:fill="FFFFFF"/>
          </w:tcPr>
          <w:p w:rsidR="00B56A1A" w:rsidRPr="003B0694" w:rsidRDefault="00B56A1A" w:rsidP="003B0694">
            <w:pPr>
              <w:widowControl/>
              <w:autoSpaceDE/>
              <w:autoSpaceDN/>
              <w:adjustRightInd/>
              <w:jc w:val="both"/>
              <w:rPr>
                <w:rFonts w:ascii="Times New Roman" w:hAnsi="Times New Roman" w:cs="Times New Roman"/>
                <w:color w:val="000000"/>
                <w:sz w:val="20"/>
                <w:szCs w:val="20"/>
              </w:rPr>
            </w:pPr>
            <w:r w:rsidRPr="003B0694">
              <w:rPr>
                <w:rFonts w:ascii="Times New Roman" w:hAnsi="Times New Roman" w:cs="Times New Roman"/>
                <w:color w:val="000000"/>
                <w:sz w:val="20"/>
                <w:szCs w:val="20"/>
              </w:rPr>
              <w:t>Темп роста объема отгруженных товаров собственного производства, выполненных работ и услуг собственными силами по видам экономической деятельности «Обрабатывающие производства», «Обеспечение электрической энергией, газом и паром; кондиционирование воздуха»</w:t>
            </w:r>
          </w:p>
        </w:tc>
        <w:tc>
          <w:tcPr>
            <w:tcW w:w="897" w:type="dxa"/>
            <w:gridSpan w:val="2"/>
            <w:tcBorders>
              <w:top w:val="nil"/>
              <w:left w:val="nil"/>
              <w:bottom w:val="single" w:sz="4" w:space="0" w:color="auto"/>
              <w:right w:val="single" w:sz="4" w:space="0" w:color="auto"/>
            </w:tcBorders>
            <w:shd w:val="clear" w:color="000000" w:fill="FFFFFF"/>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xml:space="preserve">% к пред. году в сопоставимых ценах </w:t>
            </w:r>
          </w:p>
        </w:tc>
        <w:tc>
          <w:tcPr>
            <w:tcW w:w="1138" w:type="dxa"/>
            <w:gridSpan w:val="6"/>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103,9</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184,9</w:t>
            </w:r>
          </w:p>
        </w:tc>
        <w:tc>
          <w:tcPr>
            <w:tcW w:w="1134"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166,5</w:t>
            </w:r>
          </w:p>
        </w:tc>
        <w:tc>
          <w:tcPr>
            <w:tcW w:w="1134" w:type="dxa"/>
            <w:gridSpan w:val="3"/>
            <w:tcBorders>
              <w:top w:val="nil"/>
              <w:left w:val="nil"/>
              <w:bottom w:val="single" w:sz="4" w:space="0" w:color="auto"/>
              <w:right w:val="single" w:sz="4" w:space="0" w:color="auto"/>
            </w:tcBorders>
            <w:noWrap/>
            <w:vAlign w:val="center"/>
          </w:tcPr>
          <w:p w:rsidR="00B56A1A" w:rsidRPr="006A01B3" w:rsidRDefault="005D6F05"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100,6</w:t>
            </w:r>
          </w:p>
        </w:tc>
        <w:tc>
          <w:tcPr>
            <w:tcW w:w="1134" w:type="dxa"/>
            <w:gridSpan w:val="4"/>
            <w:tcBorders>
              <w:top w:val="nil"/>
              <w:left w:val="nil"/>
              <w:bottom w:val="single" w:sz="4" w:space="0" w:color="auto"/>
              <w:right w:val="single" w:sz="4" w:space="0" w:color="auto"/>
            </w:tcBorders>
            <w:noWrap/>
            <w:vAlign w:val="center"/>
          </w:tcPr>
          <w:p w:rsidR="00B56A1A" w:rsidRPr="006A01B3" w:rsidRDefault="005D6F05"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81,5</w:t>
            </w:r>
          </w:p>
        </w:tc>
        <w:tc>
          <w:tcPr>
            <w:tcW w:w="1151" w:type="dxa"/>
            <w:gridSpan w:val="3"/>
            <w:tcBorders>
              <w:top w:val="nil"/>
              <w:left w:val="nil"/>
              <w:bottom w:val="single" w:sz="4" w:space="0" w:color="auto"/>
              <w:right w:val="single" w:sz="4" w:space="0" w:color="auto"/>
            </w:tcBorders>
            <w:noWrap/>
            <w:vAlign w:val="center"/>
          </w:tcPr>
          <w:p w:rsidR="00B56A1A" w:rsidRPr="006A01B3" w:rsidRDefault="005D6F05"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125,5</w:t>
            </w:r>
          </w:p>
        </w:tc>
        <w:tc>
          <w:tcPr>
            <w:tcW w:w="1134" w:type="dxa"/>
            <w:gridSpan w:val="3"/>
            <w:tcBorders>
              <w:top w:val="nil"/>
              <w:left w:val="nil"/>
              <w:bottom w:val="single" w:sz="4" w:space="0" w:color="auto"/>
              <w:right w:val="single" w:sz="4" w:space="0" w:color="auto"/>
            </w:tcBorders>
            <w:noWrap/>
            <w:vAlign w:val="center"/>
          </w:tcPr>
          <w:p w:rsidR="00B56A1A" w:rsidRPr="006A01B3" w:rsidRDefault="00B56A1A"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99,6</w:t>
            </w:r>
          </w:p>
        </w:tc>
        <w:tc>
          <w:tcPr>
            <w:tcW w:w="1185"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102,2</w:t>
            </w:r>
          </w:p>
        </w:tc>
        <w:tc>
          <w:tcPr>
            <w:tcW w:w="1189"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101,7</w:t>
            </w:r>
          </w:p>
        </w:tc>
      </w:tr>
      <w:tr w:rsidR="00BE2DF4" w:rsidRPr="003B0694" w:rsidTr="00BE2DF4">
        <w:trPr>
          <w:trHeight w:val="554"/>
        </w:trPr>
        <w:tc>
          <w:tcPr>
            <w:tcW w:w="569" w:type="dxa"/>
            <w:tcBorders>
              <w:top w:val="nil"/>
              <w:left w:val="single" w:sz="4" w:space="0" w:color="auto"/>
              <w:bottom w:val="single" w:sz="4" w:space="0" w:color="auto"/>
              <w:right w:val="single" w:sz="4" w:space="0" w:color="auto"/>
            </w:tcBorders>
          </w:tcPr>
          <w:p w:rsidR="00BE2DF4" w:rsidRPr="003B0694" w:rsidRDefault="00BE2DF4" w:rsidP="003B0694">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3</w:t>
            </w:r>
          </w:p>
        </w:tc>
        <w:tc>
          <w:tcPr>
            <w:tcW w:w="3511" w:type="dxa"/>
            <w:tcBorders>
              <w:top w:val="nil"/>
              <w:left w:val="nil"/>
              <w:bottom w:val="single" w:sz="4" w:space="0" w:color="auto"/>
              <w:right w:val="single" w:sz="4" w:space="0" w:color="auto"/>
            </w:tcBorders>
            <w:shd w:val="clear" w:color="000000" w:fill="FFFFFF"/>
          </w:tcPr>
          <w:p w:rsidR="00BE2DF4" w:rsidRPr="003B0694" w:rsidRDefault="00BE2DF4" w:rsidP="00380832">
            <w:pPr>
              <w:widowControl/>
              <w:autoSpaceDE/>
              <w:autoSpaceDN/>
              <w:adjustRightInd/>
              <w:jc w:val="both"/>
              <w:rPr>
                <w:rFonts w:ascii="Times New Roman" w:hAnsi="Times New Roman" w:cs="Times New Roman"/>
                <w:color w:val="000000"/>
                <w:sz w:val="20"/>
                <w:szCs w:val="20"/>
              </w:rPr>
            </w:pPr>
            <w:r w:rsidRPr="003B0694">
              <w:rPr>
                <w:rFonts w:ascii="Times New Roman" w:hAnsi="Times New Roman" w:cs="Times New Roman"/>
                <w:color w:val="000000"/>
                <w:sz w:val="20"/>
                <w:szCs w:val="20"/>
              </w:rPr>
              <w:t>Производительность труда в обрабатывающих производствах</w:t>
            </w:r>
          </w:p>
        </w:tc>
        <w:tc>
          <w:tcPr>
            <w:tcW w:w="897" w:type="dxa"/>
            <w:gridSpan w:val="2"/>
            <w:tcBorders>
              <w:top w:val="nil"/>
              <w:left w:val="nil"/>
              <w:bottom w:val="single" w:sz="4" w:space="0" w:color="auto"/>
              <w:right w:val="single" w:sz="4" w:space="0" w:color="auto"/>
            </w:tcBorders>
            <w:shd w:val="clear" w:color="000000" w:fill="FFFFFF"/>
            <w:vAlign w:val="center"/>
          </w:tcPr>
          <w:p w:rsidR="00BE2DF4" w:rsidRPr="003B0694" w:rsidRDefault="00BE2DF4" w:rsidP="00380832">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тыс.</w:t>
            </w:r>
            <w:r>
              <w:rPr>
                <w:rFonts w:ascii="Times New Roman" w:hAnsi="Times New Roman" w:cs="Times New Roman"/>
                <w:color w:val="000000"/>
                <w:sz w:val="20"/>
                <w:szCs w:val="20"/>
              </w:rPr>
              <w:t xml:space="preserve"> </w:t>
            </w:r>
            <w:r w:rsidRPr="003B0694">
              <w:rPr>
                <w:rFonts w:ascii="Times New Roman" w:hAnsi="Times New Roman" w:cs="Times New Roman"/>
                <w:color w:val="000000"/>
                <w:sz w:val="20"/>
                <w:szCs w:val="20"/>
              </w:rPr>
              <w:t>руб.</w:t>
            </w:r>
          </w:p>
        </w:tc>
        <w:tc>
          <w:tcPr>
            <w:tcW w:w="1138" w:type="dxa"/>
            <w:gridSpan w:val="6"/>
            <w:tcBorders>
              <w:top w:val="nil"/>
              <w:left w:val="nil"/>
              <w:bottom w:val="single" w:sz="4" w:space="0" w:color="auto"/>
              <w:right w:val="single" w:sz="4" w:space="0" w:color="auto"/>
            </w:tcBorders>
            <w:noWrap/>
            <w:vAlign w:val="center"/>
          </w:tcPr>
          <w:p w:rsidR="00BE2DF4" w:rsidRPr="003B0694" w:rsidRDefault="00BE2DF4" w:rsidP="00380832">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3 634,0</w:t>
            </w:r>
          </w:p>
        </w:tc>
        <w:tc>
          <w:tcPr>
            <w:tcW w:w="1134" w:type="dxa"/>
            <w:gridSpan w:val="3"/>
            <w:tcBorders>
              <w:top w:val="nil"/>
              <w:left w:val="nil"/>
              <w:bottom w:val="single" w:sz="4" w:space="0" w:color="auto"/>
              <w:right w:val="single" w:sz="4" w:space="0" w:color="auto"/>
            </w:tcBorders>
            <w:noWrap/>
            <w:vAlign w:val="center"/>
          </w:tcPr>
          <w:p w:rsidR="00BE2DF4" w:rsidRPr="003B0694" w:rsidRDefault="00BE2DF4" w:rsidP="00380832">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5 990,8</w:t>
            </w:r>
          </w:p>
        </w:tc>
        <w:tc>
          <w:tcPr>
            <w:tcW w:w="1134" w:type="dxa"/>
            <w:gridSpan w:val="2"/>
            <w:tcBorders>
              <w:top w:val="nil"/>
              <w:left w:val="nil"/>
              <w:bottom w:val="single" w:sz="4" w:space="0" w:color="auto"/>
              <w:right w:val="single" w:sz="4" w:space="0" w:color="auto"/>
            </w:tcBorders>
            <w:noWrap/>
            <w:vAlign w:val="center"/>
          </w:tcPr>
          <w:p w:rsidR="00BE2DF4" w:rsidRPr="003B0694" w:rsidRDefault="00BE2DF4" w:rsidP="00380832">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9 045,8</w:t>
            </w:r>
          </w:p>
        </w:tc>
        <w:tc>
          <w:tcPr>
            <w:tcW w:w="1134" w:type="dxa"/>
            <w:gridSpan w:val="3"/>
            <w:tcBorders>
              <w:top w:val="nil"/>
              <w:left w:val="nil"/>
              <w:bottom w:val="single" w:sz="4" w:space="0" w:color="auto"/>
              <w:right w:val="single" w:sz="4" w:space="0" w:color="auto"/>
            </w:tcBorders>
            <w:noWrap/>
            <w:vAlign w:val="center"/>
          </w:tcPr>
          <w:p w:rsidR="00BE2DF4" w:rsidRPr="006A01B3" w:rsidRDefault="00BE2DF4" w:rsidP="00380832">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8017</w:t>
            </w:r>
          </w:p>
        </w:tc>
        <w:tc>
          <w:tcPr>
            <w:tcW w:w="1134" w:type="dxa"/>
            <w:gridSpan w:val="4"/>
            <w:tcBorders>
              <w:top w:val="nil"/>
              <w:left w:val="nil"/>
              <w:bottom w:val="single" w:sz="4" w:space="0" w:color="auto"/>
              <w:right w:val="single" w:sz="4" w:space="0" w:color="auto"/>
            </w:tcBorders>
            <w:noWrap/>
            <w:vAlign w:val="center"/>
          </w:tcPr>
          <w:p w:rsidR="00BE2DF4" w:rsidRPr="006A01B3" w:rsidRDefault="00BE2DF4" w:rsidP="00380832">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7012,7</w:t>
            </w:r>
          </w:p>
        </w:tc>
        <w:tc>
          <w:tcPr>
            <w:tcW w:w="1151" w:type="dxa"/>
            <w:gridSpan w:val="3"/>
            <w:tcBorders>
              <w:top w:val="nil"/>
              <w:left w:val="nil"/>
              <w:bottom w:val="single" w:sz="4" w:space="0" w:color="auto"/>
              <w:right w:val="single" w:sz="4" w:space="0" w:color="auto"/>
            </w:tcBorders>
            <w:noWrap/>
            <w:vAlign w:val="center"/>
          </w:tcPr>
          <w:p w:rsidR="00BE2DF4" w:rsidRPr="006A01B3" w:rsidRDefault="00BE2DF4" w:rsidP="00380832">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9 431,3</w:t>
            </w:r>
          </w:p>
        </w:tc>
        <w:tc>
          <w:tcPr>
            <w:tcW w:w="1134" w:type="dxa"/>
            <w:gridSpan w:val="3"/>
            <w:tcBorders>
              <w:top w:val="nil"/>
              <w:left w:val="nil"/>
              <w:bottom w:val="single" w:sz="4" w:space="0" w:color="auto"/>
              <w:right w:val="single" w:sz="4" w:space="0" w:color="auto"/>
            </w:tcBorders>
            <w:noWrap/>
            <w:vAlign w:val="center"/>
          </w:tcPr>
          <w:p w:rsidR="00BE2DF4" w:rsidRPr="006A01B3" w:rsidRDefault="00BE2DF4" w:rsidP="00380832">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9 393,4</w:t>
            </w:r>
          </w:p>
        </w:tc>
        <w:tc>
          <w:tcPr>
            <w:tcW w:w="1185" w:type="dxa"/>
            <w:gridSpan w:val="2"/>
            <w:tcBorders>
              <w:top w:val="nil"/>
              <w:left w:val="nil"/>
              <w:bottom w:val="single" w:sz="4" w:space="0" w:color="auto"/>
              <w:right w:val="single" w:sz="4" w:space="0" w:color="auto"/>
            </w:tcBorders>
            <w:noWrap/>
            <w:vAlign w:val="center"/>
          </w:tcPr>
          <w:p w:rsidR="00BE2DF4" w:rsidRPr="003B0694" w:rsidRDefault="00BE2DF4" w:rsidP="00380832">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9 601,2</w:t>
            </w:r>
          </w:p>
        </w:tc>
        <w:tc>
          <w:tcPr>
            <w:tcW w:w="1189" w:type="dxa"/>
            <w:tcBorders>
              <w:top w:val="nil"/>
              <w:left w:val="nil"/>
              <w:bottom w:val="single" w:sz="4" w:space="0" w:color="auto"/>
              <w:right w:val="single" w:sz="4" w:space="0" w:color="auto"/>
            </w:tcBorders>
            <w:noWrap/>
            <w:vAlign w:val="center"/>
          </w:tcPr>
          <w:p w:rsidR="00BE2DF4" w:rsidRPr="003B0694" w:rsidRDefault="00BE2DF4" w:rsidP="00380832">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9 770,5</w:t>
            </w:r>
          </w:p>
        </w:tc>
      </w:tr>
      <w:tr w:rsidR="00BE2DF4" w:rsidRPr="003B0694" w:rsidTr="00BE2DF4">
        <w:trPr>
          <w:trHeight w:val="554"/>
        </w:trPr>
        <w:tc>
          <w:tcPr>
            <w:tcW w:w="569" w:type="dxa"/>
            <w:tcBorders>
              <w:top w:val="nil"/>
              <w:left w:val="single" w:sz="4" w:space="0" w:color="auto"/>
              <w:bottom w:val="single" w:sz="4" w:space="0" w:color="auto"/>
              <w:right w:val="single" w:sz="4" w:space="0" w:color="auto"/>
            </w:tcBorders>
          </w:tcPr>
          <w:p w:rsidR="00BE2DF4" w:rsidRDefault="00BE2DF4" w:rsidP="003B0694">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4</w:t>
            </w:r>
          </w:p>
        </w:tc>
        <w:tc>
          <w:tcPr>
            <w:tcW w:w="3511" w:type="dxa"/>
            <w:tcBorders>
              <w:top w:val="nil"/>
              <w:left w:val="nil"/>
              <w:bottom w:val="single" w:sz="4" w:space="0" w:color="auto"/>
              <w:right w:val="single" w:sz="4" w:space="0" w:color="auto"/>
            </w:tcBorders>
            <w:shd w:val="clear" w:color="000000" w:fill="FFFFFF"/>
          </w:tcPr>
          <w:p w:rsidR="00BE2DF4" w:rsidRPr="003B0694" w:rsidRDefault="00BE2DF4" w:rsidP="00380832">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Темп роста производительности труда в обрабатывающих производствах к соответствующему периоду прошлого года</w:t>
            </w:r>
          </w:p>
        </w:tc>
        <w:tc>
          <w:tcPr>
            <w:tcW w:w="897" w:type="dxa"/>
            <w:gridSpan w:val="2"/>
            <w:tcBorders>
              <w:top w:val="nil"/>
              <w:left w:val="nil"/>
              <w:bottom w:val="single" w:sz="4" w:space="0" w:color="auto"/>
              <w:right w:val="single" w:sz="4" w:space="0" w:color="auto"/>
            </w:tcBorders>
            <w:shd w:val="clear" w:color="000000" w:fill="FFFFFF"/>
            <w:vAlign w:val="center"/>
          </w:tcPr>
          <w:p w:rsidR="00BE2DF4" w:rsidRPr="003B0694" w:rsidRDefault="00BE2DF4" w:rsidP="00380832">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w:t>
            </w:r>
          </w:p>
        </w:tc>
        <w:tc>
          <w:tcPr>
            <w:tcW w:w="1138" w:type="dxa"/>
            <w:gridSpan w:val="6"/>
            <w:tcBorders>
              <w:top w:val="nil"/>
              <w:left w:val="nil"/>
              <w:bottom w:val="single" w:sz="4" w:space="0" w:color="auto"/>
              <w:right w:val="single" w:sz="4" w:space="0" w:color="auto"/>
            </w:tcBorders>
            <w:noWrap/>
            <w:vAlign w:val="center"/>
          </w:tcPr>
          <w:p w:rsidR="00BE2DF4" w:rsidRPr="003B0694" w:rsidRDefault="00BE2DF4" w:rsidP="00380832">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117,8</w:t>
            </w:r>
          </w:p>
        </w:tc>
        <w:tc>
          <w:tcPr>
            <w:tcW w:w="1134" w:type="dxa"/>
            <w:gridSpan w:val="3"/>
            <w:tcBorders>
              <w:top w:val="nil"/>
              <w:left w:val="nil"/>
              <w:bottom w:val="single" w:sz="4" w:space="0" w:color="auto"/>
              <w:right w:val="single" w:sz="4" w:space="0" w:color="auto"/>
            </w:tcBorders>
            <w:noWrap/>
            <w:vAlign w:val="center"/>
          </w:tcPr>
          <w:p w:rsidR="00BE2DF4" w:rsidRPr="003B0694" w:rsidRDefault="00BE2DF4" w:rsidP="00380832">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164,9</w:t>
            </w:r>
          </w:p>
        </w:tc>
        <w:tc>
          <w:tcPr>
            <w:tcW w:w="1134" w:type="dxa"/>
            <w:gridSpan w:val="2"/>
            <w:tcBorders>
              <w:top w:val="nil"/>
              <w:left w:val="nil"/>
              <w:bottom w:val="single" w:sz="4" w:space="0" w:color="auto"/>
              <w:right w:val="single" w:sz="4" w:space="0" w:color="auto"/>
            </w:tcBorders>
            <w:noWrap/>
            <w:vAlign w:val="center"/>
          </w:tcPr>
          <w:p w:rsidR="00BE2DF4" w:rsidRPr="003B0694" w:rsidRDefault="00BE2DF4" w:rsidP="00380832">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151,0</w:t>
            </w:r>
          </w:p>
        </w:tc>
        <w:tc>
          <w:tcPr>
            <w:tcW w:w="1134" w:type="dxa"/>
            <w:gridSpan w:val="3"/>
            <w:tcBorders>
              <w:top w:val="nil"/>
              <w:left w:val="nil"/>
              <w:bottom w:val="single" w:sz="4" w:space="0" w:color="auto"/>
              <w:right w:val="single" w:sz="4" w:space="0" w:color="auto"/>
            </w:tcBorders>
            <w:noWrap/>
            <w:vAlign w:val="center"/>
          </w:tcPr>
          <w:p w:rsidR="00BE2DF4" w:rsidRPr="006A01B3" w:rsidRDefault="00BE2DF4" w:rsidP="00380832">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88,6</w:t>
            </w:r>
          </w:p>
        </w:tc>
        <w:tc>
          <w:tcPr>
            <w:tcW w:w="1134" w:type="dxa"/>
            <w:gridSpan w:val="4"/>
            <w:tcBorders>
              <w:top w:val="nil"/>
              <w:left w:val="nil"/>
              <w:bottom w:val="single" w:sz="4" w:space="0" w:color="auto"/>
              <w:right w:val="single" w:sz="4" w:space="0" w:color="auto"/>
            </w:tcBorders>
            <w:noWrap/>
            <w:vAlign w:val="center"/>
          </w:tcPr>
          <w:p w:rsidR="00BE2DF4" w:rsidRPr="006A01B3" w:rsidRDefault="00BE2DF4" w:rsidP="00380832">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87,5</w:t>
            </w:r>
          </w:p>
        </w:tc>
        <w:tc>
          <w:tcPr>
            <w:tcW w:w="1151" w:type="dxa"/>
            <w:gridSpan w:val="3"/>
            <w:tcBorders>
              <w:top w:val="nil"/>
              <w:left w:val="nil"/>
              <w:bottom w:val="single" w:sz="4" w:space="0" w:color="auto"/>
              <w:right w:val="single" w:sz="4" w:space="0" w:color="auto"/>
            </w:tcBorders>
            <w:noWrap/>
            <w:vAlign w:val="center"/>
          </w:tcPr>
          <w:p w:rsidR="00BE2DF4" w:rsidRPr="006A01B3" w:rsidRDefault="00BE2DF4" w:rsidP="00380832">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134,4</w:t>
            </w:r>
          </w:p>
        </w:tc>
        <w:tc>
          <w:tcPr>
            <w:tcW w:w="1134" w:type="dxa"/>
            <w:gridSpan w:val="3"/>
            <w:tcBorders>
              <w:top w:val="nil"/>
              <w:left w:val="nil"/>
              <w:bottom w:val="single" w:sz="4" w:space="0" w:color="auto"/>
              <w:right w:val="single" w:sz="4" w:space="0" w:color="auto"/>
            </w:tcBorders>
            <w:noWrap/>
            <w:vAlign w:val="center"/>
          </w:tcPr>
          <w:p w:rsidR="00BE2DF4" w:rsidRPr="006A01B3" w:rsidRDefault="00BE2DF4" w:rsidP="00380832">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99,6</w:t>
            </w:r>
          </w:p>
        </w:tc>
        <w:tc>
          <w:tcPr>
            <w:tcW w:w="1185" w:type="dxa"/>
            <w:gridSpan w:val="2"/>
            <w:tcBorders>
              <w:top w:val="nil"/>
              <w:left w:val="nil"/>
              <w:bottom w:val="single" w:sz="4" w:space="0" w:color="auto"/>
              <w:right w:val="single" w:sz="4" w:space="0" w:color="auto"/>
            </w:tcBorders>
            <w:noWrap/>
            <w:vAlign w:val="center"/>
          </w:tcPr>
          <w:p w:rsidR="00BE2DF4" w:rsidRPr="003B0694" w:rsidRDefault="00BE2DF4" w:rsidP="00380832">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102,2</w:t>
            </w:r>
          </w:p>
        </w:tc>
        <w:tc>
          <w:tcPr>
            <w:tcW w:w="1189" w:type="dxa"/>
            <w:tcBorders>
              <w:top w:val="nil"/>
              <w:left w:val="nil"/>
              <w:bottom w:val="single" w:sz="4" w:space="0" w:color="auto"/>
              <w:right w:val="single" w:sz="4" w:space="0" w:color="auto"/>
            </w:tcBorders>
            <w:noWrap/>
            <w:vAlign w:val="center"/>
          </w:tcPr>
          <w:p w:rsidR="00BE2DF4" w:rsidRPr="003B0694" w:rsidRDefault="00BE2DF4" w:rsidP="00380832">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101,8</w:t>
            </w:r>
          </w:p>
        </w:tc>
      </w:tr>
      <w:tr w:rsidR="00B56A1A" w:rsidRPr="003B0694" w:rsidTr="00BE2DF4">
        <w:trPr>
          <w:trHeight w:val="375"/>
        </w:trPr>
        <w:tc>
          <w:tcPr>
            <w:tcW w:w="15310" w:type="dxa"/>
            <w:gridSpan w:val="31"/>
            <w:tcBorders>
              <w:top w:val="single" w:sz="4" w:space="0" w:color="auto"/>
              <w:left w:val="single" w:sz="4" w:space="0" w:color="auto"/>
              <w:bottom w:val="single" w:sz="4" w:space="0" w:color="auto"/>
              <w:right w:val="single" w:sz="4" w:space="0" w:color="auto"/>
            </w:tcBorders>
          </w:tcPr>
          <w:p w:rsidR="00B56A1A" w:rsidRPr="006A01B3" w:rsidRDefault="00B56A1A" w:rsidP="003B0694">
            <w:pPr>
              <w:widowControl/>
              <w:autoSpaceDE/>
              <w:autoSpaceDN/>
              <w:adjustRightInd/>
              <w:jc w:val="center"/>
              <w:rPr>
                <w:rFonts w:ascii="Times New Roman" w:hAnsi="Times New Roman" w:cs="Times New Roman"/>
                <w:b/>
                <w:bCs/>
                <w:sz w:val="20"/>
                <w:szCs w:val="20"/>
              </w:rPr>
            </w:pPr>
            <w:r w:rsidRPr="006A01B3">
              <w:rPr>
                <w:rFonts w:ascii="Times New Roman" w:hAnsi="Times New Roman" w:cs="Times New Roman"/>
                <w:b/>
                <w:bCs/>
                <w:sz w:val="20"/>
                <w:szCs w:val="20"/>
              </w:rPr>
              <w:t>Подраздел 2 "Формирование благоприятной инвестиционной среды"</w:t>
            </w:r>
          </w:p>
        </w:tc>
      </w:tr>
      <w:tr w:rsidR="00B56A1A" w:rsidRPr="003B0694" w:rsidTr="00BE2DF4">
        <w:trPr>
          <w:trHeight w:val="630"/>
        </w:trPr>
        <w:tc>
          <w:tcPr>
            <w:tcW w:w="569" w:type="dxa"/>
            <w:tcBorders>
              <w:top w:val="nil"/>
              <w:left w:val="single" w:sz="4" w:space="0" w:color="auto"/>
              <w:bottom w:val="single" w:sz="4" w:space="0" w:color="auto"/>
              <w:right w:val="nil"/>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w:t>
            </w:r>
          </w:p>
        </w:tc>
        <w:tc>
          <w:tcPr>
            <w:tcW w:w="3557"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Наличие актуального инвестиционного паспорта</w:t>
            </w:r>
          </w:p>
        </w:tc>
        <w:tc>
          <w:tcPr>
            <w:tcW w:w="1015" w:type="dxa"/>
            <w:gridSpan w:val="4"/>
            <w:tcBorders>
              <w:top w:val="nil"/>
              <w:left w:val="nil"/>
              <w:bottom w:val="single" w:sz="4" w:space="0" w:color="auto"/>
              <w:right w:val="single" w:sz="4" w:space="0" w:color="auto"/>
            </w:tcBorders>
            <w:shd w:val="clear" w:color="000000" w:fill="FFFFFF"/>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да/нет</w:t>
            </w:r>
          </w:p>
        </w:tc>
        <w:tc>
          <w:tcPr>
            <w:tcW w:w="941"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да</w:t>
            </w:r>
          </w:p>
        </w:tc>
        <w:tc>
          <w:tcPr>
            <w:tcW w:w="1081"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да</w:t>
            </w:r>
          </w:p>
        </w:tc>
        <w:tc>
          <w:tcPr>
            <w:tcW w:w="1247" w:type="dxa"/>
            <w:gridSpan w:val="4"/>
            <w:tcBorders>
              <w:top w:val="nil"/>
              <w:left w:val="nil"/>
              <w:bottom w:val="single" w:sz="4" w:space="0" w:color="auto"/>
              <w:right w:val="single" w:sz="4" w:space="0" w:color="auto"/>
            </w:tcBorders>
            <w:vAlign w:val="center"/>
          </w:tcPr>
          <w:p w:rsidR="00B56A1A" w:rsidRPr="006A01B3" w:rsidRDefault="00B56A1A"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да</w:t>
            </w:r>
          </w:p>
        </w:tc>
        <w:tc>
          <w:tcPr>
            <w:tcW w:w="995" w:type="dxa"/>
            <w:tcBorders>
              <w:top w:val="nil"/>
              <w:left w:val="nil"/>
              <w:bottom w:val="single" w:sz="4" w:space="0" w:color="auto"/>
              <w:right w:val="single" w:sz="4" w:space="0" w:color="auto"/>
            </w:tcBorders>
            <w:vAlign w:val="center"/>
          </w:tcPr>
          <w:p w:rsidR="00B56A1A" w:rsidRPr="006A01B3" w:rsidRDefault="00B56A1A"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да</w:t>
            </w:r>
          </w:p>
        </w:tc>
        <w:tc>
          <w:tcPr>
            <w:tcW w:w="1227" w:type="dxa"/>
            <w:gridSpan w:val="4"/>
            <w:tcBorders>
              <w:top w:val="nil"/>
              <w:left w:val="nil"/>
              <w:bottom w:val="single" w:sz="4" w:space="0" w:color="auto"/>
              <w:right w:val="single" w:sz="4" w:space="0" w:color="auto"/>
            </w:tcBorders>
            <w:vAlign w:val="center"/>
          </w:tcPr>
          <w:p w:rsidR="00B56A1A" w:rsidRPr="006A01B3" w:rsidRDefault="00B56A1A"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да</w:t>
            </w:r>
          </w:p>
        </w:tc>
        <w:tc>
          <w:tcPr>
            <w:tcW w:w="1134" w:type="dxa"/>
            <w:gridSpan w:val="3"/>
            <w:tcBorders>
              <w:top w:val="nil"/>
              <w:left w:val="nil"/>
              <w:bottom w:val="single" w:sz="4" w:space="0" w:color="auto"/>
              <w:right w:val="single" w:sz="4" w:space="0" w:color="auto"/>
            </w:tcBorders>
            <w:vAlign w:val="center"/>
          </w:tcPr>
          <w:p w:rsidR="00B56A1A" w:rsidRPr="006A01B3" w:rsidRDefault="00B56A1A"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да</w:t>
            </w:r>
          </w:p>
        </w:tc>
        <w:tc>
          <w:tcPr>
            <w:tcW w:w="1134" w:type="dxa"/>
            <w:gridSpan w:val="3"/>
            <w:tcBorders>
              <w:top w:val="nil"/>
              <w:left w:val="nil"/>
              <w:bottom w:val="single" w:sz="4" w:space="0" w:color="auto"/>
              <w:right w:val="single" w:sz="4" w:space="0" w:color="auto"/>
            </w:tcBorders>
            <w:vAlign w:val="center"/>
          </w:tcPr>
          <w:p w:rsidR="00B56A1A" w:rsidRPr="006A01B3" w:rsidRDefault="00B56A1A"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да</w:t>
            </w:r>
          </w:p>
        </w:tc>
        <w:tc>
          <w:tcPr>
            <w:tcW w:w="1134"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да</w:t>
            </w:r>
          </w:p>
        </w:tc>
        <w:tc>
          <w:tcPr>
            <w:tcW w:w="127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да</w:t>
            </w:r>
          </w:p>
        </w:tc>
      </w:tr>
      <w:tr w:rsidR="00B56A1A" w:rsidRPr="003B0694" w:rsidTr="00BE2DF4">
        <w:trPr>
          <w:trHeight w:val="645"/>
        </w:trPr>
        <w:tc>
          <w:tcPr>
            <w:tcW w:w="569" w:type="dxa"/>
            <w:tcBorders>
              <w:top w:val="nil"/>
              <w:left w:val="single" w:sz="4" w:space="0" w:color="auto"/>
              <w:bottom w:val="single" w:sz="4" w:space="0" w:color="auto"/>
              <w:right w:val="nil"/>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6</w:t>
            </w:r>
          </w:p>
        </w:tc>
        <w:tc>
          <w:tcPr>
            <w:tcW w:w="3557"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Объем инвестиций в основной капитал (за исключением бюджетных средств)</w:t>
            </w:r>
          </w:p>
        </w:tc>
        <w:tc>
          <w:tcPr>
            <w:tcW w:w="1015"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тыс. руб.</w:t>
            </w:r>
          </w:p>
        </w:tc>
        <w:tc>
          <w:tcPr>
            <w:tcW w:w="941"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918 442</w:t>
            </w:r>
          </w:p>
        </w:tc>
        <w:tc>
          <w:tcPr>
            <w:tcW w:w="1081"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480 925</w:t>
            </w:r>
          </w:p>
        </w:tc>
        <w:tc>
          <w:tcPr>
            <w:tcW w:w="1247"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2 532 066</w:t>
            </w:r>
          </w:p>
        </w:tc>
        <w:tc>
          <w:tcPr>
            <w:tcW w:w="995" w:type="dxa"/>
            <w:tcBorders>
              <w:top w:val="nil"/>
              <w:left w:val="nil"/>
              <w:bottom w:val="single" w:sz="4" w:space="0" w:color="auto"/>
              <w:right w:val="single" w:sz="4" w:space="0" w:color="auto"/>
            </w:tcBorders>
            <w:noWrap/>
            <w:vAlign w:val="center"/>
          </w:tcPr>
          <w:p w:rsidR="00B56A1A" w:rsidRPr="006A01B3" w:rsidRDefault="004A758D"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809882</w:t>
            </w:r>
          </w:p>
        </w:tc>
        <w:tc>
          <w:tcPr>
            <w:tcW w:w="1227" w:type="dxa"/>
            <w:gridSpan w:val="4"/>
            <w:tcBorders>
              <w:top w:val="nil"/>
              <w:left w:val="nil"/>
              <w:bottom w:val="single" w:sz="4" w:space="0" w:color="auto"/>
              <w:right w:val="single" w:sz="4" w:space="0" w:color="auto"/>
            </w:tcBorders>
            <w:noWrap/>
            <w:vAlign w:val="center"/>
          </w:tcPr>
          <w:p w:rsidR="00B56A1A" w:rsidRPr="006A01B3" w:rsidRDefault="004A758D"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567390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265 978</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247 245</w:t>
            </w:r>
          </w:p>
        </w:tc>
        <w:tc>
          <w:tcPr>
            <w:tcW w:w="1134"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253 965</w:t>
            </w:r>
          </w:p>
        </w:tc>
        <w:tc>
          <w:tcPr>
            <w:tcW w:w="127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330 000</w:t>
            </w:r>
          </w:p>
        </w:tc>
      </w:tr>
      <w:tr w:rsidR="00B56A1A" w:rsidRPr="003B0694" w:rsidTr="00BE2DF4">
        <w:trPr>
          <w:trHeight w:val="675"/>
        </w:trPr>
        <w:tc>
          <w:tcPr>
            <w:tcW w:w="569" w:type="dxa"/>
            <w:tcBorders>
              <w:top w:val="nil"/>
              <w:left w:val="single" w:sz="4" w:space="0" w:color="auto"/>
              <w:bottom w:val="single" w:sz="4" w:space="0" w:color="auto"/>
              <w:right w:val="nil"/>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7</w:t>
            </w:r>
          </w:p>
        </w:tc>
        <w:tc>
          <w:tcPr>
            <w:tcW w:w="3557"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Количество рабочих мест, созданных (планируемых к созданию) за счет реализации инвестиционных проектов</w:t>
            </w:r>
          </w:p>
        </w:tc>
        <w:tc>
          <w:tcPr>
            <w:tcW w:w="1015"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единиц</w:t>
            </w:r>
          </w:p>
        </w:tc>
        <w:tc>
          <w:tcPr>
            <w:tcW w:w="941"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523</w:t>
            </w:r>
          </w:p>
        </w:tc>
        <w:tc>
          <w:tcPr>
            <w:tcW w:w="1081"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572</w:t>
            </w:r>
          </w:p>
        </w:tc>
        <w:tc>
          <w:tcPr>
            <w:tcW w:w="1247"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797</w:t>
            </w:r>
          </w:p>
        </w:tc>
        <w:tc>
          <w:tcPr>
            <w:tcW w:w="995" w:type="dxa"/>
            <w:tcBorders>
              <w:top w:val="nil"/>
              <w:left w:val="nil"/>
              <w:bottom w:val="single" w:sz="4" w:space="0" w:color="auto"/>
              <w:right w:val="single" w:sz="4" w:space="0" w:color="auto"/>
            </w:tcBorders>
            <w:noWrap/>
            <w:vAlign w:val="center"/>
          </w:tcPr>
          <w:p w:rsidR="00B56A1A" w:rsidRPr="006A01B3" w:rsidRDefault="0082290D" w:rsidP="003B0694">
            <w:pPr>
              <w:widowControl/>
              <w:autoSpaceDE/>
              <w:autoSpaceDN/>
              <w:adjustRightInd/>
              <w:jc w:val="center"/>
              <w:rPr>
                <w:rFonts w:ascii="Times New Roman" w:hAnsi="Times New Roman" w:cs="Times New Roman"/>
                <w:color w:val="000000" w:themeColor="text1"/>
                <w:sz w:val="20"/>
                <w:szCs w:val="20"/>
              </w:rPr>
            </w:pPr>
            <w:r w:rsidRPr="006A01B3">
              <w:rPr>
                <w:rFonts w:ascii="Times New Roman" w:hAnsi="Times New Roman" w:cs="Times New Roman"/>
                <w:color w:val="000000" w:themeColor="text1"/>
                <w:sz w:val="20"/>
                <w:szCs w:val="20"/>
              </w:rPr>
              <w:t>385</w:t>
            </w:r>
          </w:p>
        </w:tc>
        <w:tc>
          <w:tcPr>
            <w:tcW w:w="1227" w:type="dxa"/>
            <w:gridSpan w:val="4"/>
            <w:tcBorders>
              <w:top w:val="nil"/>
              <w:left w:val="nil"/>
              <w:bottom w:val="single" w:sz="4" w:space="0" w:color="auto"/>
              <w:right w:val="single" w:sz="4" w:space="0" w:color="auto"/>
            </w:tcBorders>
            <w:noWrap/>
            <w:vAlign w:val="center"/>
          </w:tcPr>
          <w:p w:rsidR="00B56A1A" w:rsidRPr="006A01B3" w:rsidRDefault="0082290D" w:rsidP="003B0694">
            <w:pPr>
              <w:widowControl/>
              <w:autoSpaceDE/>
              <w:autoSpaceDN/>
              <w:adjustRightInd/>
              <w:jc w:val="center"/>
              <w:rPr>
                <w:rFonts w:ascii="Times New Roman" w:hAnsi="Times New Roman" w:cs="Times New Roman"/>
                <w:color w:val="000000" w:themeColor="text1"/>
                <w:sz w:val="20"/>
                <w:szCs w:val="20"/>
              </w:rPr>
            </w:pPr>
            <w:r w:rsidRPr="006A01B3">
              <w:rPr>
                <w:rFonts w:ascii="Times New Roman" w:hAnsi="Times New Roman" w:cs="Times New Roman"/>
                <w:color w:val="000000" w:themeColor="text1"/>
                <w:sz w:val="20"/>
                <w:szCs w:val="20"/>
              </w:rPr>
              <w:t>543</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143</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61</w:t>
            </w:r>
          </w:p>
        </w:tc>
        <w:tc>
          <w:tcPr>
            <w:tcW w:w="1134"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57</w:t>
            </w:r>
          </w:p>
        </w:tc>
        <w:tc>
          <w:tcPr>
            <w:tcW w:w="127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w:t>
            </w:r>
          </w:p>
        </w:tc>
      </w:tr>
      <w:tr w:rsidR="00B56A1A" w:rsidRPr="003B0694" w:rsidTr="00BE2DF4">
        <w:trPr>
          <w:trHeight w:val="435"/>
        </w:trPr>
        <w:tc>
          <w:tcPr>
            <w:tcW w:w="15310" w:type="dxa"/>
            <w:gridSpan w:val="31"/>
            <w:tcBorders>
              <w:top w:val="single" w:sz="4" w:space="0" w:color="auto"/>
              <w:left w:val="single" w:sz="4" w:space="0" w:color="auto"/>
              <w:bottom w:val="single" w:sz="4" w:space="0" w:color="auto"/>
              <w:right w:val="single" w:sz="4" w:space="0" w:color="auto"/>
            </w:tcBorders>
          </w:tcPr>
          <w:p w:rsidR="00B56A1A" w:rsidRPr="006A01B3" w:rsidRDefault="00B56A1A" w:rsidP="003B0694">
            <w:pPr>
              <w:widowControl/>
              <w:autoSpaceDE/>
              <w:autoSpaceDN/>
              <w:adjustRightInd/>
              <w:jc w:val="center"/>
              <w:rPr>
                <w:rFonts w:ascii="Times New Roman" w:hAnsi="Times New Roman" w:cs="Times New Roman"/>
                <w:b/>
                <w:bCs/>
                <w:sz w:val="20"/>
                <w:szCs w:val="20"/>
              </w:rPr>
            </w:pPr>
            <w:r w:rsidRPr="006A01B3">
              <w:rPr>
                <w:rFonts w:ascii="Times New Roman" w:hAnsi="Times New Roman" w:cs="Times New Roman"/>
                <w:b/>
                <w:bCs/>
                <w:sz w:val="20"/>
                <w:szCs w:val="20"/>
              </w:rPr>
              <w:t>Подраздел 3 "Развитие инфраструктуры потребительского рынка товаров, работ и услуг"</w:t>
            </w:r>
          </w:p>
        </w:tc>
      </w:tr>
      <w:tr w:rsidR="00B56A1A" w:rsidRPr="003B0694" w:rsidTr="00BE2DF4">
        <w:trPr>
          <w:trHeight w:val="540"/>
        </w:trPr>
        <w:tc>
          <w:tcPr>
            <w:tcW w:w="569" w:type="dxa"/>
            <w:vMerge w:val="restart"/>
            <w:tcBorders>
              <w:top w:val="nil"/>
              <w:left w:val="single" w:sz="4" w:space="0" w:color="auto"/>
              <w:bottom w:val="single" w:sz="4" w:space="0" w:color="000000"/>
              <w:right w:val="single" w:sz="4" w:space="0" w:color="auto"/>
            </w:tcBorders>
            <w:noWrap/>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w:t>
            </w:r>
          </w:p>
        </w:tc>
        <w:tc>
          <w:tcPr>
            <w:tcW w:w="3557"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Объем оборота розничной торговли во всех каналах реализации</w:t>
            </w:r>
          </w:p>
        </w:tc>
        <w:tc>
          <w:tcPr>
            <w:tcW w:w="1015" w:type="dxa"/>
            <w:gridSpan w:val="4"/>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тыс.</w:t>
            </w:r>
            <w:r w:rsidR="00BE2DF4">
              <w:rPr>
                <w:rFonts w:ascii="Times New Roman" w:hAnsi="Times New Roman" w:cs="Times New Roman"/>
                <w:sz w:val="20"/>
                <w:szCs w:val="20"/>
              </w:rPr>
              <w:t xml:space="preserve"> </w:t>
            </w:r>
            <w:r w:rsidRPr="003B0694">
              <w:rPr>
                <w:rFonts w:ascii="Times New Roman" w:hAnsi="Times New Roman" w:cs="Times New Roman"/>
                <w:sz w:val="20"/>
                <w:szCs w:val="20"/>
              </w:rPr>
              <w:t>руб.</w:t>
            </w:r>
          </w:p>
        </w:tc>
        <w:tc>
          <w:tcPr>
            <w:tcW w:w="1001" w:type="dxa"/>
            <w:gridSpan w:val="4"/>
            <w:tcBorders>
              <w:top w:val="nil"/>
              <w:left w:val="nil"/>
              <w:bottom w:val="single" w:sz="4" w:space="0" w:color="auto"/>
              <w:right w:val="single" w:sz="4" w:space="0" w:color="auto"/>
            </w:tcBorders>
            <w:vAlign w:val="center"/>
          </w:tcPr>
          <w:p w:rsidR="00B56A1A" w:rsidRPr="003B0694" w:rsidRDefault="00BE2DF4" w:rsidP="003B0694">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5080</w:t>
            </w:r>
            <w:r w:rsidR="00B56A1A" w:rsidRPr="003B0694">
              <w:rPr>
                <w:rFonts w:ascii="Times New Roman" w:hAnsi="Times New Roman" w:cs="Times New Roman"/>
                <w:color w:val="000000"/>
                <w:sz w:val="20"/>
                <w:szCs w:val="20"/>
              </w:rPr>
              <w:t>581</w:t>
            </w:r>
          </w:p>
        </w:tc>
        <w:tc>
          <w:tcPr>
            <w:tcW w:w="1134" w:type="dxa"/>
            <w:gridSpan w:val="3"/>
            <w:tcBorders>
              <w:top w:val="nil"/>
              <w:left w:val="nil"/>
              <w:bottom w:val="single" w:sz="4" w:space="0" w:color="auto"/>
              <w:right w:val="single" w:sz="4" w:space="0" w:color="auto"/>
            </w:tcBorders>
            <w:noWrap/>
            <w:vAlign w:val="center"/>
          </w:tcPr>
          <w:p w:rsidR="00B56A1A" w:rsidRPr="003B0694" w:rsidRDefault="00BE2DF4" w:rsidP="003B0694">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5115</w:t>
            </w:r>
            <w:r w:rsidR="00B56A1A" w:rsidRPr="003B0694">
              <w:rPr>
                <w:rFonts w:ascii="Times New Roman" w:hAnsi="Times New Roman" w:cs="Times New Roman"/>
                <w:sz w:val="20"/>
                <w:szCs w:val="20"/>
              </w:rPr>
              <w:t>498</w:t>
            </w:r>
          </w:p>
        </w:tc>
        <w:tc>
          <w:tcPr>
            <w:tcW w:w="1134"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w:t>
            </w:r>
            <w:r w:rsidR="00BE2DF4">
              <w:rPr>
                <w:rFonts w:ascii="Times New Roman" w:hAnsi="Times New Roman" w:cs="Times New Roman"/>
                <w:sz w:val="20"/>
                <w:szCs w:val="20"/>
              </w:rPr>
              <w:t>397</w:t>
            </w:r>
            <w:r w:rsidRPr="003B0694">
              <w:rPr>
                <w:rFonts w:ascii="Times New Roman" w:hAnsi="Times New Roman" w:cs="Times New Roman"/>
                <w:sz w:val="20"/>
                <w:szCs w:val="20"/>
              </w:rPr>
              <w:t>294</w:t>
            </w:r>
          </w:p>
        </w:tc>
        <w:tc>
          <w:tcPr>
            <w:tcW w:w="1134" w:type="dxa"/>
            <w:gridSpan w:val="3"/>
            <w:tcBorders>
              <w:top w:val="nil"/>
              <w:left w:val="nil"/>
              <w:bottom w:val="single" w:sz="4" w:space="0" w:color="auto"/>
              <w:right w:val="single" w:sz="4" w:space="0" w:color="auto"/>
            </w:tcBorders>
            <w:noWrap/>
            <w:vAlign w:val="center"/>
          </w:tcPr>
          <w:p w:rsidR="00B56A1A" w:rsidRPr="006A01B3" w:rsidRDefault="00660958"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5788763</w:t>
            </w:r>
          </w:p>
        </w:tc>
        <w:tc>
          <w:tcPr>
            <w:tcW w:w="961" w:type="dxa"/>
            <w:tcBorders>
              <w:top w:val="nil"/>
              <w:left w:val="nil"/>
              <w:bottom w:val="single" w:sz="4" w:space="0" w:color="auto"/>
              <w:right w:val="single" w:sz="4" w:space="0" w:color="auto"/>
            </w:tcBorders>
            <w:noWrap/>
            <w:vAlign w:val="center"/>
          </w:tcPr>
          <w:p w:rsidR="00B56A1A" w:rsidRPr="006A01B3" w:rsidRDefault="00660958"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6128911</w:t>
            </w:r>
          </w:p>
        </w:tc>
        <w:tc>
          <w:tcPr>
            <w:tcW w:w="1134" w:type="dxa"/>
            <w:gridSpan w:val="3"/>
            <w:tcBorders>
              <w:top w:val="nil"/>
              <w:left w:val="nil"/>
              <w:bottom w:val="single" w:sz="4" w:space="0" w:color="auto"/>
              <w:right w:val="single" w:sz="4" w:space="0" w:color="auto"/>
            </w:tcBorders>
            <w:noWrap/>
            <w:vAlign w:val="center"/>
          </w:tcPr>
          <w:p w:rsidR="00B56A1A" w:rsidRPr="003B0694" w:rsidRDefault="00BE2DF4" w:rsidP="003B0694">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5545</w:t>
            </w:r>
            <w:r w:rsidR="00B56A1A" w:rsidRPr="003B0694">
              <w:rPr>
                <w:rFonts w:ascii="Times New Roman" w:hAnsi="Times New Roman" w:cs="Times New Roman"/>
                <w:sz w:val="20"/>
                <w:szCs w:val="20"/>
              </w:rPr>
              <w:t>269</w:t>
            </w:r>
          </w:p>
        </w:tc>
        <w:tc>
          <w:tcPr>
            <w:tcW w:w="1134" w:type="dxa"/>
            <w:gridSpan w:val="3"/>
            <w:tcBorders>
              <w:top w:val="nil"/>
              <w:left w:val="nil"/>
              <w:bottom w:val="single" w:sz="4" w:space="0" w:color="auto"/>
              <w:right w:val="single" w:sz="4" w:space="0" w:color="auto"/>
            </w:tcBorders>
            <w:noWrap/>
            <w:vAlign w:val="center"/>
          </w:tcPr>
          <w:p w:rsidR="00B56A1A" w:rsidRPr="003B0694" w:rsidRDefault="00BE2DF4" w:rsidP="003B0694">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5940</w:t>
            </w:r>
            <w:r w:rsidR="00B56A1A" w:rsidRPr="003B0694">
              <w:rPr>
                <w:rFonts w:ascii="Times New Roman" w:hAnsi="Times New Roman" w:cs="Times New Roman"/>
                <w:sz w:val="20"/>
                <w:szCs w:val="20"/>
              </w:rPr>
              <w:t>092</w:t>
            </w:r>
          </w:p>
        </w:tc>
        <w:tc>
          <w:tcPr>
            <w:tcW w:w="1261" w:type="dxa"/>
            <w:gridSpan w:val="3"/>
            <w:tcBorders>
              <w:top w:val="nil"/>
              <w:left w:val="nil"/>
              <w:bottom w:val="single" w:sz="4" w:space="0" w:color="auto"/>
              <w:right w:val="single" w:sz="4" w:space="0" w:color="auto"/>
            </w:tcBorders>
            <w:noWrap/>
            <w:vAlign w:val="center"/>
          </w:tcPr>
          <w:p w:rsidR="00B56A1A" w:rsidRPr="003B0694" w:rsidRDefault="00BE2DF4" w:rsidP="003B0694">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6</w:t>
            </w:r>
            <w:r w:rsidR="00B56A1A" w:rsidRPr="003B0694">
              <w:rPr>
                <w:rFonts w:ascii="Times New Roman" w:hAnsi="Times New Roman" w:cs="Times New Roman"/>
                <w:sz w:val="20"/>
                <w:szCs w:val="20"/>
              </w:rPr>
              <w:t>393 915</w:t>
            </w:r>
          </w:p>
        </w:tc>
        <w:tc>
          <w:tcPr>
            <w:tcW w:w="1276" w:type="dxa"/>
            <w:gridSpan w:val="2"/>
            <w:tcBorders>
              <w:top w:val="nil"/>
              <w:left w:val="nil"/>
              <w:bottom w:val="single" w:sz="4" w:space="0" w:color="auto"/>
              <w:right w:val="single" w:sz="4" w:space="0" w:color="auto"/>
            </w:tcBorders>
            <w:noWrap/>
            <w:vAlign w:val="center"/>
          </w:tcPr>
          <w:p w:rsidR="00B56A1A" w:rsidRPr="003B0694" w:rsidRDefault="00BE2DF4" w:rsidP="003B0694">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6841</w:t>
            </w:r>
            <w:r w:rsidR="00B56A1A" w:rsidRPr="003B0694">
              <w:rPr>
                <w:rFonts w:ascii="Times New Roman" w:hAnsi="Times New Roman" w:cs="Times New Roman"/>
                <w:sz w:val="20"/>
                <w:szCs w:val="20"/>
              </w:rPr>
              <w:t>490</w:t>
            </w:r>
          </w:p>
        </w:tc>
      </w:tr>
      <w:tr w:rsidR="00B56A1A" w:rsidRPr="003B0694" w:rsidTr="00BE2DF4">
        <w:trPr>
          <w:trHeight w:val="1290"/>
        </w:trPr>
        <w:tc>
          <w:tcPr>
            <w:tcW w:w="569"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557"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015" w:type="dxa"/>
            <w:gridSpan w:val="4"/>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 xml:space="preserve">% к пред. году в </w:t>
            </w:r>
            <w:proofErr w:type="spellStart"/>
            <w:r w:rsidRPr="003B0694">
              <w:rPr>
                <w:rFonts w:ascii="Times New Roman" w:hAnsi="Times New Roman" w:cs="Times New Roman"/>
                <w:sz w:val="20"/>
                <w:szCs w:val="20"/>
              </w:rPr>
              <w:t>сопостав</w:t>
            </w:r>
            <w:proofErr w:type="spellEnd"/>
            <w:r w:rsidRPr="003B0694">
              <w:rPr>
                <w:rFonts w:ascii="Times New Roman" w:hAnsi="Times New Roman" w:cs="Times New Roman"/>
                <w:sz w:val="20"/>
                <w:szCs w:val="20"/>
              </w:rPr>
              <w:t xml:space="preserve">. ценах </w:t>
            </w:r>
          </w:p>
        </w:tc>
        <w:tc>
          <w:tcPr>
            <w:tcW w:w="1001"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93,8</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100,7</w:t>
            </w:r>
          </w:p>
        </w:tc>
        <w:tc>
          <w:tcPr>
            <w:tcW w:w="1134"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105,5</w:t>
            </w:r>
          </w:p>
        </w:tc>
        <w:tc>
          <w:tcPr>
            <w:tcW w:w="1134" w:type="dxa"/>
            <w:gridSpan w:val="3"/>
            <w:tcBorders>
              <w:top w:val="nil"/>
              <w:left w:val="nil"/>
              <w:bottom w:val="single" w:sz="4" w:space="0" w:color="auto"/>
              <w:right w:val="single" w:sz="4" w:space="0" w:color="auto"/>
            </w:tcBorders>
            <w:noWrap/>
            <w:vAlign w:val="center"/>
          </w:tcPr>
          <w:p w:rsidR="00B56A1A" w:rsidRPr="006A01B3" w:rsidRDefault="0009132C"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107,3</w:t>
            </w:r>
          </w:p>
        </w:tc>
        <w:tc>
          <w:tcPr>
            <w:tcW w:w="961" w:type="dxa"/>
            <w:tcBorders>
              <w:top w:val="nil"/>
              <w:left w:val="nil"/>
              <w:bottom w:val="single" w:sz="4" w:space="0" w:color="auto"/>
              <w:right w:val="single" w:sz="4" w:space="0" w:color="auto"/>
            </w:tcBorders>
            <w:noWrap/>
            <w:vAlign w:val="center"/>
          </w:tcPr>
          <w:p w:rsidR="00B56A1A" w:rsidRPr="006A01B3" w:rsidRDefault="0009132C"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105,9</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107,1</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107,1</w:t>
            </w:r>
          </w:p>
        </w:tc>
        <w:tc>
          <w:tcPr>
            <w:tcW w:w="1261"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107,6</w:t>
            </w:r>
          </w:p>
        </w:tc>
        <w:tc>
          <w:tcPr>
            <w:tcW w:w="127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107,0</w:t>
            </w:r>
          </w:p>
        </w:tc>
      </w:tr>
      <w:tr w:rsidR="00B56A1A" w:rsidRPr="003B0694" w:rsidTr="00BE2DF4">
        <w:trPr>
          <w:trHeight w:val="570"/>
        </w:trPr>
        <w:tc>
          <w:tcPr>
            <w:tcW w:w="569"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w:t>
            </w:r>
          </w:p>
        </w:tc>
        <w:tc>
          <w:tcPr>
            <w:tcW w:w="3557"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Оборот общественного питания </w:t>
            </w:r>
          </w:p>
        </w:tc>
        <w:tc>
          <w:tcPr>
            <w:tcW w:w="1015"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proofErr w:type="spellStart"/>
            <w:r w:rsidRPr="003B0694">
              <w:rPr>
                <w:rFonts w:ascii="Times New Roman" w:hAnsi="Times New Roman" w:cs="Times New Roman"/>
                <w:sz w:val="20"/>
                <w:szCs w:val="20"/>
              </w:rPr>
              <w:t>тыс.руб</w:t>
            </w:r>
            <w:proofErr w:type="spellEnd"/>
            <w:r w:rsidRPr="003B0694">
              <w:rPr>
                <w:rFonts w:ascii="Times New Roman" w:hAnsi="Times New Roman" w:cs="Times New Roman"/>
                <w:sz w:val="20"/>
                <w:szCs w:val="20"/>
              </w:rPr>
              <w:t>.</w:t>
            </w:r>
          </w:p>
        </w:tc>
        <w:tc>
          <w:tcPr>
            <w:tcW w:w="1001"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71 403,0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66 853,0</w:t>
            </w:r>
          </w:p>
        </w:tc>
        <w:tc>
          <w:tcPr>
            <w:tcW w:w="1134"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66 280,0</w:t>
            </w:r>
          </w:p>
        </w:tc>
        <w:tc>
          <w:tcPr>
            <w:tcW w:w="1134" w:type="dxa"/>
            <w:gridSpan w:val="3"/>
            <w:tcBorders>
              <w:top w:val="nil"/>
              <w:left w:val="nil"/>
              <w:bottom w:val="single" w:sz="4" w:space="0" w:color="auto"/>
              <w:right w:val="single" w:sz="4" w:space="0" w:color="auto"/>
            </w:tcBorders>
            <w:noWrap/>
            <w:vAlign w:val="center"/>
          </w:tcPr>
          <w:p w:rsidR="00B56A1A" w:rsidRPr="006A01B3" w:rsidRDefault="006E30B4"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26691</w:t>
            </w:r>
          </w:p>
        </w:tc>
        <w:tc>
          <w:tcPr>
            <w:tcW w:w="961" w:type="dxa"/>
            <w:tcBorders>
              <w:top w:val="nil"/>
              <w:left w:val="nil"/>
              <w:bottom w:val="single" w:sz="4" w:space="0" w:color="auto"/>
              <w:right w:val="single" w:sz="4" w:space="0" w:color="auto"/>
            </w:tcBorders>
            <w:noWrap/>
            <w:vAlign w:val="center"/>
          </w:tcPr>
          <w:p w:rsidR="00B56A1A" w:rsidRPr="006A01B3" w:rsidRDefault="00B56A1A"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43 211,0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43 773,0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44 605,0</w:t>
            </w:r>
          </w:p>
        </w:tc>
        <w:tc>
          <w:tcPr>
            <w:tcW w:w="1261"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45 497,0</w:t>
            </w:r>
          </w:p>
        </w:tc>
        <w:tc>
          <w:tcPr>
            <w:tcW w:w="127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46 500,0</w:t>
            </w:r>
          </w:p>
        </w:tc>
      </w:tr>
      <w:tr w:rsidR="00B56A1A" w:rsidRPr="003B0694" w:rsidTr="00BE2DF4">
        <w:trPr>
          <w:trHeight w:val="1204"/>
        </w:trPr>
        <w:tc>
          <w:tcPr>
            <w:tcW w:w="569"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557"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015" w:type="dxa"/>
            <w:gridSpan w:val="4"/>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 xml:space="preserve">% к пред. году в </w:t>
            </w:r>
            <w:proofErr w:type="spellStart"/>
            <w:r w:rsidRPr="003B0694">
              <w:rPr>
                <w:rFonts w:ascii="Times New Roman" w:hAnsi="Times New Roman" w:cs="Times New Roman"/>
                <w:sz w:val="20"/>
                <w:szCs w:val="20"/>
              </w:rPr>
              <w:t>сопостав</w:t>
            </w:r>
            <w:proofErr w:type="spellEnd"/>
            <w:r w:rsidRPr="003B0694">
              <w:rPr>
                <w:rFonts w:ascii="Times New Roman" w:hAnsi="Times New Roman" w:cs="Times New Roman"/>
                <w:sz w:val="20"/>
                <w:szCs w:val="20"/>
              </w:rPr>
              <w:t xml:space="preserve">. ценах </w:t>
            </w:r>
          </w:p>
        </w:tc>
        <w:tc>
          <w:tcPr>
            <w:tcW w:w="1001"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97,3</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93,6</w:t>
            </w:r>
          </w:p>
        </w:tc>
        <w:tc>
          <w:tcPr>
            <w:tcW w:w="1134"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99,1</w:t>
            </w:r>
          </w:p>
        </w:tc>
        <w:tc>
          <w:tcPr>
            <w:tcW w:w="1134" w:type="dxa"/>
            <w:gridSpan w:val="3"/>
            <w:tcBorders>
              <w:top w:val="nil"/>
              <w:left w:val="nil"/>
              <w:bottom w:val="single" w:sz="4" w:space="0" w:color="auto"/>
              <w:right w:val="single" w:sz="4" w:space="0" w:color="auto"/>
            </w:tcBorders>
            <w:noWrap/>
            <w:vAlign w:val="center"/>
          </w:tcPr>
          <w:p w:rsidR="00B56A1A" w:rsidRPr="006A01B3" w:rsidRDefault="006E30B4"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40,3</w:t>
            </w:r>
          </w:p>
        </w:tc>
        <w:tc>
          <w:tcPr>
            <w:tcW w:w="961" w:type="dxa"/>
            <w:tcBorders>
              <w:top w:val="nil"/>
              <w:left w:val="nil"/>
              <w:bottom w:val="single" w:sz="4" w:space="0" w:color="auto"/>
              <w:right w:val="single" w:sz="4" w:space="0" w:color="auto"/>
            </w:tcBorders>
            <w:noWrap/>
            <w:vAlign w:val="center"/>
          </w:tcPr>
          <w:p w:rsidR="00B56A1A" w:rsidRPr="006A01B3" w:rsidRDefault="006E30B4"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161,8</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101,3</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101,9</w:t>
            </w:r>
          </w:p>
        </w:tc>
        <w:tc>
          <w:tcPr>
            <w:tcW w:w="1261"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102,0</w:t>
            </w:r>
          </w:p>
        </w:tc>
        <w:tc>
          <w:tcPr>
            <w:tcW w:w="127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102,2</w:t>
            </w:r>
          </w:p>
        </w:tc>
      </w:tr>
      <w:tr w:rsidR="00B56A1A" w:rsidRPr="003B0694" w:rsidTr="00BE2DF4">
        <w:trPr>
          <w:trHeight w:val="405"/>
        </w:trPr>
        <w:tc>
          <w:tcPr>
            <w:tcW w:w="15310" w:type="dxa"/>
            <w:gridSpan w:val="31"/>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Подраздел 4 "Развитие конкуренции"</w:t>
            </w:r>
          </w:p>
        </w:tc>
      </w:tr>
      <w:tr w:rsidR="00B56A1A" w:rsidRPr="003B0694" w:rsidTr="00F544BA">
        <w:trPr>
          <w:trHeight w:val="1997"/>
        </w:trPr>
        <w:tc>
          <w:tcPr>
            <w:tcW w:w="569" w:type="dxa"/>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w:t>
            </w:r>
          </w:p>
        </w:tc>
        <w:tc>
          <w:tcPr>
            <w:tcW w:w="3557"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Доля закупок у субъектов малого и среднего предпринимательства в общем годовом стоимостном объеме закупок, осуществляемых в соответствии с Федеральным законом №44 «О контрактной системе в сфере закупок товаров, работ, услуг для обеспечения государственных и муниципальных нужд»</w:t>
            </w:r>
          </w:p>
        </w:tc>
        <w:tc>
          <w:tcPr>
            <w:tcW w:w="978"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w:t>
            </w:r>
          </w:p>
        </w:tc>
        <w:tc>
          <w:tcPr>
            <w:tcW w:w="1011"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34"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51"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85"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89"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r>
      <w:tr w:rsidR="00B56A1A" w:rsidRPr="003B0694" w:rsidTr="00F544BA">
        <w:trPr>
          <w:trHeight w:val="1089"/>
        </w:trPr>
        <w:tc>
          <w:tcPr>
            <w:tcW w:w="569" w:type="dxa"/>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w:t>
            </w:r>
          </w:p>
        </w:tc>
        <w:tc>
          <w:tcPr>
            <w:tcW w:w="3557"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 </w:t>
            </w:r>
          </w:p>
        </w:tc>
        <w:tc>
          <w:tcPr>
            <w:tcW w:w="978" w:type="dxa"/>
            <w:gridSpan w:val="3"/>
            <w:tcBorders>
              <w:top w:val="nil"/>
              <w:left w:val="nil"/>
              <w:bottom w:val="single" w:sz="4" w:space="0" w:color="auto"/>
              <w:right w:val="nil"/>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единиц</w:t>
            </w:r>
          </w:p>
        </w:tc>
        <w:tc>
          <w:tcPr>
            <w:tcW w:w="1011" w:type="dxa"/>
            <w:gridSpan w:val="4"/>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2,3</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2,5</w:t>
            </w:r>
          </w:p>
        </w:tc>
        <w:tc>
          <w:tcPr>
            <w:tcW w:w="1134"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2,5</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2,6</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2,6</w:t>
            </w:r>
          </w:p>
        </w:tc>
        <w:tc>
          <w:tcPr>
            <w:tcW w:w="1151"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2,7</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2,7</w:t>
            </w:r>
          </w:p>
        </w:tc>
        <w:tc>
          <w:tcPr>
            <w:tcW w:w="1185"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2,8</w:t>
            </w:r>
          </w:p>
        </w:tc>
        <w:tc>
          <w:tcPr>
            <w:tcW w:w="1189"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2,8</w:t>
            </w:r>
          </w:p>
        </w:tc>
      </w:tr>
      <w:tr w:rsidR="00B56A1A" w:rsidRPr="003B0694" w:rsidTr="00F544BA">
        <w:trPr>
          <w:trHeight w:val="355"/>
        </w:trPr>
        <w:tc>
          <w:tcPr>
            <w:tcW w:w="15310" w:type="dxa"/>
            <w:gridSpan w:val="31"/>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Подраздел 5 "Стратегическое планирование"</w:t>
            </w:r>
          </w:p>
        </w:tc>
      </w:tr>
      <w:tr w:rsidR="00B56A1A" w:rsidRPr="003B0694" w:rsidTr="00BE2DF4">
        <w:trPr>
          <w:trHeight w:val="1841"/>
        </w:trPr>
        <w:tc>
          <w:tcPr>
            <w:tcW w:w="569" w:type="dxa"/>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w:t>
            </w:r>
          </w:p>
        </w:tc>
        <w:tc>
          <w:tcPr>
            <w:tcW w:w="3557"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Удельный вес общего количества выполненных задач к количеству задач, запланированных в ежегодных планах мероприятий по реализации документов стратегического планирования социально-экономического развития муниципальных образований</w:t>
            </w:r>
          </w:p>
        </w:tc>
        <w:tc>
          <w:tcPr>
            <w:tcW w:w="955"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w:t>
            </w:r>
          </w:p>
        </w:tc>
        <w:tc>
          <w:tcPr>
            <w:tcW w:w="1034" w:type="dxa"/>
            <w:gridSpan w:val="5"/>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84</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85</w:t>
            </w:r>
          </w:p>
        </w:tc>
        <w:tc>
          <w:tcPr>
            <w:tcW w:w="1134"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86</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88</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90</w:t>
            </w:r>
          </w:p>
        </w:tc>
        <w:tc>
          <w:tcPr>
            <w:tcW w:w="1151"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92</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94</w:t>
            </w:r>
          </w:p>
        </w:tc>
        <w:tc>
          <w:tcPr>
            <w:tcW w:w="1185"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96</w:t>
            </w:r>
          </w:p>
        </w:tc>
        <w:tc>
          <w:tcPr>
            <w:tcW w:w="1189"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96</w:t>
            </w:r>
          </w:p>
        </w:tc>
      </w:tr>
      <w:tr w:rsidR="00B56A1A" w:rsidRPr="003B0694" w:rsidTr="00BE2DF4">
        <w:trPr>
          <w:trHeight w:val="1115"/>
        </w:trPr>
        <w:tc>
          <w:tcPr>
            <w:tcW w:w="569" w:type="dxa"/>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13</w:t>
            </w:r>
          </w:p>
        </w:tc>
        <w:tc>
          <w:tcPr>
            <w:tcW w:w="3557"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Отклонение основных макроэкономических показателей прогноза социально-экономического развития Рузаевского муниципального района от их фактических значений</w:t>
            </w:r>
          </w:p>
        </w:tc>
        <w:tc>
          <w:tcPr>
            <w:tcW w:w="955"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w:t>
            </w:r>
          </w:p>
        </w:tc>
        <w:tc>
          <w:tcPr>
            <w:tcW w:w="1034" w:type="dxa"/>
            <w:gridSpan w:val="5"/>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34"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51"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85"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89"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r>
    </w:tbl>
    <w:p w:rsidR="00B56A1A" w:rsidRPr="003B0694" w:rsidRDefault="00B56A1A" w:rsidP="003B0694">
      <w:pPr>
        <w:widowControl/>
        <w:autoSpaceDE/>
        <w:autoSpaceDN/>
        <w:adjustRightInd/>
        <w:spacing w:after="200" w:line="276" w:lineRule="auto"/>
        <w:rPr>
          <w:rFonts w:ascii="Times New Roman" w:hAnsi="Times New Roman" w:cs="Times New Roman"/>
          <w:sz w:val="20"/>
          <w:szCs w:val="20"/>
          <w:lang w:eastAsia="en-US"/>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E2DF4" w:rsidRDefault="00BE2DF4" w:rsidP="00010B70">
      <w:pPr>
        <w:widowControl/>
        <w:autoSpaceDE/>
        <w:autoSpaceDN/>
        <w:adjustRightInd/>
        <w:rPr>
          <w:rFonts w:ascii="Times New Roman" w:hAnsi="Times New Roman" w:cs="Times New Roman"/>
          <w:sz w:val="24"/>
          <w:szCs w:val="24"/>
        </w:rPr>
      </w:pPr>
    </w:p>
    <w:p w:rsidR="00BE2DF4" w:rsidRDefault="00BE2DF4" w:rsidP="00010B70">
      <w:pPr>
        <w:widowControl/>
        <w:autoSpaceDE/>
        <w:autoSpaceDN/>
        <w:adjustRightInd/>
        <w:rPr>
          <w:rFonts w:ascii="Times New Roman" w:hAnsi="Times New Roman" w:cs="Times New Roman"/>
          <w:sz w:val="24"/>
          <w:szCs w:val="24"/>
        </w:rPr>
      </w:pPr>
    </w:p>
    <w:p w:rsidR="00BE2DF4" w:rsidRDefault="00BE2DF4" w:rsidP="00010B70">
      <w:pPr>
        <w:widowControl/>
        <w:autoSpaceDE/>
        <w:autoSpaceDN/>
        <w:adjustRightInd/>
        <w:rPr>
          <w:rFonts w:ascii="Times New Roman" w:hAnsi="Times New Roman" w:cs="Times New Roman"/>
          <w:sz w:val="24"/>
          <w:szCs w:val="24"/>
        </w:rPr>
      </w:pPr>
    </w:p>
    <w:p w:rsidR="00BE2DF4" w:rsidRDefault="00BE2DF4" w:rsidP="00010B70">
      <w:pPr>
        <w:widowControl/>
        <w:autoSpaceDE/>
        <w:autoSpaceDN/>
        <w:adjustRightInd/>
        <w:rPr>
          <w:rFonts w:ascii="Times New Roman" w:hAnsi="Times New Roman" w:cs="Times New Roman"/>
          <w:sz w:val="24"/>
          <w:szCs w:val="24"/>
        </w:rPr>
      </w:pPr>
    </w:p>
    <w:p w:rsidR="00BE2DF4" w:rsidRDefault="00BE2DF4" w:rsidP="00010B70">
      <w:pPr>
        <w:widowControl/>
        <w:autoSpaceDE/>
        <w:autoSpaceDN/>
        <w:adjustRightInd/>
        <w:rPr>
          <w:rFonts w:ascii="Times New Roman" w:hAnsi="Times New Roman" w:cs="Times New Roman"/>
          <w:sz w:val="24"/>
          <w:szCs w:val="24"/>
        </w:rPr>
      </w:pPr>
    </w:p>
    <w:p w:rsidR="00BE2DF4" w:rsidRDefault="00BE2DF4"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F544BA" w:rsidRDefault="00F544B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tbl>
      <w:tblPr>
        <w:tblW w:w="19304" w:type="dxa"/>
        <w:tblInd w:w="-176" w:type="dxa"/>
        <w:tblLayout w:type="fixed"/>
        <w:tblLook w:val="00A0" w:firstRow="1" w:lastRow="0" w:firstColumn="1" w:lastColumn="0" w:noHBand="0" w:noVBand="0"/>
      </w:tblPr>
      <w:tblGrid>
        <w:gridCol w:w="724"/>
        <w:gridCol w:w="142"/>
        <w:gridCol w:w="2962"/>
        <w:gridCol w:w="567"/>
        <w:gridCol w:w="1701"/>
        <w:gridCol w:w="237"/>
        <w:gridCol w:w="457"/>
        <w:gridCol w:w="15"/>
        <w:gridCol w:w="694"/>
        <w:gridCol w:w="300"/>
        <w:gridCol w:w="282"/>
        <w:gridCol w:w="354"/>
        <w:gridCol w:w="198"/>
        <w:gridCol w:w="377"/>
        <w:gridCol w:w="97"/>
        <w:gridCol w:w="391"/>
        <w:gridCol w:w="269"/>
        <w:gridCol w:w="48"/>
        <w:gridCol w:w="575"/>
        <w:gridCol w:w="511"/>
        <w:gridCol w:w="274"/>
        <w:gridCol w:w="575"/>
        <w:gridCol w:w="285"/>
        <w:gridCol w:w="380"/>
        <w:gridCol w:w="575"/>
        <w:gridCol w:w="179"/>
        <w:gridCol w:w="526"/>
        <w:gridCol w:w="575"/>
        <w:gridCol w:w="33"/>
        <w:gridCol w:w="1134"/>
        <w:gridCol w:w="96"/>
        <w:gridCol w:w="471"/>
        <w:gridCol w:w="1773"/>
        <w:gridCol w:w="567"/>
        <w:gridCol w:w="393"/>
        <w:gridCol w:w="567"/>
      </w:tblGrid>
      <w:tr w:rsidR="00B56A1A" w:rsidRPr="003B0694" w:rsidTr="00206D35">
        <w:trPr>
          <w:gridAfter w:val="5"/>
          <w:wAfter w:w="3771" w:type="dxa"/>
          <w:trHeight w:val="300"/>
        </w:trPr>
        <w:tc>
          <w:tcPr>
            <w:tcW w:w="866"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Times New Roman" w:hAnsi="Times New Roman" w:cs="Times New Roman"/>
                <w:sz w:val="20"/>
                <w:szCs w:val="20"/>
              </w:rPr>
            </w:pPr>
            <w:bookmarkStart w:id="4" w:name="RANGE!A1:F59"/>
            <w:bookmarkEnd w:id="4"/>
          </w:p>
        </w:tc>
        <w:tc>
          <w:tcPr>
            <w:tcW w:w="3529"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93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466" w:type="dxa"/>
            <w:gridSpan w:val="4"/>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08" w:type="dxa"/>
            <w:gridSpan w:val="5"/>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6426" w:type="dxa"/>
            <w:gridSpan w:val="16"/>
            <w:tcBorders>
              <w:top w:val="nil"/>
              <w:left w:val="nil"/>
              <w:bottom w:val="nil"/>
              <w:right w:val="nil"/>
            </w:tcBorders>
            <w:vAlign w:val="bottom"/>
          </w:tcPr>
          <w:p w:rsidR="00B56A1A" w:rsidRDefault="00B56A1A" w:rsidP="003B0694">
            <w:pPr>
              <w:widowControl/>
              <w:autoSpaceDE/>
              <w:autoSpaceDN/>
              <w:adjustRightInd/>
              <w:jc w:val="right"/>
              <w:rPr>
                <w:rFonts w:ascii="Times New Roman" w:hAnsi="Times New Roman" w:cs="Times New Roman"/>
                <w:b/>
                <w:bCs/>
                <w:sz w:val="20"/>
                <w:szCs w:val="20"/>
              </w:rPr>
            </w:pPr>
          </w:p>
          <w:p w:rsidR="00B56A1A" w:rsidRDefault="00B56A1A" w:rsidP="003B0694">
            <w:pPr>
              <w:widowControl/>
              <w:autoSpaceDE/>
              <w:autoSpaceDN/>
              <w:adjustRightInd/>
              <w:jc w:val="right"/>
              <w:rPr>
                <w:rFonts w:ascii="Times New Roman" w:hAnsi="Times New Roman" w:cs="Times New Roman"/>
                <w:b/>
                <w:bCs/>
                <w:sz w:val="20"/>
                <w:szCs w:val="20"/>
              </w:rPr>
            </w:pPr>
          </w:p>
          <w:p w:rsidR="00B56A1A" w:rsidRDefault="00B56A1A" w:rsidP="003B0694">
            <w:pPr>
              <w:widowControl/>
              <w:autoSpaceDE/>
              <w:autoSpaceDN/>
              <w:adjustRightInd/>
              <w:jc w:val="right"/>
              <w:rPr>
                <w:rFonts w:ascii="Times New Roman" w:hAnsi="Times New Roman" w:cs="Times New Roman"/>
                <w:b/>
                <w:bCs/>
                <w:sz w:val="20"/>
                <w:szCs w:val="20"/>
              </w:rPr>
            </w:pPr>
          </w:p>
          <w:p w:rsidR="00B56A1A" w:rsidRDefault="00B56A1A" w:rsidP="003B0694">
            <w:pPr>
              <w:widowControl/>
              <w:autoSpaceDE/>
              <w:autoSpaceDN/>
              <w:adjustRightInd/>
              <w:jc w:val="right"/>
              <w:rPr>
                <w:rFonts w:ascii="Times New Roman" w:hAnsi="Times New Roman" w:cs="Times New Roman"/>
                <w:b/>
                <w:bCs/>
                <w:sz w:val="20"/>
                <w:szCs w:val="20"/>
              </w:rPr>
            </w:pPr>
          </w:p>
          <w:p w:rsidR="00B56A1A" w:rsidRDefault="00B56A1A" w:rsidP="003B0694">
            <w:pPr>
              <w:widowControl/>
              <w:autoSpaceDE/>
              <w:autoSpaceDN/>
              <w:adjustRightInd/>
              <w:jc w:val="right"/>
              <w:rPr>
                <w:rFonts w:ascii="Times New Roman" w:hAnsi="Times New Roman" w:cs="Times New Roman"/>
                <w:b/>
                <w:bCs/>
                <w:sz w:val="20"/>
                <w:szCs w:val="20"/>
              </w:rPr>
            </w:pPr>
          </w:p>
          <w:p w:rsidR="00B56A1A" w:rsidRDefault="00B56A1A" w:rsidP="003B0694">
            <w:pPr>
              <w:widowControl/>
              <w:autoSpaceDE/>
              <w:autoSpaceDN/>
              <w:adjustRightInd/>
              <w:jc w:val="right"/>
              <w:rPr>
                <w:rFonts w:ascii="Times New Roman" w:hAnsi="Times New Roman" w:cs="Times New Roman"/>
                <w:b/>
                <w:bCs/>
                <w:sz w:val="20"/>
                <w:szCs w:val="20"/>
              </w:rPr>
            </w:pPr>
          </w:p>
          <w:p w:rsidR="00B56A1A" w:rsidRPr="003B0694" w:rsidRDefault="00B56A1A" w:rsidP="003B0694">
            <w:pPr>
              <w:widowControl/>
              <w:autoSpaceDE/>
              <w:autoSpaceDN/>
              <w:adjustRightInd/>
              <w:jc w:val="right"/>
              <w:rPr>
                <w:rFonts w:ascii="Times New Roman" w:hAnsi="Times New Roman" w:cs="Times New Roman"/>
                <w:b/>
                <w:bCs/>
                <w:sz w:val="20"/>
                <w:szCs w:val="20"/>
              </w:rPr>
            </w:pPr>
            <w:r w:rsidRPr="003B0694">
              <w:rPr>
                <w:rFonts w:ascii="Times New Roman" w:hAnsi="Times New Roman" w:cs="Times New Roman"/>
                <w:b/>
                <w:bCs/>
                <w:sz w:val="20"/>
                <w:szCs w:val="20"/>
              </w:rPr>
              <w:t xml:space="preserve">ПРИЛОЖЕНИЕ 2                                                                                 </w:t>
            </w:r>
          </w:p>
        </w:tc>
      </w:tr>
      <w:tr w:rsidR="00B56A1A" w:rsidRPr="003B0694" w:rsidTr="00206D35">
        <w:trPr>
          <w:gridAfter w:val="5"/>
          <w:wAfter w:w="3771" w:type="dxa"/>
          <w:trHeight w:val="840"/>
        </w:trPr>
        <w:tc>
          <w:tcPr>
            <w:tcW w:w="866"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Times New Roman" w:hAnsi="Times New Roman" w:cs="Times New Roman"/>
                <w:sz w:val="20"/>
                <w:szCs w:val="20"/>
              </w:rPr>
            </w:pPr>
          </w:p>
        </w:tc>
        <w:tc>
          <w:tcPr>
            <w:tcW w:w="3529"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93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466" w:type="dxa"/>
            <w:gridSpan w:val="4"/>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08" w:type="dxa"/>
            <w:gridSpan w:val="5"/>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6426" w:type="dxa"/>
            <w:gridSpan w:val="16"/>
            <w:tcBorders>
              <w:top w:val="nil"/>
              <w:left w:val="nil"/>
              <w:bottom w:val="nil"/>
              <w:right w:val="nil"/>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к муниципальной программе "Экономическое развитие Рузаевского муниципального района Республики Мордовия на 2020-2025 годы"</w:t>
            </w:r>
          </w:p>
        </w:tc>
      </w:tr>
      <w:tr w:rsidR="00B56A1A" w:rsidRPr="003B0694" w:rsidTr="00206D35">
        <w:trPr>
          <w:gridAfter w:val="5"/>
          <w:wAfter w:w="3771" w:type="dxa"/>
          <w:trHeight w:val="315"/>
        </w:trPr>
        <w:tc>
          <w:tcPr>
            <w:tcW w:w="15533" w:type="dxa"/>
            <w:gridSpan w:val="31"/>
            <w:tcBorders>
              <w:top w:val="nil"/>
              <w:left w:val="nil"/>
              <w:bottom w:val="nil"/>
              <w:right w:val="nil"/>
            </w:tcBorders>
            <w:noWrap/>
            <w:vAlign w:val="bottom"/>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Перечень</w:t>
            </w:r>
          </w:p>
        </w:tc>
      </w:tr>
      <w:tr w:rsidR="00B56A1A" w:rsidRPr="003B0694" w:rsidTr="00206D35">
        <w:trPr>
          <w:gridAfter w:val="5"/>
          <w:wAfter w:w="3771" w:type="dxa"/>
          <w:trHeight w:val="315"/>
        </w:trPr>
        <w:tc>
          <w:tcPr>
            <w:tcW w:w="15533" w:type="dxa"/>
            <w:gridSpan w:val="31"/>
            <w:tcBorders>
              <w:top w:val="nil"/>
              <w:left w:val="nil"/>
              <w:bottom w:val="nil"/>
              <w:right w:val="nil"/>
            </w:tcBorders>
            <w:noWrap/>
            <w:vAlign w:val="bottom"/>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основных мероприятий, мероприятий подразделов муниципальной программы</w:t>
            </w:r>
          </w:p>
        </w:tc>
      </w:tr>
      <w:tr w:rsidR="00B56A1A" w:rsidRPr="003B0694" w:rsidTr="00BE2DF4">
        <w:trPr>
          <w:gridAfter w:val="5"/>
          <w:wAfter w:w="3771" w:type="dxa"/>
          <w:trHeight w:val="135"/>
        </w:trPr>
        <w:tc>
          <w:tcPr>
            <w:tcW w:w="866"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Times New Roman" w:hAnsi="Times New Roman" w:cs="Times New Roman"/>
                <w:sz w:val="20"/>
                <w:szCs w:val="20"/>
              </w:rPr>
            </w:pPr>
          </w:p>
        </w:tc>
        <w:tc>
          <w:tcPr>
            <w:tcW w:w="3529"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395"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009"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699" w:type="dxa"/>
            <w:gridSpan w:val="6"/>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6035" w:type="dxa"/>
            <w:gridSpan w:val="15"/>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BE2DF4">
        <w:trPr>
          <w:gridAfter w:val="5"/>
          <w:wAfter w:w="3771" w:type="dxa"/>
          <w:trHeight w:val="255"/>
        </w:trPr>
        <w:tc>
          <w:tcPr>
            <w:tcW w:w="866"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Times New Roman" w:hAnsi="Times New Roman" w:cs="Times New Roman"/>
                <w:sz w:val="20"/>
                <w:szCs w:val="20"/>
              </w:rPr>
            </w:pPr>
          </w:p>
        </w:tc>
        <w:tc>
          <w:tcPr>
            <w:tcW w:w="3529"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395"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009"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699" w:type="dxa"/>
            <w:gridSpan w:val="6"/>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6035" w:type="dxa"/>
            <w:gridSpan w:val="15"/>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BE2DF4">
        <w:trPr>
          <w:gridAfter w:val="5"/>
          <w:wAfter w:w="3771" w:type="dxa"/>
          <w:trHeight w:val="600"/>
        </w:trPr>
        <w:tc>
          <w:tcPr>
            <w:tcW w:w="866" w:type="dxa"/>
            <w:gridSpan w:val="2"/>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 п/п</w:t>
            </w:r>
          </w:p>
        </w:tc>
        <w:tc>
          <w:tcPr>
            <w:tcW w:w="3529" w:type="dxa"/>
            <w:gridSpan w:val="2"/>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tabs>
                <w:tab w:val="left" w:pos="3340"/>
              </w:tabs>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Наименование основного мероприятия, мероприятия подраздела</w:t>
            </w:r>
          </w:p>
        </w:tc>
        <w:tc>
          <w:tcPr>
            <w:tcW w:w="2395" w:type="dxa"/>
            <w:gridSpan w:val="3"/>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Ответственный исполнитель, соисполнители</w:t>
            </w:r>
          </w:p>
        </w:tc>
        <w:tc>
          <w:tcPr>
            <w:tcW w:w="2708" w:type="dxa"/>
            <w:gridSpan w:val="9"/>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Срок</w:t>
            </w:r>
          </w:p>
        </w:tc>
        <w:tc>
          <w:tcPr>
            <w:tcW w:w="6035" w:type="dxa"/>
            <w:gridSpan w:val="15"/>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Ожидаемый непосредственный результат (краткое описание)</w:t>
            </w:r>
          </w:p>
        </w:tc>
      </w:tr>
      <w:tr w:rsidR="00B56A1A" w:rsidRPr="003B0694" w:rsidTr="00BE2DF4">
        <w:trPr>
          <w:gridAfter w:val="5"/>
          <w:wAfter w:w="3771" w:type="dxa"/>
          <w:trHeight w:val="630"/>
        </w:trPr>
        <w:tc>
          <w:tcPr>
            <w:tcW w:w="866"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529"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395" w:type="dxa"/>
            <w:gridSpan w:val="3"/>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1291"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начала реализации</w:t>
            </w:r>
          </w:p>
        </w:tc>
        <w:tc>
          <w:tcPr>
            <w:tcW w:w="1417" w:type="dxa"/>
            <w:gridSpan w:val="5"/>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окончания реализации</w:t>
            </w:r>
          </w:p>
        </w:tc>
        <w:tc>
          <w:tcPr>
            <w:tcW w:w="6035" w:type="dxa"/>
            <w:gridSpan w:val="15"/>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r>
      <w:tr w:rsidR="00B56A1A" w:rsidRPr="003B0694" w:rsidTr="00206D35">
        <w:trPr>
          <w:gridAfter w:val="5"/>
          <w:wAfter w:w="3771" w:type="dxa"/>
          <w:trHeight w:val="390"/>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w:t>
            </w:r>
          </w:p>
        </w:tc>
        <w:tc>
          <w:tcPr>
            <w:tcW w:w="14667" w:type="dxa"/>
            <w:gridSpan w:val="29"/>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1 "Развитие промышленного комплекса"</w:t>
            </w:r>
          </w:p>
        </w:tc>
      </w:tr>
      <w:tr w:rsidR="00B56A1A" w:rsidRPr="003B0694" w:rsidTr="00BE2DF4">
        <w:trPr>
          <w:gridAfter w:val="5"/>
          <w:wAfter w:w="3771" w:type="dxa"/>
          <w:trHeight w:val="1920"/>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w:t>
            </w:r>
          </w:p>
        </w:tc>
        <w:tc>
          <w:tcPr>
            <w:tcW w:w="3529"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«Развитие представленных в экономике района видов экономической деятельности и создание условий для формирования новых высокотехнологичных производств»</w:t>
            </w:r>
          </w:p>
        </w:tc>
        <w:tc>
          <w:tcPr>
            <w:tcW w:w="2395" w:type="dxa"/>
            <w:gridSpan w:val="3"/>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291" w:type="dxa"/>
            <w:gridSpan w:val="4"/>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417" w:type="dxa"/>
            <w:gridSpan w:val="5"/>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6035" w:type="dxa"/>
            <w:gridSpan w:val="15"/>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p w:rsidR="00B56A1A" w:rsidRPr="003B0694" w:rsidRDefault="00B56A1A" w:rsidP="003B0694">
            <w:pPr>
              <w:widowControl/>
              <w:tabs>
                <w:tab w:val="left" w:pos="2550"/>
              </w:tabs>
              <w:autoSpaceDE/>
              <w:autoSpaceDN/>
              <w:adjustRightInd/>
              <w:spacing w:after="200" w:line="276" w:lineRule="auto"/>
              <w:ind w:right="750"/>
              <w:rPr>
                <w:rFonts w:ascii="Times New Roman" w:hAnsi="Times New Roman" w:cs="Times New Roman"/>
                <w:sz w:val="20"/>
                <w:szCs w:val="20"/>
              </w:rPr>
            </w:pPr>
            <w:r w:rsidRPr="003B0694">
              <w:rPr>
                <w:rFonts w:ascii="Times New Roman" w:hAnsi="Times New Roman" w:cs="Times New Roman"/>
                <w:sz w:val="20"/>
                <w:szCs w:val="20"/>
              </w:rPr>
              <w:tab/>
            </w:r>
          </w:p>
        </w:tc>
      </w:tr>
      <w:tr w:rsidR="00B56A1A" w:rsidRPr="003B0694" w:rsidTr="00BE2DF4">
        <w:trPr>
          <w:gridAfter w:val="5"/>
          <w:wAfter w:w="3771" w:type="dxa"/>
          <w:trHeight w:val="1965"/>
        </w:trPr>
        <w:tc>
          <w:tcPr>
            <w:tcW w:w="866" w:type="dxa"/>
            <w:gridSpan w:val="2"/>
            <w:tcBorders>
              <w:top w:val="single" w:sz="4" w:space="0" w:color="auto"/>
              <w:left w:val="single" w:sz="4" w:space="0" w:color="auto"/>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1.1.1</w:t>
            </w:r>
          </w:p>
        </w:tc>
        <w:tc>
          <w:tcPr>
            <w:tcW w:w="3529" w:type="dxa"/>
            <w:gridSpan w:val="2"/>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u w:val="single"/>
              </w:rPr>
              <w:t>Мероприятие 1</w:t>
            </w:r>
            <w:r w:rsidRPr="002A4E4E">
              <w:rPr>
                <w:rFonts w:ascii="Times New Roman" w:hAnsi="Times New Roman" w:cs="Times New Roman"/>
                <w:sz w:val="20"/>
                <w:szCs w:val="20"/>
              </w:rPr>
              <w:t xml:space="preserve">: 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w:t>
            </w:r>
            <w:proofErr w:type="spellStart"/>
            <w:r w:rsidRPr="002A4E4E">
              <w:rPr>
                <w:rFonts w:ascii="Times New Roman" w:hAnsi="Times New Roman" w:cs="Times New Roman"/>
                <w:sz w:val="20"/>
                <w:szCs w:val="20"/>
              </w:rPr>
              <w:t>г.Рузаевка</w:t>
            </w:r>
            <w:proofErr w:type="spellEnd"/>
            <w:r w:rsidRPr="002A4E4E">
              <w:rPr>
                <w:rFonts w:ascii="Times New Roman" w:hAnsi="Times New Roman" w:cs="Times New Roman"/>
                <w:sz w:val="20"/>
                <w:szCs w:val="20"/>
              </w:rPr>
              <w:t xml:space="preserve">. </w:t>
            </w:r>
          </w:p>
        </w:tc>
        <w:tc>
          <w:tcPr>
            <w:tcW w:w="2395" w:type="dxa"/>
            <w:gridSpan w:val="3"/>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«СК «РАЗВИТИЕ» (по согласованию)</w:t>
            </w:r>
          </w:p>
        </w:tc>
        <w:tc>
          <w:tcPr>
            <w:tcW w:w="1291" w:type="dxa"/>
            <w:gridSpan w:val="4"/>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2019</w:t>
            </w:r>
          </w:p>
        </w:tc>
        <w:tc>
          <w:tcPr>
            <w:tcW w:w="1417" w:type="dxa"/>
            <w:gridSpan w:val="5"/>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2027</w:t>
            </w:r>
          </w:p>
        </w:tc>
        <w:tc>
          <w:tcPr>
            <w:tcW w:w="6035" w:type="dxa"/>
            <w:gridSpan w:val="15"/>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Позволит увеличить объем производства и реализации продукции в промышленной отрасли района, создать 495 дополнительных рабочих мест, увеличить доходную часть консолидированного бюджета Республики Мордовия и Рузаевского района, привлечь инвестиции за п</w:t>
            </w:r>
            <w:r w:rsidR="007B09A6">
              <w:rPr>
                <w:rFonts w:ascii="Times New Roman" w:hAnsi="Times New Roman" w:cs="Times New Roman"/>
                <w:sz w:val="20"/>
                <w:szCs w:val="20"/>
              </w:rPr>
              <w:t>е</w:t>
            </w:r>
            <w:r w:rsidRPr="002A4E4E">
              <w:rPr>
                <w:rFonts w:ascii="Times New Roman" w:hAnsi="Times New Roman" w:cs="Times New Roman"/>
                <w:sz w:val="20"/>
                <w:szCs w:val="20"/>
              </w:rPr>
              <w:t xml:space="preserve">риод реализации </w:t>
            </w:r>
            <w:proofErr w:type="spellStart"/>
            <w:r w:rsidRPr="002A4E4E">
              <w:rPr>
                <w:rFonts w:ascii="Times New Roman" w:hAnsi="Times New Roman" w:cs="Times New Roman"/>
                <w:sz w:val="20"/>
                <w:szCs w:val="20"/>
              </w:rPr>
              <w:t>инвестпроекта</w:t>
            </w:r>
            <w:proofErr w:type="spellEnd"/>
            <w:r w:rsidRPr="002A4E4E">
              <w:rPr>
                <w:rFonts w:ascii="Times New Roman" w:hAnsi="Times New Roman" w:cs="Times New Roman"/>
                <w:sz w:val="20"/>
                <w:szCs w:val="20"/>
              </w:rPr>
              <w:t xml:space="preserve"> в сумме - 1257,5 </w:t>
            </w:r>
            <w:proofErr w:type="spellStart"/>
            <w:r w:rsidRPr="002A4E4E">
              <w:rPr>
                <w:rFonts w:ascii="Times New Roman" w:hAnsi="Times New Roman" w:cs="Times New Roman"/>
                <w:sz w:val="20"/>
                <w:szCs w:val="20"/>
              </w:rPr>
              <w:t>млн.руб</w:t>
            </w:r>
            <w:proofErr w:type="spellEnd"/>
            <w:r w:rsidRPr="002A4E4E">
              <w:rPr>
                <w:rFonts w:ascii="Times New Roman" w:hAnsi="Times New Roman" w:cs="Times New Roman"/>
                <w:sz w:val="20"/>
                <w:szCs w:val="20"/>
              </w:rPr>
              <w:t>.</w:t>
            </w:r>
          </w:p>
        </w:tc>
      </w:tr>
      <w:tr w:rsidR="00B56A1A" w:rsidRPr="003B0694" w:rsidTr="00BE2DF4">
        <w:trPr>
          <w:gridAfter w:val="5"/>
          <w:wAfter w:w="3771" w:type="dxa"/>
          <w:trHeight w:val="2550"/>
        </w:trPr>
        <w:tc>
          <w:tcPr>
            <w:tcW w:w="866" w:type="dxa"/>
            <w:gridSpan w:val="2"/>
            <w:tcBorders>
              <w:top w:val="single" w:sz="4" w:space="0" w:color="auto"/>
              <w:left w:val="single" w:sz="4" w:space="0" w:color="auto"/>
              <w:bottom w:val="nil"/>
              <w:right w:val="single" w:sz="4" w:space="0" w:color="auto"/>
            </w:tcBorders>
          </w:tcPr>
          <w:p w:rsidR="00B56A1A" w:rsidRPr="00CD3D4F" w:rsidRDefault="00B56A1A"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1.1.2</w:t>
            </w:r>
          </w:p>
        </w:tc>
        <w:tc>
          <w:tcPr>
            <w:tcW w:w="3529" w:type="dxa"/>
            <w:gridSpan w:val="2"/>
            <w:tcBorders>
              <w:top w:val="single" w:sz="4" w:space="0" w:color="auto"/>
              <w:left w:val="nil"/>
              <w:bottom w:val="nil"/>
              <w:right w:val="single" w:sz="4" w:space="0" w:color="auto"/>
            </w:tcBorders>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u w:val="single"/>
              </w:rPr>
              <w:t>Мероприятие 2:</w:t>
            </w:r>
            <w:r w:rsidRPr="00CD3D4F">
              <w:rPr>
                <w:rFonts w:ascii="Times New Roman" w:hAnsi="Times New Roman" w:cs="Times New Roman"/>
                <w:sz w:val="20"/>
                <w:szCs w:val="20"/>
              </w:rPr>
              <w:t xml:space="preserve"> Производство электрической распределительной аппаратуры, промышленного холодильного и вентиляционного оборудования и прочих металлических изделий, монтаж и ремонт промышленного оборудования (машин) и электрооборудования и обработка металлических изделий. </w:t>
            </w:r>
          </w:p>
        </w:tc>
        <w:tc>
          <w:tcPr>
            <w:tcW w:w="2395" w:type="dxa"/>
            <w:gridSpan w:val="3"/>
            <w:tcBorders>
              <w:top w:val="single" w:sz="4" w:space="0" w:color="auto"/>
              <w:left w:val="nil"/>
              <w:bottom w:val="single" w:sz="4" w:space="0" w:color="auto"/>
              <w:right w:val="single" w:sz="4" w:space="0" w:color="auto"/>
            </w:tcBorders>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"Модуль" (по согласованию)</w:t>
            </w:r>
          </w:p>
        </w:tc>
        <w:tc>
          <w:tcPr>
            <w:tcW w:w="1291" w:type="dxa"/>
            <w:gridSpan w:val="4"/>
            <w:tcBorders>
              <w:top w:val="single" w:sz="4" w:space="0" w:color="auto"/>
              <w:left w:val="nil"/>
              <w:bottom w:val="single" w:sz="4" w:space="0" w:color="auto"/>
              <w:right w:val="single" w:sz="4" w:space="0" w:color="auto"/>
            </w:tcBorders>
          </w:tcPr>
          <w:p w:rsidR="00B56A1A" w:rsidRPr="00CD3D4F" w:rsidRDefault="00B56A1A"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2019</w:t>
            </w:r>
          </w:p>
        </w:tc>
        <w:tc>
          <w:tcPr>
            <w:tcW w:w="1417" w:type="dxa"/>
            <w:gridSpan w:val="5"/>
            <w:tcBorders>
              <w:top w:val="single" w:sz="4" w:space="0" w:color="auto"/>
              <w:left w:val="nil"/>
              <w:bottom w:val="single" w:sz="4" w:space="0" w:color="auto"/>
              <w:right w:val="single" w:sz="4" w:space="0" w:color="auto"/>
            </w:tcBorders>
          </w:tcPr>
          <w:p w:rsidR="00B56A1A" w:rsidRPr="00CD3D4F" w:rsidRDefault="00B56A1A"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2021</w:t>
            </w:r>
          </w:p>
        </w:tc>
        <w:tc>
          <w:tcPr>
            <w:tcW w:w="6035" w:type="dxa"/>
            <w:gridSpan w:val="15"/>
            <w:tcBorders>
              <w:top w:val="single" w:sz="4" w:space="0" w:color="auto"/>
              <w:left w:val="nil"/>
              <w:bottom w:val="single" w:sz="4" w:space="0" w:color="auto"/>
              <w:right w:val="single" w:sz="4" w:space="0" w:color="auto"/>
            </w:tcBorders>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Позволит увеличить объем производства и реализации продукции в промышле</w:t>
            </w:r>
            <w:r w:rsidR="002A4E4E" w:rsidRPr="00CD3D4F">
              <w:rPr>
                <w:rFonts w:ascii="Times New Roman" w:hAnsi="Times New Roman" w:cs="Times New Roman"/>
                <w:sz w:val="20"/>
                <w:szCs w:val="20"/>
              </w:rPr>
              <w:t>нной отрасли района, создать 127</w:t>
            </w:r>
            <w:r w:rsidRPr="00CD3D4F">
              <w:rPr>
                <w:rFonts w:ascii="Times New Roman" w:hAnsi="Times New Roman" w:cs="Times New Roman"/>
                <w:sz w:val="20"/>
                <w:szCs w:val="20"/>
              </w:rPr>
              <w:t xml:space="preserve"> дополнительных рабочих мест, увеличить доходную часть консолидированного бюджета Республики Мордовия и Рузаевского района, привлечь инвестиции за п</w:t>
            </w:r>
            <w:r w:rsidR="002A4E4E" w:rsidRPr="00CD3D4F">
              <w:rPr>
                <w:rFonts w:ascii="Times New Roman" w:hAnsi="Times New Roman" w:cs="Times New Roman"/>
                <w:sz w:val="20"/>
                <w:szCs w:val="20"/>
              </w:rPr>
              <w:t>е</w:t>
            </w:r>
            <w:r w:rsidRPr="00CD3D4F">
              <w:rPr>
                <w:rFonts w:ascii="Times New Roman" w:hAnsi="Times New Roman" w:cs="Times New Roman"/>
                <w:sz w:val="20"/>
                <w:szCs w:val="20"/>
              </w:rPr>
              <w:t>риод реал</w:t>
            </w:r>
            <w:r w:rsidR="002A4E4E" w:rsidRPr="00CD3D4F">
              <w:rPr>
                <w:rFonts w:ascii="Times New Roman" w:hAnsi="Times New Roman" w:cs="Times New Roman"/>
                <w:sz w:val="20"/>
                <w:szCs w:val="20"/>
              </w:rPr>
              <w:t>из</w:t>
            </w:r>
            <w:r w:rsidR="00D64C86" w:rsidRPr="00CD3D4F">
              <w:rPr>
                <w:rFonts w:ascii="Times New Roman" w:hAnsi="Times New Roman" w:cs="Times New Roman"/>
                <w:sz w:val="20"/>
                <w:szCs w:val="20"/>
              </w:rPr>
              <w:t xml:space="preserve">ации </w:t>
            </w:r>
            <w:proofErr w:type="spellStart"/>
            <w:r w:rsidR="00D64C86" w:rsidRPr="00CD3D4F">
              <w:rPr>
                <w:rFonts w:ascii="Times New Roman" w:hAnsi="Times New Roman" w:cs="Times New Roman"/>
                <w:sz w:val="20"/>
                <w:szCs w:val="20"/>
              </w:rPr>
              <w:t>инвестпроекта</w:t>
            </w:r>
            <w:proofErr w:type="spellEnd"/>
            <w:r w:rsidR="00D64C86" w:rsidRPr="00CD3D4F">
              <w:rPr>
                <w:rFonts w:ascii="Times New Roman" w:hAnsi="Times New Roman" w:cs="Times New Roman"/>
                <w:sz w:val="20"/>
                <w:szCs w:val="20"/>
              </w:rPr>
              <w:t xml:space="preserve"> в сумме - 6,5</w:t>
            </w:r>
            <w:r w:rsidR="002A4E4E" w:rsidRPr="00CD3D4F">
              <w:rPr>
                <w:rFonts w:ascii="Times New Roman" w:hAnsi="Times New Roman" w:cs="Times New Roman"/>
                <w:sz w:val="20"/>
                <w:szCs w:val="20"/>
              </w:rPr>
              <w:t xml:space="preserve"> </w:t>
            </w:r>
            <w:r w:rsidRPr="00CD3D4F">
              <w:rPr>
                <w:rFonts w:ascii="Times New Roman" w:hAnsi="Times New Roman" w:cs="Times New Roman"/>
                <w:sz w:val="20"/>
                <w:szCs w:val="20"/>
              </w:rPr>
              <w:t>млн.</w:t>
            </w:r>
            <w:r w:rsidR="002A4E4E" w:rsidRPr="00CD3D4F">
              <w:rPr>
                <w:rFonts w:ascii="Times New Roman" w:hAnsi="Times New Roman" w:cs="Times New Roman"/>
                <w:sz w:val="20"/>
                <w:szCs w:val="20"/>
              </w:rPr>
              <w:t xml:space="preserve"> </w:t>
            </w:r>
            <w:r w:rsidRPr="00CD3D4F">
              <w:rPr>
                <w:rFonts w:ascii="Times New Roman" w:hAnsi="Times New Roman" w:cs="Times New Roman"/>
                <w:sz w:val="20"/>
                <w:szCs w:val="20"/>
              </w:rPr>
              <w:t xml:space="preserve">руб. </w:t>
            </w:r>
          </w:p>
        </w:tc>
      </w:tr>
      <w:tr w:rsidR="00B56A1A" w:rsidRPr="003B0694" w:rsidTr="00BE2DF4">
        <w:trPr>
          <w:gridAfter w:val="5"/>
          <w:wAfter w:w="3771" w:type="dxa"/>
          <w:trHeight w:val="1965"/>
        </w:trPr>
        <w:tc>
          <w:tcPr>
            <w:tcW w:w="866" w:type="dxa"/>
            <w:gridSpan w:val="2"/>
            <w:tcBorders>
              <w:top w:val="single" w:sz="4" w:space="0" w:color="auto"/>
              <w:left w:val="single" w:sz="4" w:space="0" w:color="auto"/>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1.1.3</w:t>
            </w:r>
          </w:p>
        </w:tc>
        <w:tc>
          <w:tcPr>
            <w:tcW w:w="3529" w:type="dxa"/>
            <w:gridSpan w:val="2"/>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u w:val="single"/>
              </w:rPr>
              <w:t>Мероприятие 3:</w:t>
            </w:r>
            <w:r w:rsidRPr="002A4E4E">
              <w:rPr>
                <w:rFonts w:ascii="Times New Roman" w:hAnsi="Times New Roman" w:cs="Times New Roman"/>
                <w:sz w:val="20"/>
                <w:szCs w:val="20"/>
              </w:rPr>
              <w:t xml:space="preserve"> Производство металлоконструкций и нефтехимической продукции. </w:t>
            </w:r>
          </w:p>
        </w:tc>
        <w:tc>
          <w:tcPr>
            <w:tcW w:w="2395" w:type="dxa"/>
            <w:gridSpan w:val="3"/>
            <w:tcBorders>
              <w:top w:val="nil"/>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w:t>
            </w:r>
            <w:proofErr w:type="spellStart"/>
            <w:r w:rsidRPr="002A4E4E">
              <w:rPr>
                <w:rFonts w:ascii="Times New Roman" w:hAnsi="Times New Roman" w:cs="Times New Roman"/>
                <w:sz w:val="20"/>
                <w:szCs w:val="20"/>
              </w:rPr>
              <w:t>РузХимНефтеМаш</w:t>
            </w:r>
            <w:proofErr w:type="spellEnd"/>
            <w:r w:rsidRPr="002A4E4E">
              <w:rPr>
                <w:rFonts w:ascii="Times New Roman" w:hAnsi="Times New Roman" w:cs="Times New Roman"/>
                <w:sz w:val="20"/>
                <w:szCs w:val="20"/>
              </w:rPr>
              <w:t>» (по согласованию)</w:t>
            </w:r>
          </w:p>
        </w:tc>
        <w:tc>
          <w:tcPr>
            <w:tcW w:w="1291" w:type="dxa"/>
            <w:gridSpan w:val="4"/>
            <w:tcBorders>
              <w:top w:val="nil"/>
              <w:left w:val="nil"/>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2020</w:t>
            </w:r>
          </w:p>
        </w:tc>
        <w:tc>
          <w:tcPr>
            <w:tcW w:w="1417" w:type="dxa"/>
            <w:gridSpan w:val="5"/>
            <w:tcBorders>
              <w:top w:val="nil"/>
              <w:left w:val="nil"/>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2029</w:t>
            </w:r>
          </w:p>
        </w:tc>
        <w:tc>
          <w:tcPr>
            <w:tcW w:w="6035" w:type="dxa"/>
            <w:gridSpan w:val="15"/>
            <w:tcBorders>
              <w:top w:val="nil"/>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Позволит увеличить объем производства и реализации продукции в промышленной отрасли района, создать 339 дополнительных рабочих мест, увеличить доходную часть консолидированного бюджета Республики Мордовия и Рузаевского района, привлечь инвестиции за п</w:t>
            </w:r>
            <w:r w:rsidR="007B09A6">
              <w:rPr>
                <w:rFonts w:ascii="Times New Roman" w:hAnsi="Times New Roman" w:cs="Times New Roman"/>
                <w:sz w:val="20"/>
                <w:szCs w:val="20"/>
              </w:rPr>
              <w:t>е</w:t>
            </w:r>
            <w:r w:rsidRPr="002A4E4E">
              <w:rPr>
                <w:rFonts w:ascii="Times New Roman" w:hAnsi="Times New Roman" w:cs="Times New Roman"/>
                <w:sz w:val="20"/>
                <w:szCs w:val="20"/>
              </w:rPr>
              <w:t xml:space="preserve">риод реализации </w:t>
            </w:r>
            <w:proofErr w:type="spellStart"/>
            <w:r w:rsidRPr="002A4E4E">
              <w:rPr>
                <w:rFonts w:ascii="Times New Roman" w:hAnsi="Times New Roman" w:cs="Times New Roman"/>
                <w:sz w:val="20"/>
                <w:szCs w:val="20"/>
              </w:rPr>
              <w:t>инвестпроекта</w:t>
            </w:r>
            <w:proofErr w:type="spellEnd"/>
            <w:r w:rsidRPr="002A4E4E">
              <w:rPr>
                <w:rFonts w:ascii="Times New Roman" w:hAnsi="Times New Roman" w:cs="Times New Roman"/>
                <w:sz w:val="20"/>
                <w:szCs w:val="20"/>
              </w:rPr>
              <w:t xml:space="preserve"> в сумме - 500,0 </w:t>
            </w:r>
            <w:proofErr w:type="spellStart"/>
            <w:r w:rsidRPr="002A4E4E">
              <w:rPr>
                <w:rFonts w:ascii="Times New Roman" w:hAnsi="Times New Roman" w:cs="Times New Roman"/>
                <w:sz w:val="20"/>
                <w:szCs w:val="20"/>
              </w:rPr>
              <w:t>млн.руб</w:t>
            </w:r>
            <w:proofErr w:type="spellEnd"/>
            <w:r w:rsidRPr="002A4E4E">
              <w:rPr>
                <w:rFonts w:ascii="Times New Roman" w:hAnsi="Times New Roman" w:cs="Times New Roman"/>
                <w:sz w:val="20"/>
                <w:szCs w:val="20"/>
              </w:rPr>
              <w:t xml:space="preserve">. </w:t>
            </w:r>
          </w:p>
        </w:tc>
      </w:tr>
      <w:tr w:rsidR="00B56A1A" w:rsidRPr="003B0694" w:rsidTr="00BE2DF4">
        <w:trPr>
          <w:gridAfter w:val="5"/>
          <w:wAfter w:w="3771" w:type="dxa"/>
          <w:trHeight w:val="1950"/>
        </w:trPr>
        <w:tc>
          <w:tcPr>
            <w:tcW w:w="866" w:type="dxa"/>
            <w:gridSpan w:val="2"/>
            <w:tcBorders>
              <w:top w:val="single" w:sz="4" w:space="0" w:color="auto"/>
              <w:left w:val="single" w:sz="4" w:space="0" w:color="auto"/>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1.1.4</w:t>
            </w:r>
          </w:p>
        </w:tc>
        <w:tc>
          <w:tcPr>
            <w:tcW w:w="3529" w:type="dxa"/>
            <w:gridSpan w:val="2"/>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u w:val="single"/>
              </w:rPr>
            </w:pPr>
            <w:r w:rsidRPr="002A4E4E">
              <w:rPr>
                <w:rFonts w:ascii="Times New Roman" w:hAnsi="Times New Roman" w:cs="Times New Roman"/>
                <w:sz w:val="20"/>
                <w:szCs w:val="20"/>
                <w:u w:val="single"/>
              </w:rPr>
              <w:t>Мероприятие 4</w:t>
            </w:r>
            <w:r w:rsidRPr="002A4E4E">
              <w:rPr>
                <w:rFonts w:ascii="Times New Roman" w:hAnsi="Times New Roman" w:cs="Times New Roman"/>
                <w:sz w:val="20"/>
                <w:szCs w:val="20"/>
              </w:rPr>
              <w:t xml:space="preserve">: Создание производства конструкционных композитов. </w:t>
            </w:r>
          </w:p>
        </w:tc>
        <w:tc>
          <w:tcPr>
            <w:tcW w:w="2395" w:type="dxa"/>
            <w:gridSpan w:val="3"/>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«Конструкционные композиты» (по согласованию)</w:t>
            </w:r>
          </w:p>
        </w:tc>
        <w:tc>
          <w:tcPr>
            <w:tcW w:w="1291" w:type="dxa"/>
            <w:gridSpan w:val="4"/>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2023</w:t>
            </w:r>
          </w:p>
        </w:tc>
        <w:tc>
          <w:tcPr>
            <w:tcW w:w="6035" w:type="dxa"/>
            <w:gridSpan w:val="15"/>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 xml:space="preserve">Позволит увеличить объем производства и реализации продукции в промышленной отрасли района, создать 153 дополнительных рабочих мест, увеличить доходную часть консолидированного бюджета Республики Мордовия и Рузаевского района, привлечь инвестиции за </w:t>
            </w:r>
            <w:proofErr w:type="spellStart"/>
            <w:r w:rsidRPr="002A4E4E">
              <w:rPr>
                <w:rFonts w:ascii="Times New Roman" w:hAnsi="Times New Roman" w:cs="Times New Roman"/>
                <w:sz w:val="20"/>
                <w:szCs w:val="20"/>
              </w:rPr>
              <w:t>приод</w:t>
            </w:r>
            <w:proofErr w:type="spellEnd"/>
            <w:r w:rsidRPr="002A4E4E">
              <w:rPr>
                <w:rFonts w:ascii="Times New Roman" w:hAnsi="Times New Roman" w:cs="Times New Roman"/>
                <w:sz w:val="20"/>
                <w:szCs w:val="20"/>
              </w:rPr>
              <w:t xml:space="preserve"> реализации </w:t>
            </w:r>
            <w:proofErr w:type="spellStart"/>
            <w:r w:rsidRPr="002A4E4E">
              <w:rPr>
                <w:rFonts w:ascii="Times New Roman" w:hAnsi="Times New Roman" w:cs="Times New Roman"/>
                <w:sz w:val="20"/>
                <w:szCs w:val="20"/>
              </w:rPr>
              <w:t>инвестпроекта</w:t>
            </w:r>
            <w:proofErr w:type="spellEnd"/>
            <w:r w:rsidRPr="002A4E4E">
              <w:rPr>
                <w:rFonts w:ascii="Times New Roman" w:hAnsi="Times New Roman" w:cs="Times New Roman"/>
                <w:sz w:val="20"/>
                <w:szCs w:val="20"/>
              </w:rPr>
              <w:t xml:space="preserve"> в сумме - 133,3 </w:t>
            </w:r>
            <w:proofErr w:type="spellStart"/>
            <w:r w:rsidRPr="002A4E4E">
              <w:rPr>
                <w:rFonts w:ascii="Times New Roman" w:hAnsi="Times New Roman" w:cs="Times New Roman"/>
                <w:sz w:val="20"/>
                <w:szCs w:val="20"/>
              </w:rPr>
              <w:t>млн.руб</w:t>
            </w:r>
            <w:proofErr w:type="spellEnd"/>
            <w:r w:rsidRPr="002A4E4E">
              <w:rPr>
                <w:rFonts w:ascii="Times New Roman" w:hAnsi="Times New Roman" w:cs="Times New Roman"/>
                <w:sz w:val="20"/>
                <w:szCs w:val="20"/>
              </w:rPr>
              <w:t xml:space="preserve">.  </w:t>
            </w:r>
          </w:p>
        </w:tc>
      </w:tr>
      <w:tr w:rsidR="00B56A1A" w:rsidRPr="003B0694" w:rsidTr="00BE2DF4">
        <w:trPr>
          <w:gridAfter w:val="5"/>
          <w:wAfter w:w="3771" w:type="dxa"/>
          <w:trHeight w:val="1950"/>
        </w:trPr>
        <w:tc>
          <w:tcPr>
            <w:tcW w:w="866" w:type="dxa"/>
            <w:gridSpan w:val="2"/>
            <w:tcBorders>
              <w:top w:val="single" w:sz="4" w:space="0" w:color="auto"/>
              <w:left w:val="single" w:sz="4" w:space="0" w:color="auto"/>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1.1.5</w:t>
            </w:r>
          </w:p>
        </w:tc>
        <w:tc>
          <w:tcPr>
            <w:tcW w:w="3529" w:type="dxa"/>
            <w:gridSpan w:val="2"/>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u w:val="single"/>
              </w:rPr>
            </w:pPr>
            <w:r w:rsidRPr="002A4E4E">
              <w:rPr>
                <w:rFonts w:ascii="Times New Roman" w:hAnsi="Times New Roman" w:cs="Times New Roman"/>
                <w:sz w:val="20"/>
                <w:szCs w:val="20"/>
                <w:u w:val="single"/>
              </w:rPr>
              <w:t>Мероприятие 5</w:t>
            </w:r>
            <w:r w:rsidRPr="002A4E4E">
              <w:rPr>
                <w:rFonts w:ascii="Times New Roman" w:hAnsi="Times New Roman" w:cs="Times New Roman"/>
                <w:sz w:val="20"/>
                <w:szCs w:val="20"/>
              </w:rPr>
              <w:t xml:space="preserve">: Строительство завода по производству бесцветной декорированной стеклянной тары для пищевой промышленности в </w:t>
            </w:r>
            <w:proofErr w:type="spellStart"/>
            <w:r w:rsidRPr="002A4E4E">
              <w:rPr>
                <w:rFonts w:ascii="Times New Roman" w:hAnsi="Times New Roman" w:cs="Times New Roman"/>
                <w:sz w:val="20"/>
                <w:szCs w:val="20"/>
              </w:rPr>
              <w:t>г.Рузаевка</w:t>
            </w:r>
            <w:proofErr w:type="spellEnd"/>
            <w:r w:rsidRPr="002A4E4E">
              <w:rPr>
                <w:rFonts w:ascii="Times New Roman" w:hAnsi="Times New Roman" w:cs="Times New Roman"/>
                <w:sz w:val="20"/>
                <w:szCs w:val="20"/>
              </w:rPr>
              <w:t>.</w:t>
            </w:r>
          </w:p>
        </w:tc>
        <w:tc>
          <w:tcPr>
            <w:tcW w:w="2395" w:type="dxa"/>
            <w:gridSpan w:val="3"/>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«РСК «</w:t>
            </w:r>
            <w:proofErr w:type="spellStart"/>
            <w:r w:rsidRPr="002A4E4E">
              <w:rPr>
                <w:rFonts w:ascii="Times New Roman" w:hAnsi="Times New Roman" w:cs="Times New Roman"/>
                <w:sz w:val="20"/>
                <w:szCs w:val="20"/>
              </w:rPr>
              <w:t>Гласс</w:t>
            </w:r>
            <w:proofErr w:type="spellEnd"/>
            <w:r w:rsidRPr="002A4E4E">
              <w:rPr>
                <w:rFonts w:ascii="Times New Roman" w:hAnsi="Times New Roman" w:cs="Times New Roman"/>
                <w:sz w:val="20"/>
                <w:szCs w:val="20"/>
              </w:rPr>
              <w:t xml:space="preserve"> Декор» (по согласованию)</w:t>
            </w:r>
          </w:p>
        </w:tc>
        <w:tc>
          <w:tcPr>
            <w:tcW w:w="1291" w:type="dxa"/>
            <w:gridSpan w:val="4"/>
            <w:tcBorders>
              <w:top w:val="single" w:sz="4" w:space="0" w:color="auto"/>
              <w:left w:val="single" w:sz="4" w:space="0" w:color="auto"/>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2027</w:t>
            </w:r>
          </w:p>
        </w:tc>
        <w:tc>
          <w:tcPr>
            <w:tcW w:w="6035" w:type="dxa"/>
            <w:gridSpan w:val="15"/>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Позволит увеличить объем производства и реализации продукции в промышленной отрасли района, создать 203 дополнительных рабочих мест, увеличить доходную часть консолидированного бюджета Республики Мордовия и Рузаевского района, привлечь инвестиции за п</w:t>
            </w:r>
            <w:r w:rsidR="007B09A6">
              <w:rPr>
                <w:rFonts w:ascii="Times New Roman" w:hAnsi="Times New Roman" w:cs="Times New Roman"/>
                <w:sz w:val="20"/>
                <w:szCs w:val="20"/>
              </w:rPr>
              <w:t>е</w:t>
            </w:r>
            <w:r w:rsidRPr="002A4E4E">
              <w:rPr>
                <w:rFonts w:ascii="Times New Roman" w:hAnsi="Times New Roman" w:cs="Times New Roman"/>
                <w:sz w:val="20"/>
                <w:szCs w:val="20"/>
              </w:rPr>
              <w:t xml:space="preserve">риод реализации </w:t>
            </w:r>
            <w:proofErr w:type="spellStart"/>
            <w:r w:rsidRPr="002A4E4E">
              <w:rPr>
                <w:rFonts w:ascii="Times New Roman" w:hAnsi="Times New Roman" w:cs="Times New Roman"/>
                <w:sz w:val="20"/>
                <w:szCs w:val="20"/>
              </w:rPr>
              <w:t>инвестпроекта</w:t>
            </w:r>
            <w:proofErr w:type="spellEnd"/>
            <w:r w:rsidRPr="002A4E4E">
              <w:rPr>
                <w:rFonts w:ascii="Times New Roman" w:hAnsi="Times New Roman" w:cs="Times New Roman"/>
                <w:sz w:val="20"/>
                <w:szCs w:val="20"/>
              </w:rPr>
              <w:t xml:space="preserve"> в сумме - 1377,9 </w:t>
            </w:r>
            <w:proofErr w:type="spellStart"/>
            <w:r w:rsidRPr="002A4E4E">
              <w:rPr>
                <w:rFonts w:ascii="Times New Roman" w:hAnsi="Times New Roman" w:cs="Times New Roman"/>
                <w:sz w:val="20"/>
                <w:szCs w:val="20"/>
              </w:rPr>
              <w:t>млн.руб</w:t>
            </w:r>
            <w:proofErr w:type="spellEnd"/>
            <w:r w:rsidRPr="002A4E4E">
              <w:rPr>
                <w:rFonts w:ascii="Times New Roman" w:hAnsi="Times New Roman" w:cs="Times New Roman"/>
                <w:sz w:val="20"/>
                <w:szCs w:val="20"/>
              </w:rPr>
              <w:t xml:space="preserve">.  </w:t>
            </w:r>
          </w:p>
        </w:tc>
      </w:tr>
      <w:tr w:rsidR="00B56A1A" w:rsidRPr="003B0694" w:rsidTr="00BE2DF4">
        <w:trPr>
          <w:gridAfter w:val="5"/>
          <w:wAfter w:w="3771" w:type="dxa"/>
          <w:trHeight w:val="1935"/>
        </w:trPr>
        <w:tc>
          <w:tcPr>
            <w:tcW w:w="866" w:type="dxa"/>
            <w:gridSpan w:val="2"/>
            <w:tcBorders>
              <w:top w:val="single" w:sz="4" w:space="0" w:color="auto"/>
              <w:left w:val="single" w:sz="4" w:space="0" w:color="auto"/>
              <w:bottom w:val="nil"/>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1.1.6</w:t>
            </w:r>
          </w:p>
        </w:tc>
        <w:tc>
          <w:tcPr>
            <w:tcW w:w="3529" w:type="dxa"/>
            <w:gridSpan w:val="2"/>
            <w:tcBorders>
              <w:top w:val="single" w:sz="4" w:space="0" w:color="auto"/>
              <w:left w:val="nil"/>
              <w:bottom w:val="nil"/>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u w:val="single"/>
              </w:rPr>
            </w:pPr>
            <w:r w:rsidRPr="002A4E4E">
              <w:rPr>
                <w:rFonts w:ascii="Times New Roman" w:hAnsi="Times New Roman" w:cs="Times New Roman"/>
                <w:sz w:val="20"/>
                <w:szCs w:val="20"/>
                <w:u w:val="single"/>
              </w:rPr>
              <w:t>Мероприятие 6:</w:t>
            </w:r>
            <w:r w:rsidRPr="002A4E4E">
              <w:rPr>
                <w:rFonts w:ascii="Times New Roman" w:hAnsi="Times New Roman" w:cs="Times New Roman"/>
                <w:sz w:val="20"/>
                <w:szCs w:val="20"/>
              </w:rPr>
              <w:t xml:space="preserve"> Реализация производства химической продукции для строительной и сельскохозяйственной отраслей. </w:t>
            </w:r>
          </w:p>
        </w:tc>
        <w:tc>
          <w:tcPr>
            <w:tcW w:w="2395" w:type="dxa"/>
            <w:gridSpan w:val="3"/>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"Экспонента" (по согласованию)</w:t>
            </w:r>
          </w:p>
        </w:tc>
        <w:tc>
          <w:tcPr>
            <w:tcW w:w="1291" w:type="dxa"/>
            <w:gridSpan w:val="4"/>
            <w:tcBorders>
              <w:top w:val="single" w:sz="4" w:space="0" w:color="auto"/>
              <w:left w:val="single" w:sz="4" w:space="0" w:color="auto"/>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2027</w:t>
            </w:r>
          </w:p>
        </w:tc>
        <w:tc>
          <w:tcPr>
            <w:tcW w:w="6035" w:type="dxa"/>
            <w:gridSpan w:val="15"/>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Позволит увеличить объем производства и реализации продукции в промышленной отрасли района, создать 107 дополнительных рабочих мест, увеличить доходную часть консолидированного бюджета Республики Мордовия и Рузаевского района, привлечь инвестиции за п</w:t>
            </w:r>
            <w:r w:rsidR="007B09A6">
              <w:rPr>
                <w:rFonts w:ascii="Times New Roman" w:hAnsi="Times New Roman" w:cs="Times New Roman"/>
                <w:sz w:val="20"/>
                <w:szCs w:val="20"/>
              </w:rPr>
              <w:t>е</w:t>
            </w:r>
            <w:r w:rsidRPr="002A4E4E">
              <w:rPr>
                <w:rFonts w:ascii="Times New Roman" w:hAnsi="Times New Roman" w:cs="Times New Roman"/>
                <w:sz w:val="20"/>
                <w:szCs w:val="20"/>
              </w:rPr>
              <w:t xml:space="preserve">риод реализации </w:t>
            </w:r>
            <w:proofErr w:type="spellStart"/>
            <w:r w:rsidRPr="002A4E4E">
              <w:rPr>
                <w:rFonts w:ascii="Times New Roman" w:hAnsi="Times New Roman" w:cs="Times New Roman"/>
                <w:sz w:val="20"/>
                <w:szCs w:val="20"/>
              </w:rPr>
              <w:t>инвестпроекта</w:t>
            </w:r>
            <w:proofErr w:type="spellEnd"/>
            <w:r w:rsidRPr="002A4E4E">
              <w:rPr>
                <w:rFonts w:ascii="Times New Roman" w:hAnsi="Times New Roman" w:cs="Times New Roman"/>
                <w:sz w:val="20"/>
                <w:szCs w:val="20"/>
              </w:rPr>
              <w:t xml:space="preserve"> в сумме - 43,5 </w:t>
            </w:r>
            <w:proofErr w:type="spellStart"/>
            <w:r w:rsidRPr="002A4E4E">
              <w:rPr>
                <w:rFonts w:ascii="Times New Roman" w:hAnsi="Times New Roman" w:cs="Times New Roman"/>
                <w:sz w:val="20"/>
                <w:szCs w:val="20"/>
              </w:rPr>
              <w:t>млн.руб</w:t>
            </w:r>
            <w:proofErr w:type="spellEnd"/>
            <w:r w:rsidRPr="002A4E4E">
              <w:rPr>
                <w:rFonts w:ascii="Times New Roman" w:hAnsi="Times New Roman" w:cs="Times New Roman"/>
                <w:sz w:val="20"/>
                <w:szCs w:val="20"/>
              </w:rPr>
              <w:t xml:space="preserve">. </w:t>
            </w:r>
          </w:p>
        </w:tc>
      </w:tr>
      <w:tr w:rsidR="00B56A1A" w:rsidRPr="003B0694" w:rsidTr="00BE2DF4">
        <w:trPr>
          <w:gridAfter w:val="5"/>
          <w:wAfter w:w="3771" w:type="dxa"/>
          <w:trHeight w:val="192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1.1.7</w:t>
            </w:r>
          </w:p>
        </w:tc>
        <w:tc>
          <w:tcPr>
            <w:tcW w:w="3529"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7:</w:t>
            </w:r>
            <w:r w:rsidRPr="003B0694">
              <w:rPr>
                <w:rFonts w:ascii="Times New Roman" w:hAnsi="Times New Roman" w:cs="Times New Roman"/>
                <w:sz w:val="20"/>
                <w:szCs w:val="20"/>
              </w:rPr>
              <w:t xml:space="preserve"> Модернизация сферы электро- и теплоснабжения. </w:t>
            </w:r>
          </w:p>
        </w:tc>
        <w:tc>
          <w:tcPr>
            <w:tcW w:w="2395" w:type="dxa"/>
            <w:gridSpan w:val="3"/>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АО "Мордовская электросетевая компания" (по согласованию)</w:t>
            </w:r>
          </w:p>
        </w:tc>
        <w:tc>
          <w:tcPr>
            <w:tcW w:w="1291" w:type="dxa"/>
            <w:gridSpan w:val="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2024</w:t>
            </w:r>
          </w:p>
        </w:tc>
        <w:tc>
          <w:tcPr>
            <w:tcW w:w="6035" w:type="dxa"/>
            <w:gridSpan w:val="1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Рост объемов производства и распределения электро- и </w:t>
            </w:r>
            <w:proofErr w:type="spellStart"/>
            <w:r w:rsidRPr="003B0694">
              <w:rPr>
                <w:rFonts w:ascii="Times New Roman" w:hAnsi="Times New Roman" w:cs="Times New Roman"/>
                <w:sz w:val="20"/>
                <w:szCs w:val="20"/>
              </w:rPr>
              <w:t>теплоэнергии</w:t>
            </w:r>
            <w:proofErr w:type="spellEnd"/>
            <w:r w:rsidRPr="003B0694">
              <w:rPr>
                <w:rFonts w:ascii="Times New Roman" w:hAnsi="Times New Roman" w:cs="Times New Roman"/>
                <w:sz w:val="20"/>
                <w:szCs w:val="20"/>
              </w:rPr>
              <w:t xml:space="preserve"> к 2025 году в 1,5 раза, повышение производительности труда, повышение доходности районного бюджета, привлечь инвестиции за п</w:t>
            </w:r>
            <w:r w:rsidR="007B09A6">
              <w:rPr>
                <w:rFonts w:ascii="Times New Roman" w:hAnsi="Times New Roman" w:cs="Times New Roman"/>
                <w:sz w:val="20"/>
                <w:szCs w:val="20"/>
              </w:rPr>
              <w:t>е</w:t>
            </w:r>
            <w:r w:rsidRPr="003B0694">
              <w:rPr>
                <w:rFonts w:ascii="Times New Roman" w:hAnsi="Times New Roman" w:cs="Times New Roman"/>
                <w:sz w:val="20"/>
                <w:szCs w:val="20"/>
              </w:rPr>
              <w:t xml:space="preserve">риод реализации </w:t>
            </w:r>
            <w:proofErr w:type="spellStart"/>
            <w:r w:rsidRPr="003B0694">
              <w:rPr>
                <w:rFonts w:ascii="Times New Roman" w:hAnsi="Times New Roman" w:cs="Times New Roman"/>
                <w:sz w:val="20"/>
                <w:szCs w:val="20"/>
              </w:rPr>
              <w:t>инвестпроекта</w:t>
            </w:r>
            <w:proofErr w:type="spellEnd"/>
            <w:r w:rsidRPr="003B0694">
              <w:rPr>
                <w:rFonts w:ascii="Times New Roman" w:hAnsi="Times New Roman" w:cs="Times New Roman"/>
                <w:sz w:val="20"/>
                <w:szCs w:val="20"/>
              </w:rPr>
              <w:t xml:space="preserve"> в сумме - 166,6 </w:t>
            </w:r>
            <w:proofErr w:type="spellStart"/>
            <w:r w:rsidRPr="003B0694">
              <w:rPr>
                <w:rFonts w:ascii="Times New Roman" w:hAnsi="Times New Roman" w:cs="Times New Roman"/>
                <w:sz w:val="20"/>
                <w:szCs w:val="20"/>
              </w:rPr>
              <w:t>млн.руб</w:t>
            </w:r>
            <w:proofErr w:type="spellEnd"/>
            <w:r w:rsidRPr="003B0694">
              <w:rPr>
                <w:rFonts w:ascii="Times New Roman" w:hAnsi="Times New Roman" w:cs="Times New Roman"/>
                <w:sz w:val="20"/>
                <w:szCs w:val="20"/>
              </w:rPr>
              <w:t xml:space="preserve">. </w:t>
            </w:r>
          </w:p>
        </w:tc>
      </w:tr>
      <w:tr w:rsidR="00B56A1A" w:rsidRPr="003B0694" w:rsidTr="00BE2DF4">
        <w:trPr>
          <w:gridAfter w:val="5"/>
          <w:wAfter w:w="3771" w:type="dxa"/>
          <w:trHeight w:val="562"/>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1.1.8</w:t>
            </w:r>
          </w:p>
        </w:tc>
        <w:tc>
          <w:tcPr>
            <w:tcW w:w="3529"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8:</w:t>
            </w:r>
            <w:r w:rsidRPr="003B0694">
              <w:rPr>
                <w:rFonts w:ascii="Times New Roman" w:hAnsi="Times New Roman" w:cs="Times New Roman"/>
                <w:sz w:val="20"/>
                <w:szCs w:val="20"/>
              </w:rPr>
              <w:t xml:space="preserve"> Модернизация производственных мощностей. </w:t>
            </w:r>
          </w:p>
        </w:tc>
        <w:tc>
          <w:tcPr>
            <w:tcW w:w="2395" w:type="dxa"/>
            <w:gridSpan w:val="3"/>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АО "</w:t>
            </w:r>
            <w:proofErr w:type="spellStart"/>
            <w:r w:rsidRPr="003B0694">
              <w:rPr>
                <w:rFonts w:ascii="Times New Roman" w:hAnsi="Times New Roman" w:cs="Times New Roman"/>
                <w:sz w:val="20"/>
                <w:szCs w:val="20"/>
              </w:rPr>
              <w:t>Рузхиммаш</w:t>
            </w:r>
            <w:proofErr w:type="spellEnd"/>
            <w:r w:rsidRPr="003B0694">
              <w:rPr>
                <w:rFonts w:ascii="Times New Roman" w:hAnsi="Times New Roman" w:cs="Times New Roman"/>
                <w:sz w:val="20"/>
                <w:szCs w:val="20"/>
              </w:rPr>
              <w:t>" (по согласованию)</w:t>
            </w:r>
          </w:p>
        </w:tc>
        <w:tc>
          <w:tcPr>
            <w:tcW w:w="1291" w:type="dxa"/>
            <w:gridSpan w:val="4"/>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417" w:type="dxa"/>
            <w:gridSpan w:val="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2024</w:t>
            </w:r>
          </w:p>
        </w:tc>
        <w:tc>
          <w:tcPr>
            <w:tcW w:w="6035" w:type="dxa"/>
            <w:gridSpan w:val="1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Рост объемов отгруженных товаров собственного производства, повышение производительности труда, повышение доходности районного бюджета, привлечь инвестиции за период реализации </w:t>
            </w:r>
            <w:proofErr w:type="spellStart"/>
            <w:r w:rsidRPr="003B0694">
              <w:rPr>
                <w:rFonts w:ascii="Times New Roman" w:hAnsi="Times New Roman" w:cs="Times New Roman"/>
                <w:sz w:val="20"/>
                <w:szCs w:val="20"/>
              </w:rPr>
              <w:t>инвестпроекта</w:t>
            </w:r>
            <w:proofErr w:type="spellEnd"/>
            <w:r w:rsidRPr="003B0694">
              <w:rPr>
                <w:rFonts w:ascii="Times New Roman" w:hAnsi="Times New Roman" w:cs="Times New Roman"/>
                <w:sz w:val="20"/>
                <w:szCs w:val="20"/>
              </w:rPr>
              <w:t xml:space="preserve"> в сумме - 1375,0 </w:t>
            </w:r>
            <w:proofErr w:type="spellStart"/>
            <w:r w:rsidRPr="003B0694">
              <w:rPr>
                <w:rFonts w:ascii="Times New Roman" w:hAnsi="Times New Roman" w:cs="Times New Roman"/>
                <w:sz w:val="20"/>
                <w:szCs w:val="20"/>
              </w:rPr>
              <w:t>млн.руб</w:t>
            </w:r>
            <w:proofErr w:type="spellEnd"/>
            <w:r w:rsidRPr="003B0694">
              <w:rPr>
                <w:rFonts w:ascii="Times New Roman" w:hAnsi="Times New Roman" w:cs="Times New Roman"/>
                <w:sz w:val="20"/>
                <w:szCs w:val="20"/>
              </w:rPr>
              <w:t xml:space="preserve">. </w:t>
            </w:r>
          </w:p>
        </w:tc>
      </w:tr>
      <w:tr w:rsidR="00B56A1A" w:rsidRPr="003B0694" w:rsidTr="00BE2DF4">
        <w:trPr>
          <w:gridAfter w:val="5"/>
          <w:wAfter w:w="3771" w:type="dxa"/>
          <w:trHeight w:val="162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1.1.9</w:t>
            </w:r>
          </w:p>
        </w:tc>
        <w:tc>
          <w:tcPr>
            <w:tcW w:w="3529"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9</w:t>
            </w:r>
            <w:r w:rsidRPr="003B0694">
              <w:rPr>
                <w:rFonts w:ascii="Times New Roman" w:hAnsi="Times New Roman" w:cs="Times New Roman"/>
                <w:sz w:val="20"/>
                <w:szCs w:val="20"/>
              </w:rPr>
              <w:t xml:space="preserve">: Модернизация производственных мощностей. </w:t>
            </w:r>
          </w:p>
        </w:tc>
        <w:tc>
          <w:tcPr>
            <w:tcW w:w="2395" w:type="dxa"/>
            <w:gridSpan w:val="3"/>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ЗАО "</w:t>
            </w:r>
            <w:proofErr w:type="spellStart"/>
            <w:r w:rsidRPr="003B0694">
              <w:rPr>
                <w:rFonts w:ascii="Times New Roman" w:hAnsi="Times New Roman" w:cs="Times New Roman"/>
                <w:sz w:val="20"/>
                <w:szCs w:val="20"/>
              </w:rPr>
              <w:t>Рузово</w:t>
            </w:r>
            <w:proofErr w:type="spellEnd"/>
            <w:r w:rsidRPr="003B0694">
              <w:rPr>
                <w:rFonts w:ascii="Times New Roman" w:hAnsi="Times New Roman" w:cs="Times New Roman"/>
                <w:sz w:val="20"/>
                <w:szCs w:val="20"/>
              </w:rPr>
              <w:t>" (по согласованию)</w:t>
            </w:r>
          </w:p>
        </w:tc>
        <w:tc>
          <w:tcPr>
            <w:tcW w:w="1291" w:type="dxa"/>
            <w:gridSpan w:val="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2024</w:t>
            </w:r>
          </w:p>
        </w:tc>
        <w:tc>
          <w:tcPr>
            <w:tcW w:w="6035" w:type="dxa"/>
            <w:gridSpan w:val="1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Рост объемов переработанного яйца к 2025 году в 1,7 раза, повышение производительности труда, создание 30 дополнительных рабочих мест, повышение доходности районного бюджета, привлечь инвестиции за период реализации </w:t>
            </w:r>
            <w:proofErr w:type="spellStart"/>
            <w:r w:rsidRPr="003B0694">
              <w:rPr>
                <w:rFonts w:ascii="Times New Roman" w:hAnsi="Times New Roman" w:cs="Times New Roman"/>
                <w:sz w:val="20"/>
                <w:szCs w:val="20"/>
              </w:rPr>
              <w:t>инвестпроекта</w:t>
            </w:r>
            <w:proofErr w:type="spellEnd"/>
            <w:r w:rsidRPr="003B0694">
              <w:rPr>
                <w:rFonts w:ascii="Times New Roman" w:hAnsi="Times New Roman" w:cs="Times New Roman"/>
                <w:sz w:val="20"/>
                <w:szCs w:val="20"/>
              </w:rPr>
              <w:t xml:space="preserve"> в сумме - 45,0 </w:t>
            </w:r>
            <w:proofErr w:type="spellStart"/>
            <w:r w:rsidRPr="003B0694">
              <w:rPr>
                <w:rFonts w:ascii="Times New Roman" w:hAnsi="Times New Roman" w:cs="Times New Roman"/>
                <w:sz w:val="20"/>
                <w:szCs w:val="20"/>
              </w:rPr>
              <w:t>млн.руб</w:t>
            </w:r>
            <w:proofErr w:type="spellEnd"/>
            <w:r w:rsidRPr="003B0694">
              <w:rPr>
                <w:rFonts w:ascii="Times New Roman" w:hAnsi="Times New Roman" w:cs="Times New Roman"/>
                <w:sz w:val="20"/>
                <w:szCs w:val="20"/>
              </w:rPr>
              <w:t xml:space="preserve">. </w:t>
            </w:r>
          </w:p>
        </w:tc>
      </w:tr>
      <w:tr w:rsidR="00B56A1A" w:rsidRPr="003B0694" w:rsidTr="00BE2DF4">
        <w:trPr>
          <w:gridAfter w:val="5"/>
          <w:wAfter w:w="3771" w:type="dxa"/>
          <w:trHeight w:val="1635"/>
        </w:trPr>
        <w:tc>
          <w:tcPr>
            <w:tcW w:w="866" w:type="dxa"/>
            <w:gridSpan w:val="2"/>
            <w:tcBorders>
              <w:top w:val="single" w:sz="4" w:space="0" w:color="auto"/>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1.1.10</w:t>
            </w:r>
          </w:p>
        </w:tc>
        <w:tc>
          <w:tcPr>
            <w:tcW w:w="3529" w:type="dxa"/>
            <w:gridSpan w:val="2"/>
            <w:tcBorders>
              <w:top w:val="single" w:sz="4" w:space="0" w:color="auto"/>
              <w:left w:val="nil"/>
              <w:bottom w:val="nil"/>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10</w:t>
            </w:r>
            <w:r w:rsidRPr="003B0694">
              <w:rPr>
                <w:rFonts w:ascii="Times New Roman" w:hAnsi="Times New Roman" w:cs="Times New Roman"/>
                <w:sz w:val="20"/>
                <w:szCs w:val="20"/>
              </w:rPr>
              <w:t>: Модернизация производственных мощностей.</w:t>
            </w:r>
          </w:p>
        </w:tc>
        <w:tc>
          <w:tcPr>
            <w:tcW w:w="2395" w:type="dxa"/>
            <w:gridSpan w:val="3"/>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ООО "</w:t>
            </w:r>
            <w:proofErr w:type="spellStart"/>
            <w:r w:rsidRPr="003B0694">
              <w:rPr>
                <w:rFonts w:ascii="Times New Roman" w:hAnsi="Times New Roman" w:cs="Times New Roman"/>
                <w:sz w:val="20"/>
                <w:szCs w:val="20"/>
              </w:rPr>
              <w:t>Новомилк</w:t>
            </w:r>
            <w:proofErr w:type="spellEnd"/>
            <w:r w:rsidRPr="003B0694">
              <w:rPr>
                <w:rFonts w:ascii="Times New Roman" w:hAnsi="Times New Roman" w:cs="Times New Roman"/>
                <w:sz w:val="20"/>
                <w:szCs w:val="20"/>
              </w:rPr>
              <w:t>" (по согласованию)</w:t>
            </w:r>
          </w:p>
        </w:tc>
        <w:tc>
          <w:tcPr>
            <w:tcW w:w="1291" w:type="dxa"/>
            <w:gridSpan w:val="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2024</w:t>
            </w:r>
          </w:p>
        </w:tc>
        <w:tc>
          <w:tcPr>
            <w:tcW w:w="6035" w:type="dxa"/>
            <w:gridSpan w:val="1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Рост производства молочной продукции к 2025 году в 1,6 раза, повышение производительности труда, повышение доходности районного бюджета, привлечь инвестиции за период реализации </w:t>
            </w:r>
            <w:proofErr w:type="spellStart"/>
            <w:r w:rsidRPr="003B0694">
              <w:rPr>
                <w:rFonts w:ascii="Times New Roman" w:hAnsi="Times New Roman" w:cs="Times New Roman"/>
                <w:sz w:val="20"/>
                <w:szCs w:val="20"/>
              </w:rPr>
              <w:t>инвестпроекта</w:t>
            </w:r>
            <w:proofErr w:type="spellEnd"/>
            <w:r w:rsidRPr="003B0694">
              <w:rPr>
                <w:rFonts w:ascii="Times New Roman" w:hAnsi="Times New Roman" w:cs="Times New Roman"/>
                <w:sz w:val="20"/>
                <w:szCs w:val="20"/>
              </w:rPr>
              <w:t xml:space="preserve"> в сумме - 43,0 </w:t>
            </w:r>
            <w:proofErr w:type="spellStart"/>
            <w:r w:rsidRPr="003B0694">
              <w:rPr>
                <w:rFonts w:ascii="Times New Roman" w:hAnsi="Times New Roman" w:cs="Times New Roman"/>
                <w:sz w:val="20"/>
                <w:szCs w:val="20"/>
              </w:rPr>
              <w:t>млн.руб</w:t>
            </w:r>
            <w:proofErr w:type="spellEnd"/>
            <w:r w:rsidRPr="003B0694">
              <w:rPr>
                <w:rFonts w:ascii="Times New Roman" w:hAnsi="Times New Roman" w:cs="Times New Roman"/>
                <w:sz w:val="20"/>
                <w:szCs w:val="20"/>
              </w:rPr>
              <w:t xml:space="preserve">. </w:t>
            </w:r>
          </w:p>
        </w:tc>
      </w:tr>
      <w:tr w:rsidR="00B56A1A" w:rsidRPr="003B0694" w:rsidTr="00BE2DF4">
        <w:trPr>
          <w:gridAfter w:val="5"/>
          <w:wAfter w:w="3771" w:type="dxa"/>
          <w:trHeight w:val="135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w:t>
            </w:r>
          </w:p>
        </w:tc>
        <w:tc>
          <w:tcPr>
            <w:tcW w:w="3529"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«Развитие представленных в экономике района видов экономической деятельности субъектов МСП»</w:t>
            </w:r>
          </w:p>
        </w:tc>
        <w:tc>
          <w:tcPr>
            <w:tcW w:w="2395" w:type="dxa"/>
            <w:gridSpan w:val="3"/>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91" w:type="dxa"/>
            <w:gridSpan w:val="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417" w:type="dxa"/>
            <w:gridSpan w:val="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6035" w:type="dxa"/>
            <w:gridSpan w:val="1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w:t>
            </w:r>
          </w:p>
        </w:tc>
      </w:tr>
      <w:tr w:rsidR="00B56A1A" w:rsidRPr="003B0694" w:rsidTr="00BE2DF4">
        <w:trPr>
          <w:gridAfter w:val="5"/>
          <w:wAfter w:w="3771" w:type="dxa"/>
          <w:trHeight w:val="420"/>
        </w:trPr>
        <w:tc>
          <w:tcPr>
            <w:tcW w:w="866" w:type="dxa"/>
            <w:gridSpan w:val="2"/>
            <w:tcBorders>
              <w:top w:val="single" w:sz="4" w:space="0" w:color="auto"/>
              <w:left w:val="single" w:sz="4" w:space="0" w:color="auto"/>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1.2.1</w:t>
            </w:r>
          </w:p>
        </w:tc>
        <w:tc>
          <w:tcPr>
            <w:tcW w:w="3529" w:type="dxa"/>
            <w:gridSpan w:val="2"/>
            <w:tcBorders>
              <w:top w:val="single" w:sz="4" w:space="0" w:color="auto"/>
              <w:left w:val="single" w:sz="4" w:space="0" w:color="auto"/>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u w:val="single"/>
              </w:rPr>
            </w:pPr>
            <w:r w:rsidRPr="002A4E4E">
              <w:rPr>
                <w:rFonts w:ascii="Times New Roman" w:hAnsi="Times New Roman" w:cs="Times New Roman"/>
                <w:sz w:val="20"/>
                <w:szCs w:val="20"/>
                <w:u w:val="single"/>
              </w:rPr>
              <w:t>Мероприятие 1</w:t>
            </w:r>
            <w:r w:rsidRPr="002A4E4E">
              <w:rPr>
                <w:rFonts w:ascii="Times New Roman" w:hAnsi="Times New Roman" w:cs="Times New Roman"/>
                <w:sz w:val="20"/>
                <w:szCs w:val="20"/>
              </w:rPr>
              <w:t xml:space="preserve">: Цифровые технологии для производства. </w:t>
            </w:r>
          </w:p>
        </w:tc>
        <w:tc>
          <w:tcPr>
            <w:tcW w:w="2395" w:type="dxa"/>
            <w:gridSpan w:val="3"/>
            <w:tcBorders>
              <w:top w:val="single" w:sz="4" w:space="0" w:color="auto"/>
              <w:left w:val="single" w:sz="4" w:space="0" w:color="auto"/>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«РМР Цифровые Технологии» (по согласованию)</w:t>
            </w:r>
          </w:p>
        </w:tc>
        <w:tc>
          <w:tcPr>
            <w:tcW w:w="1291" w:type="dxa"/>
            <w:gridSpan w:val="4"/>
            <w:tcBorders>
              <w:top w:val="single" w:sz="4" w:space="0" w:color="auto"/>
              <w:left w:val="single" w:sz="4" w:space="0" w:color="auto"/>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2018</w:t>
            </w:r>
          </w:p>
        </w:tc>
        <w:tc>
          <w:tcPr>
            <w:tcW w:w="1417" w:type="dxa"/>
            <w:gridSpan w:val="5"/>
            <w:tcBorders>
              <w:top w:val="nil"/>
              <w:left w:val="single" w:sz="4" w:space="0" w:color="auto"/>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2027</w:t>
            </w:r>
          </w:p>
        </w:tc>
        <w:tc>
          <w:tcPr>
            <w:tcW w:w="6035" w:type="dxa"/>
            <w:gridSpan w:val="15"/>
            <w:tcBorders>
              <w:top w:val="nil"/>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Позволит увеличить оборот малых и средних предприятий, увеличить доходность районного бюджета, привлечь инвестиции за п</w:t>
            </w:r>
            <w:r w:rsidR="002A4E4E">
              <w:rPr>
                <w:rFonts w:ascii="Times New Roman" w:hAnsi="Times New Roman" w:cs="Times New Roman"/>
                <w:sz w:val="20"/>
                <w:szCs w:val="20"/>
              </w:rPr>
              <w:t>е</w:t>
            </w:r>
            <w:r w:rsidRPr="002A4E4E">
              <w:rPr>
                <w:rFonts w:ascii="Times New Roman" w:hAnsi="Times New Roman" w:cs="Times New Roman"/>
                <w:sz w:val="20"/>
                <w:szCs w:val="20"/>
              </w:rPr>
              <w:t xml:space="preserve">риод реализации </w:t>
            </w:r>
            <w:proofErr w:type="spellStart"/>
            <w:r w:rsidRPr="002A4E4E">
              <w:rPr>
                <w:rFonts w:ascii="Times New Roman" w:hAnsi="Times New Roman" w:cs="Times New Roman"/>
                <w:sz w:val="20"/>
                <w:szCs w:val="20"/>
              </w:rPr>
              <w:t>инвестпроекта</w:t>
            </w:r>
            <w:proofErr w:type="spellEnd"/>
            <w:r w:rsidRPr="002A4E4E">
              <w:rPr>
                <w:rFonts w:ascii="Times New Roman" w:hAnsi="Times New Roman" w:cs="Times New Roman"/>
                <w:sz w:val="20"/>
                <w:szCs w:val="20"/>
              </w:rPr>
              <w:t xml:space="preserve"> в сумме - 9,3 </w:t>
            </w:r>
            <w:proofErr w:type="spellStart"/>
            <w:r w:rsidRPr="002A4E4E">
              <w:rPr>
                <w:rFonts w:ascii="Times New Roman" w:hAnsi="Times New Roman" w:cs="Times New Roman"/>
                <w:sz w:val="20"/>
                <w:szCs w:val="20"/>
              </w:rPr>
              <w:t>млн.руб</w:t>
            </w:r>
            <w:proofErr w:type="spellEnd"/>
            <w:r w:rsidRPr="002A4E4E">
              <w:rPr>
                <w:rFonts w:ascii="Times New Roman" w:hAnsi="Times New Roman" w:cs="Times New Roman"/>
                <w:sz w:val="20"/>
                <w:szCs w:val="20"/>
              </w:rPr>
              <w:t>.</w:t>
            </w:r>
          </w:p>
        </w:tc>
      </w:tr>
      <w:tr w:rsidR="00B56A1A" w:rsidRPr="003B0694" w:rsidTr="00BE2DF4">
        <w:trPr>
          <w:gridAfter w:val="5"/>
          <w:wAfter w:w="3771" w:type="dxa"/>
          <w:trHeight w:val="2235"/>
        </w:trPr>
        <w:tc>
          <w:tcPr>
            <w:tcW w:w="866" w:type="dxa"/>
            <w:gridSpan w:val="2"/>
            <w:tcBorders>
              <w:top w:val="single" w:sz="4" w:space="0" w:color="auto"/>
              <w:left w:val="single" w:sz="4" w:space="0" w:color="auto"/>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1.2.2</w:t>
            </w:r>
          </w:p>
        </w:tc>
        <w:tc>
          <w:tcPr>
            <w:tcW w:w="3529" w:type="dxa"/>
            <w:gridSpan w:val="2"/>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u w:val="single"/>
              </w:rPr>
              <w:t>Мероприятие 2:</w:t>
            </w:r>
            <w:r w:rsidRPr="002A4E4E">
              <w:rPr>
                <w:rFonts w:ascii="Times New Roman" w:hAnsi="Times New Roman" w:cs="Times New Roman"/>
                <w:sz w:val="20"/>
                <w:szCs w:val="20"/>
              </w:rPr>
              <w:t xml:space="preserve"> Организация завода по производству металлической стренги.</w:t>
            </w:r>
          </w:p>
        </w:tc>
        <w:tc>
          <w:tcPr>
            <w:tcW w:w="2395" w:type="dxa"/>
            <w:gridSpan w:val="3"/>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«СПЕЦИАЛЬНОЕ ПРОИЗВОДСТВО» (по согласованию)</w:t>
            </w:r>
          </w:p>
        </w:tc>
        <w:tc>
          <w:tcPr>
            <w:tcW w:w="1291" w:type="dxa"/>
            <w:gridSpan w:val="4"/>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2019</w:t>
            </w:r>
          </w:p>
        </w:tc>
        <w:tc>
          <w:tcPr>
            <w:tcW w:w="1417" w:type="dxa"/>
            <w:gridSpan w:val="5"/>
            <w:tcBorders>
              <w:top w:val="single" w:sz="4" w:space="0" w:color="auto"/>
              <w:left w:val="single" w:sz="4" w:space="0" w:color="auto"/>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2020</w:t>
            </w:r>
          </w:p>
        </w:tc>
        <w:tc>
          <w:tcPr>
            <w:tcW w:w="6035" w:type="dxa"/>
            <w:gridSpan w:val="15"/>
            <w:tcBorders>
              <w:top w:val="single" w:sz="4" w:space="0" w:color="auto"/>
              <w:left w:val="single" w:sz="4" w:space="0" w:color="auto"/>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Позволит увеличить оборот малых и средних предприятий, среднесписочную численность занятых на предприятии до 67 чел., увеличить доходность районного бюджета, привлечь инвестиции за п</w:t>
            </w:r>
            <w:r w:rsidR="007B09A6">
              <w:rPr>
                <w:rFonts w:ascii="Times New Roman" w:hAnsi="Times New Roman" w:cs="Times New Roman"/>
                <w:sz w:val="20"/>
                <w:szCs w:val="20"/>
              </w:rPr>
              <w:t>е</w:t>
            </w:r>
            <w:r w:rsidRPr="002A4E4E">
              <w:rPr>
                <w:rFonts w:ascii="Times New Roman" w:hAnsi="Times New Roman" w:cs="Times New Roman"/>
                <w:sz w:val="20"/>
                <w:szCs w:val="20"/>
              </w:rPr>
              <w:t xml:space="preserve">риод реализации </w:t>
            </w:r>
            <w:proofErr w:type="spellStart"/>
            <w:r w:rsidRPr="002A4E4E">
              <w:rPr>
                <w:rFonts w:ascii="Times New Roman" w:hAnsi="Times New Roman" w:cs="Times New Roman"/>
                <w:sz w:val="20"/>
                <w:szCs w:val="20"/>
              </w:rPr>
              <w:t>инвестпроекта</w:t>
            </w:r>
            <w:proofErr w:type="spellEnd"/>
            <w:r w:rsidRPr="002A4E4E">
              <w:rPr>
                <w:rFonts w:ascii="Times New Roman" w:hAnsi="Times New Roman" w:cs="Times New Roman"/>
                <w:sz w:val="20"/>
                <w:szCs w:val="20"/>
              </w:rPr>
              <w:t xml:space="preserve"> в сумме - 182,5 </w:t>
            </w:r>
            <w:proofErr w:type="spellStart"/>
            <w:r w:rsidRPr="002A4E4E">
              <w:rPr>
                <w:rFonts w:ascii="Times New Roman" w:hAnsi="Times New Roman" w:cs="Times New Roman"/>
                <w:sz w:val="20"/>
                <w:szCs w:val="20"/>
              </w:rPr>
              <w:t>млн.руб</w:t>
            </w:r>
            <w:proofErr w:type="spellEnd"/>
            <w:r w:rsidRPr="002A4E4E">
              <w:rPr>
                <w:rFonts w:ascii="Times New Roman" w:hAnsi="Times New Roman" w:cs="Times New Roman"/>
                <w:sz w:val="20"/>
                <w:szCs w:val="20"/>
              </w:rPr>
              <w:t>.</w:t>
            </w:r>
          </w:p>
        </w:tc>
      </w:tr>
      <w:tr w:rsidR="00B56A1A" w:rsidRPr="003B0694" w:rsidTr="00BE2DF4">
        <w:trPr>
          <w:gridAfter w:val="5"/>
          <w:wAfter w:w="3771" w:type="dxa"/>
          <w:trHeight w:val="562"/>
        </w:trPr>
        <w:tc>
          <w:tcPr>
            <w:tcW w:w="866" w:type="dxa"/>
            <w:gridSpan w:val="2"/>
            <w:tcBorders>
              <w:top w:val="single" w:sz="4" w:space="0" w:color="auto"/>
              <w:left w:val="single" w:sz="4" w:space="0" w:color="auto"/>
              <w:bottom w:val="single" w:sz="4" w:space="0" w:color="auto"/>
              <w:right w:val="single" w:sz="4" w:space="0" w:color="auto"/>
            </w:tcBorders>
          </w:tcPr>
          <w:p w:rsidR="00B56A1A" w:rsidRPr="00CD3D4F" w:rsidRDefault="00B56A1A"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1.2.4</w:t>
            </w:r>
          </w:p>
        </w:tc>
        <w:tc>
          <w:tcPr>
            <w:tcW w:w="3529" w:type="dxa"/>
            <w:gridSpan w:val="2"/>
            <w:tcBorders>
              <w:top w:val="single" w:sz="4" w:space="0" w:color="auto"/>
              <w:left w:val="nil"/>
              <w:bottom w:val="single" w:sz="4" w:space="0" w:color="auto"/>
              <w:right w:val="single" w:sz="4" w:space="0" w:color="auto"/>
            </w:tcBorders>
          </w:tcPr>
          <w:p w:rsidR="00B56A1A" w:rsidRPr="00CD3D4F" w:rsidRDefault="00B56A1A"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4</w:t>
            </w:r>
            <w:r w:rsidRPr="00CD3D4F">
              <w:rPr>
                <w:rFonts w:ascii="Times New Roman" w:hAnsi="Times New Roman" w:cs="Times New Roman"/>
                <w:sz w:val="20"/>
                <w:szCs w:val="20"/>
              </w:rPr>
              <w:t>: Создание производства высококачественных изделий ручной работы из натуральных материалов.</w:t>
            </w:r>
          </w:p>
        </w:tc>
        <w:tc>
          <w:tcPr>
            <w:tcW w:w="2395" w:type="dxa"/>
            <w:gridSpan w:val="3"/>
            <w:tcBorders>
              <w:top w:val="nil"/>
              <w:left w:val="nil"/>
              <w:bottom w:val="single" w:sz="4" w:space="0" w:color="auto"/>
              <w:right w:val="single" w:sz="4" w:space="0" w:color="auto"/>
            </w:tcBorders>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w:t>
            </w:r>
            <w:proofErr w:type="spellStart"/>
            <w:r w:rsidRPr="00CD3D4F">
              <w:rPr>
                <w:rFonts w:ascii="Times New Roman" w:hAnsi="Times New Roman" w:cs="Times New Roman"/>
                <w:sz w:val="20"/>
                <w:szCs w:val="20"/>
              </w:rPr>
              <w:t>Фоксвудрус</w:t>
            </w:r>
            <w:proofErr w:type="spellEnd"/>
            <w:r w:rsidRPr="00CD3D4F">
              <w:rPr>
                <w:rFonts w:ascii="Times New Roman" w:hAnsi="Times New Roman" w:cs="Times New Roman"/>
                <w:sz w:val="20"/>
                <w:szCs w:val="20"/>
              </w:rPr>
              <w:t>» (по согласованию)</w:t>
            </w:r>
          </w:p>
        </w:tc>
        <w:tc>
          <w:tcPr>
            <w:tcW w:w="1291" w:type="dxa"/>
            <w:gridSpan w:val="4"/>
            <w:tcBorders>
              <w:top w:val="nil"/>
              <w:left w:val="nil"/>
              <w:bottom w:val="single" w:sz="4" w:space="0" w:color="auto"/>
              <w:right w:val="single" w:sz="4" w:space="0" w:color="auto"/>
            </w:tcBorders>
          </w:tcPr>
          <w:p w:rsidR="00B56A1A" w:rsidRPr="00CD3D4F" w:rsidRDefault="00B56A1A"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B56A1A" w:rsidRPr="00CD3D4F" w:rsidRDefault="00B56A1A"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2021</w:t>
            </w:r>
          </w:p>
        </w:tc>
        <w:tc>
          <w:tcPr>
            <w:tcW w:w="6035" w:type="dxa"/>
            <w:gridSpan w:val="15"/>
            <w:tcBorders>
              <w:top w:val="single" w:sz="4" w:space="0" w:color="auto"/>
              <w:left w:val="nil"/>
              <w:bottom w:val="single" w:sz="4" w:space="0" w:color="auto"/>
              <w:right w:val="single" w:sz="4" w:space="0" w:color="auto"/>
            </w:tcBorders>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Позволит увеличить оборот малых и</w:t>
            </w:r>
            <w:r w:rsidR="002A4E4E" w:rsidRPr="00CD3D4F">
              <w:rPr>
                <w:rFonts w:ascii="Times New Roman" w:hAnsi="Times New Roman" w:cs="Times New Roman"/>
                <w:sz w:val="20"/>
                <w:szCs w:val="20"/>
              </w:rPr>
              <w:t xml:space="preserve"> средних предприятий, создать 92</w:t>
            </w:r>
            <w:r w:rsidRPr="00CD3D4F">
              <w:rPr>
                <w:rFonts w:ascii="Times New Roman" w:hAnsi="Times New Roman" w:cs="Times New Roman"/>
                <w:sz w:val="20"/>
                <w:szCs w:val="20"/>
              </w:rPr>
              <w:t xml:space="preserve"> дополнительных рабочих мест</w:t>
            </w:r>
            <w:r w:rsidR="002A4E4E" w:rsidRPr="00CD3D4F">
              <w:rPr>
                <w:rFonts w:ascii="Times New Roman" w:hAnsi="Times New Roman" w:cs="Times New Roman"/>
                <w:sz w:val="20"/>
                <w:szCs w:val="20"/>
              </w:rPr>
              <w:t>а</w:t>
            </w:r>
            <w:r w:rsidRPr="00CD3D4F">
              <w:rPr>
                <w:rFonts w:ascii="Times New Roman" w:hAnsi="Times New Roman" w:cs="Times New Roman"/>
                <w:sz w:val="20"/>
                <w:szCs w:val="20"/>
              </w:rPr>
              <w:t>, увеличить доходность районного бюджета, привлечь инвестиции за п</w:t>
            </w:r>
            <w:r w:rsidR="002A4E4E" w:rsidRPr="00CD3D4F">
              <w:rPr>
                <w:rFonts w:ascii="Times New Roman" w:hAnsi="Times New Roman" w:cs="Times New Roman"/>
                <w:sz w:val="20"/>
                <w:szCs w:val="20"/>
              </w:rPr>
              <w:t>е</w:t>
            </w:r>
            <w:r w:rsidRPr="00CD3D4F">
              <w:rPr>
                <w:rFonts w:ascii="Times New Roman" w:hAnsi="Times New Roman" w:cs="Times New Roman"/>
                <w:sz w:val="20"/>
                <w:szCs w:val="20"/>
              </w:rPr>
              <w:t xml:space="preserve">риод реализации </w:t>
            </w:r>
            <w:proofErr w:type="spellStart"/>
            <w:r w:rsidRPr="00CD3D4F">
              <w:rPr>
                <w:rFonts w:ascii="Times New Roman" w:hAnsi="Times New Roman" w:cs="Times New Roman"/>
                <w:sz w:val="20"/>
                <w:szCs w:val="20"/>
              </w:rPr>
              <w:t>инвестпроекта</w:t>
            </w:r>
            <w:proofErr w:type="spellEnd"/>
            <w:r w:rsidRPr="00CD3D4F">
              <w:rPr>
                <w:rFonts w:ascii="Times New Roman" w:hAnsi="Times New Roman" w:cs="Times New Roman"/>
                <w:sz w:val="20"/>
                <w:szCs w:val="20"/>
              </w:rPr>
              <w:t xml:space="preserve"> в сумме - 2,7 млн.</w:t>
            </w:r>
            <w:r w:rsidR="002A4E4E" w:rsidRPr="00CD3D4F">
              <w:rPr>
                <w:rFonts w:ascii="Times New Roman" w:hAnsi="Times New Roman" w:cs="Times New Roman"/>
                <w:sz w:val="20"/>
                <w:szCs w:val="20"/>
              </w:rPr>
              <w:t xml:space="preserve"> </w:t>
            </w:r>
            <w:r w:rsidRPr="00CD3D4F">
              <w:rPr>
                <w:rFonts w:ascii="Times New Roman" w:hAnsi="Times New Roman" w:cs="Times New Roman"/>
                <w:sz w:val="20"/>
                <w:szCs w:val="20"/>
              </w:rPr>
              <w:t>руб.</w:t>
            </w:r>
          </w:p>
        </w:tc>
      </w:tr>
      <w:tr w:rsidR="00B56A1A" w:rsidRPr="003B0694" w:rsidTr="00BE2DF4">
        <w:trPr>
          <w:gridAfter w:val="5"/>
          <w:wAfter w:w="3771" w:type="dxa"/>
          <w:trHeight w:val="703"/>
        </w:trPr>
        <w:tc>
          <w:tcPr>
            <w:tcW w:w="866" w:type="dxa"/>
            <w:gridSpan w:val="2"/>
            <w:tcBorders>
              <w:top w:val="single" w:sz="4" w:space="0" w:color="auto"/>
              <w:left w:val="single" w:sz="4" w:space="0" w:color="auto"/>
              <w:bottom w:val="single" w:sz="4" w:space="0" w:color="auto"/>
              <w:right w:val="single" w:sz="4" w:space="0" w:color="auto"/>
            </w:tcBorders>
          </w:tcPr>
          <w:p w:rsidR="00B56A1A" w:rsidRPr="00CD3D4F" w:rsidRDefault="00B56A1A"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1.2.5</w:t>
            </w:r>
          </w:p>
        </w:tc>
        <w:tc>
          <w:tcPr>
            <w:tcW w:w="3529" w:type="dxa"/>
            <w:gridSpan w:val="2"/>
            <w:tcBorders>
              <w:top w:val="single" w:sz="4" w:space="0" w:color="auto"/>
              <w:left w:val="nil"/>
              <w:bottom w:val="single" w:sz="4" w:space="0" w:color="auto"/>
              <w:right w:val="single" w:sz="4" w:space="0" w:color="auto"/>
            </w:tcBorders>
          </w:tcPr>
          <w:p w:rsidR="00B56A1A" w:rsidRPr="00CD3D4F" w:rsidRDefault="00B56A1A"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5</w:t>
            </w:r>
            <w:r w:rsidRPr="00CD3D4F">
              <w:rPr>
                <w:rFonts w:ascii="Times New Roman" w:hAnsi="Times New Roman" w:cs="Times New Roman"/>
                <w:sz w:val="20"/>
                <w:szCs w:val="20"/>
              </w:rPr>
              <w:t>: Производство пищевых и косметических продуктов.</w:t>
            </w:r>
          </w:p>
        </w:tc>
        <w:tc>
          <w:tcPr>
            <w:tcW w:w="2395" w:type="dxa"/>
            <w:gridSpan w:val="3"/>
            <w:tcBorders>
              <w:top w:val="single" w:sz="4" w:space="0" w:color="auto"/>
              <w:left w:val="nil"/>
              <w:bottom w:val="single" w:sz="4" w:space="0" w:color="auto"/>
              <w:right w:val="single" w:sz="4" w:space="0" w:color="auto"/>
            </w:tcBorders>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w:t>
            </w:r>
            <w:proofErr w:type="spellStart"/>
            <w:r w:rsidRPr="00CD3D4F">
              <w:rPr>
                <w:rFonts w:ascii="Times New Roman" w:hAnsi="Times New Roman" w:cs="Times New Roman"/>
                <w:sz w:val="20"/>
                <w:szCs w:val="20"/>
              </w:rPr>
              <w:t>РузФудс</w:t>
            </w:r>
            <w:proofErr w:type="spellEnd"/>
            <w:r w:rsidRPr="00CD3D4F">
              <w:rPr>
                <w:rFonts w:ascii="Times New Roman" w:hAnsi="Times New Roman" w:cs="Times New Roman"/>
                <w:sz w:val="20"/>
                <w:szCs w:val="20"/>
              </w:rPr>
              <w:t>» (по согласованию)</w:t>
            </w:r>
          </w:p>
        </w:tc>
        <w:tc>
          <w:tcPr>
            <w:tcW w:w="1291" w:type="dxa"/>
            <w:gridSpan w:val="4"/>
            <w:tcBorders>
              <w:top w:val="single" w:sz="4" w:space="0" w:color="auto"/>
              <w:left w:val="nil"/>
              <w:bottom w:val="single" w:sz="4" w:space="0" w:color="auto"/>
              <w:right w:val="single" w:sz="4" w:space="0" w:color="auto"/>
            </w:tcBorders>
          </w:tcPr>
          <w:p w:rsidR="00B56A1A" w:rsidRPr="00CD3D4F" w:rsidRDefault="00B56A1A"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B56A1A" w:rsidRPr="00CD3D4F" w:rsidRDefault="00B56A1A"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2023</w:t>
            </w:r>
          </w:p>
        </w:tc>
        <w:tc>
          <w:tcPr>
            <w:tcW w:w="6035" w:type="dxa"/>
            <w:gridSpan w:val="15"/>
            <w:tcBorders>
              <w:top w:val="single" w:sz="4" w:space="0" w:color="auto"/>
              <w:left w:val="nil"/>
              <w:bottom w:val="single" w:sz="4" w:space="0" w:color="auto"/>
              <w:right w:val="single" w:sz="4" w:space="0" w:color="auto"/>
            </w:tcBorders>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Позволит увеличить оборот малых и</w:t>
            </w:r>
            <w:r w:rsidR="002A4E4E" w:rsidRPr="00CD3D4F">
              <w:rPr>
                <w:rFonts w:ascii="Times New Roman" w:hAnsi="Times New Roman" w:cs="Times New Roman"/>
                <w:sz w:val="20"/>
                <w:szCs w:val="20"/>
              </w:rPr>
              <w:t xml:space="preserve"> средних предприятий, создать 90</w:t>
            </w:r>
            <w:r w:rsidRPr="00CD3D4F">
              <w:rPr>
                <w:rFonts w:ascii="Times New Roman" w:hAnsi="Times New Roman" w:cs="Times New Roman"/>
                <w:sz w:val="20"/>
                <w:szCs w:val="20"/>
              </w:rPr>
              <w:t xml:space="preserve"> дополнительных рабочих мест, увеличить доходность районного бюджета, привлечь инвестиции за п</w:t>
            </w:r>
            <w:r w:rsidR="002A4E4E" w:rsidRPr="00CD3D4F">
              <w:rPr>
                <w:rFonts w:ascii="Times New Roman" w:hAnsi="Times New Roman" w:cs="Times New Roman"/>
                <w:sz w:val="20"/>
                <w:szCs w:val="20"/>
              </w:rPr>
              <w:t>е</w:t>
            </w:r>
            <w:r w:rsidRPr="00CD3D4F">
              <w:rPr>
                <w:rFonts w:ascii="Times New Roman" w:hAnsi="Times New Roman" w:cs="Times New Roman"/>
                <w:sz w:val="20"/>
                <w:szCs w:val="20"/>
              </w:rPr>
              <w:t>риод реализац</w:t>
            </w:r>
            <w:r w:rsidR="002A4E4E" w:rsidRPr="00CD3D4F">
              <w:rPr>
                <w:rFonts w:ascii="Times New Roman" w:hAnsi="Times New Roman" w:cs="Times New Roman"/>
                <w:sz w:val="20"/>
                <w:szCs w:val="20"/>
              </w:rPr>
              <w:t xml:space="preserve">ии </w:t>
            </w:r>
            <w:proofErr w:type="spellStart"/>
            <w:r w:rsidR="002A4E4E" w:rsidRPr="00CD3D4F">
              <w:rPr>
                <w:rFonts w:ascii="Times New Roman" w:hAnsi="Times New Roman" w:cs="Times New Roman"/>
                <w:sz w:val="20"/>
                <w:szCs w:val="20"/>
              </w:rPr>
              <w:t>инвестпроекта</w:t>
            </w:r>
            <w:proofErr w:type="spellEnd"/>
            <w:r w:rsidR="002A4E4E" w:rsidRPr="00CD3D4F">
              <w:rPr>
                <w:rFonts w:ascii="Times New Roman" w:hAnsi="Times New Roman" w:cs="Times New Roman"/>
                <w:sz w:val="20"/>
                <w:szCs w:val="20"/>
              </w:rPr>
              <w:t xml:space="preserve"> в сумме -  50,0 </w:t>
            </w:r>
            <w:r w:rsidRPr="00CD3D4F">
              <w:rPr>
                <w:rFonts w:ascii="Times New Roman" w:hAnsi="Times New Roman" w:cs="Times New Roman"/>
                <w:sz w:val="20"/>
                <w:szCs w:val="20"/>
              </w:rPr>
              <w:t>млн.</w:t>
            </w:r>
            <w:r w:rsidR="002A4E4E" w:rsidRPr="00CD3D4F">
              <w:rPr>
                <w:rFonts w:ascii="Times New Roman" w:hAnsi="Times New Roman" w:cs="Times New Roman"/>
                <w:sz w:val="20"/>
                <w:szCs w:val="20"/>
              </w:rPr>
              <w:t xml:space="preserve"> </w:t>
            </w:r>
            <w:r w:rsidRPr="00CD3D4F">
              <w:rPr>
                <w:rFonts w:ascii="Times New Roman" w:hAnsi="Times New Roman" w:cs="Times New Roman"/>
                <w:sz w:val="20"/>
                <w:szCs w:val="20"/>
              </w:rPr>
              <w:t>руб.</w:t>
            </w:r>
          </w:p>
        </w:tc>
      </w:tr>
      <w:tr w:rsidR="00B56A1A" w:rsidRPr="003B0694" w:rsidTr="00BE2DF4">
        <w:trPr>
          <w:gridAfter w:val="5"/>
          <w:wAfter w:w="3771" w:type="dxa"/>
          <w:trHeight w:val="1950"/>
        </w:trPr>
        <w:tc>
          <w:tcPr>
            <w:tcW w:w="866" w:type="dxa"/>
            <w:gridSpan w:val="2"/>
            <w:tcBorders>
              <w:top w:val="single" w:sz="4" w:space="0" w:color="auto"/>
              <w:left w:val="single" w:sz="4" w:space="0" w:color="auto"/>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1.2.6</w:t>
            </w:r>
          </w:p>
        </w:tc>
        <w:tc>
          <w:tcPr>
            <w:tcW w:w="3529" w:type="dxa"/>
            <w:gridSpan w:val="2"/>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u w:val="single"/>
              </w:rPr>
            </w:pPr>
            <w:r w:rsidRPr="002A4E4E">
              <w:rPr>
                <w:rFonts w:ascii="Times New Roman" w:hAnsi="Times New Roman" w:cs="Times New Roman"/>
                <w:sz w:val="20"/>
                <w:szCs w:val="20"/>
                <w:u w:val="single"/>
              </w:rPr>
              <w:t>Мероприятие 6</w:t>
            </w:r>
            <w:r w:rsidRPr="002A4E4E">
              <w:rPr>
                <w:rFonts w:ascii="Times New Roman" w:hAnsi="Times New Roman" w:cs="Times New Roman"/>
                <w:sz w:val="20"/>
                <w:szCs w:val="20"/>
              </w:rPr>
              <w:t>: Создание производства лосьона (антисептических средств) для индивидуальной защиты.</w:t>
            </w:r>
          </w:p>
        </w:tc>
        <w:tc>
          <w:tcPr>
            <w:tcW w:w="2395" w:type="dxa"/>
            <w:gridSpan w:val="3"/>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«РУЗПРОМПРОДУКТ» (по согласованию)</w:t>
            </w:r>
          </w:p>
        </w:tc>
        <w:tc>
          <w:tcPr>
            <w:tcW w:w="1291" w:type="dxa"/>
            <w:gridSpan w:val="4"/>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2021</w:t>
            </w:r>
          </w:p>
        </w:tc>
        <w:tc>
          <w:tcPr>
            <w:tcW w:w="6035" w:type="dxa"/>
            <w:gridSpan w:val="15"/>
            <w:tcBorders>
              <w:top w:val="single" w:sz="4" w:space="0" w:color="auto"/>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Позволит увеличить оборот малых и средних предприятий, создать 13 дополнительных рабочих мест, увеличить доходность районного бюджета, привлечь инвестиции за п</w:t>
            </w:r>
            <w:r w:rsidR="007B09A6">
              <w:rPr>
                <w:rFonts w:ascii="Times New Roman" w:hAnsi="Times New Roman" w:cs="Times New Roman"/>
                <w:sz w:val="20"/>
                <w:szCs w:val="20"/>
              </w:rPr>
              <w:t>е</w:t>
            </w:r>
            <w:r w:rsidRPr="002A4E4E">
              <w:rPr>
                <w:rFonts w:ascii="Times New Roman" w:hAnsi="Times New Roman" w:cs="Times New Roman"/>
                <w:sz w:val="20"/>
                <w:szCs w:val="20"/>
              </w:rPr>
              <w:t xml:space="preserve">риод реализации </w:t>
            </w:r>
            <w:proofErr w:type="spellStart"/>
            <w:r w:rsidRPr="002A4E4E">
              <w:rPr>
                <w:rFonts w:ascii="Times New Roman" w:hAnsi="Times New Roman" w:cs="Times New Roman"/>
                <w:sz w:val="20"/>
                <w:szCs w:val="20"/>
              </w:rPr>
              <w:t>инвестпроекта</w:t>
            </w:r>
            <w:proofErr w:type="spellEnd"/>
            <w:r w:rsidRPr="002A4E4E">
              <w:rPr>
                <w:rFonts w:ascii="Times New Roman" w:hAnsi="Times New Roman" w:cs="Times New Roman"/>
                <w:sz w:val="20"/>
                <w:szCs w:val="20"/>
              </w:rPr>
              <w:t xml:space="preserve"> в сумме - 3,3 </w:t>
            </w:r>
            <w:proofErr w:type="spellStart"/>
            <w:r w:rsidRPr="002A4E4E">
              <w:rPr>
                <w:rFonts w:ascii="Times New Roman" w:hAnsi="Times New Roman" w:cs="Times New Roman"/>
                <w:sz w:val="20"/>
                <w:szCs w:val="20"/>
              </w:rPr>
              <w:t>млн.руб</w:t>
            </w:r>
            <w:proofErr w:type="spellEnd"/>
            <w:r w:rsidRPr="002A4E4E">
              <w:rPr>
                <w:rFonts w:ascii="Times New Roman" w:hAnsi="Times New Roman" w:cs="Times New Roman"/>
                <w:sz w:val="20"/>
                <w:szCs w:val="20"/>
              </w:rPr>
              <w:t xml:space="preserve">. </w:t>
            </w:r>
          </w:p>
        </w:tc>
      </w:tr>
      <w:tr w:rsidR="00B56A1A" w:rsidRPr="003B0694" w:rsidTr="00BE2DF4">
        <w:trPr>
          <w:gridAfter w:val="5"/>
          <w:wAfter w:w="3771" w:type="dxa"/>
          <w:trHeight w:val="1965"/>
        </w:trPr>
        <w:tc>
          <w:tcPr>
            <w:tcW w:w="866" w:type="dxa"/>
            <w:gridSpan w:val="2"/>
            <w:tcBorders>
              <w:top w:val="single" w:sz="4" w:space="0" w:color="auto"/>
              <w:left w:val="single" w:sz="4" w:space="0" w:color="auto"/>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1.2.7</w:t>
            </w:r>
          </w:p>
        </w:tc>
        <w:tc>
          <w:tcPr>
            <w:tcW w:w="3529" w:type="dxa"/>
            <w:gridSpan w:val="2"/>
            <w:tcBorders>
              <w:top w:val="single" w:sz="4" w:space="0" w:color="auto"/>
              <w:left w:val="single" w:sz="4" w:space="0" w:color="auto"/>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u w:val="single"/>
              </w:rPr>
            </w:pPr>
            <w:r w:rsidRPr="002A4E4E">
              <w:rPr>
                <w:rFonts w:ascii="Times New Roman" w:hAnsi="Times New Roman" w:cs="Times New Roman"/>
                <w:sz w:val="20"/>
                <w:szCs w:val="20"/>
                <w:u w:val="single"/>
              </w:rPr>
              <w:t>Мероприятие 7</w:t>
            </w:r>
            <w:r w:rsidRPr="002A4E4E">
              <w:rPr>
                <w:rFonts w:ascii="Times New Roman" w:hAnsi="Times New Roman" w:cs="Times New Roman"/>
                <w:sz w:val="20"/>
                <w:szCs w:val="20"/>
              </w:rPr>
              <w:t xml:space="preserve">: Создание производства полимерных композитов. </w:t>
            </w:r>
          </w:p>
        </w:tc>
        <w:tc>
          <w:tcPr>
            <w:tcW w:w="2395" w:type="dxa"/>
            <w:gridSpan w:val="3"/>
            <w:tcBorders>
              <w:top w:val="single" w:sz="4" w:space="0" w:color="auto"/>
              <w:left w:val="single" w:sz="4" w:space="0" w:color="auto"/>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"Полимерные композиты" (по согласованию)</w:t>
            </w:r>
          </w:p>
        </w:tc>
        <w:tc>
          <w:tcPr>
            <w:tcW w:w="1291" w:type="dxa"/>
            <w:gridSpan w:val="4"/>
            <w:tcBorders>
              <w:top w:val="nil"/>
              <w:left w:val="single" w:sz="4" w:space="0" w:color="auto"/>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2020</w:t>
            </w:r>
          </w:p>
        </w:tc>
        <w:tc>
          <w:tcPr>
            <w:tcW w:w="1417" w:type="dxa"/>
            <w:gridSpan w:val="5"/>
            <w:tcBorders>
              <w:top w:val="nil"/>
              <w:left w:val="nil"/>
              <w:bottom w:val="single" w:sz="4" w:space="0" w:color="auto"/>
              <w:right w:val="single" w:sz="4" w:space="0" w:color="auto"/>
            </w:tcBorders>
          </w:tcPr>
          <w:p w:rsidR="00B56A1A" w:rsidRPr="002A4E4E" w:rsidRDefault="00B56A1A"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2027</w:t>
            </w:r>
          </w:p>
        </w:tc>
        <w:tc>
          <w:tcPr>
            <w:tcW w:w="6035" w:type="dxa"/>
            <w:gridSpan w:val="15"/>
            <w:tcBorders>
              <w:top w:val="nil"/>
              <w:left w:val="nil"/>
              <w:bottom w:val="single" w:sz="4" w:space="0" w:color="auto"/>
              <w:right w:val="single" w:sz="4" w:space="0" w:color="auto"/>
            </w:tcBorders>
          </w:tcPr>
          <w:p w:rsidR="00B56A1A" w:rsidRPr="002A4E4E" w:rsidRDefault="00B56A1A"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Позволит увеличить оборот малых и средних предприятий, создать 48 дополнительных рабочих мест, увеличить доходность районного бюджета, привлечь инвестиции за п</w:t>
            </w:r>
            <w:r w:rsidR="007B09A6">
              <w:rPr>
                <w:rFonts w:ascii="Times New Roman" w:hAnsi="Times New Roman" w:cs="Times New Roman"/>
                <w:sz w:val="20"/>
                <w:szCs w:val="20"/>
              </w:rPr>
              <w:t>е</w:t>
            </w:r>
            <w:r w:rsidRPr="002A4E4E">
              <w:rPr>
                <w:rFonts w:ascii="Times New Roman" w:hAnsi="Times New Roman" w:cs="Times New Roman"/>
                <w:sz w:val="20"/>
                <w:szCs w:val="20"/>
              </w:rPr>
              <w:t xml:space="preserve">риод реализации </w:t>
            </w:r>
            <w:proofErr w:type="spellStart"/>
            <w:r w:rsidRPr="002A4E4E">
              <w:rPr>
                <w:rFonts w:ascii="Times New Roman" w:hAnsi="Times New Roman" w:cs="Times New Roman"/>
                <w:sz w:val="20"/>
                <w:szCs w:val="20"/>
              </w:rPr>
              <w:t>инвестпроекта</w:t>
            </w:r>
            <w:proofErr w:type="spellEnd"/>
            <w:r w:rsidRPr="002A4E4E">
              <w:rPr>
                <w:rFonts w:ascii="Times New Roman" w:hAnsi="Times New Roman" w:cs="Times New Roman"/>
                <w:sz w:val="20"/>
                <w:szCs w:val="20"/>
              </w:rPr>
              <w:t xml:space="preserve"> в сумме - 160,0 </w:t>
            </w:r>
            <w:proofErr w:type="spellStart"/>
            <w:r w:rsidRPr="002A4E4E">
              <w:rPr>
                <w:rFonts w:ascii="Times New Roman" w:hAnsi="Times New Roman" w:cs="Times New Roman"/>
                <w:sz w:val="20"/>
                <w:szCs w:val="20"/>
              </w:rPr>
              <w:t>млн.руб</w:t>
            </w:r>
            <w:proofErr w:type="spellEnd"/>
            <w:r w:rsidRPr="002A4E4E">
              <w:rPr>
                <w:rFonts w:ascii="Times New Roman" w:hAnsi="Times New Roman" w:cs="Times New Roman"/>
                <w:sz w:val="20"/>
                <w:szCs w:val="20"/>
              </w:rPr>
              <w:t xml:space="preserve">. </w:t>
            </w:r>
          </w:p>
        </w:tc>
      </w:tr>
      <w:tr w:rsidR="00B56A1A" w:rsidRPr="003B0694" w:rsidTr="00BE2DF4">
        <w:trPr>
          <w:gridAfter w:val="5"/>
          <w:wAfter w:w="3771" w:type="dxa"/>
          <w:trHeight w:val="1620"/>
        </w:trPr>
        <w:tc>
          <w:tcPr>
            <w:tcW w:w="866" w:type="dxa"/>
            <w:gridSpan w:val="2"/>
            <w:tcBorders>
              <w:top w:val="single" w:sz="4" w:space="0" w:color="auto"/>
              <w:left w:val="single" w:sz="4" w:space="0" w:color="auto"/>
              <w:bottom w:val="nil"/>
              <w:right w:val="single" w:sz="4" w:space="0" w:color="auto"/>
            </w:tcBorders>
          </w:tcPr>
          <w:p w:rsidR="00B56A1A" w:rsidRPr="00CD3D4F" w:rsidRDefault="00B56A1A"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1.2.8</w:t>
            </w:r>
          </w:p>
        </w:tc>
        <w:tc>
          <w:tcPr>
            <w:tcW w:w="3529" w:type="dxa"/>
            <w:gridSpan w:val="2"/>
            <w:tcBorders>
              <w:top w:val="single" w:sz="4" w:space="0" w:color="auto"/>
              <w:left w:val="nil"/>
              <w:bottom w:val="nil"/>
              <w:right w:val="single" w:sz="4" w:space="0" w:color="auto"/>
            </w:tcBorders>
          </w:tcPr>
          <w:p w:rsidR="00B56A1A" w:rsidRPr="00CD3D4F" w:rsidRDefault="00B56A1A"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8</w:t>
            </w:r>
            <w:r w:rsidRPr="00CD3D4F">
              <w:rPr>
                <w:rFonts w:ascii="Times New Roman" w:hAnsi="Times New Roman" w:cs="Times New Roman"/>
                <w:sz w:val="20"/>
                <w:szCs w:val="20"/>
              </w:rPr>
              <w:t xml:space="preserve">: Организация производства пищевых продуктов (мясных изделий и полуфабрикатов, компаундов на основе яичных продуктов) и розлива безалкогольных напитков. </w:t>
            </w:r>
          </w:p>
        </w:tc>
        <w:tc>
          <w:tcPr>
            <w:tcW w:w="2395" w:type="dxa"/>
            <w:gridSpan w:val="3"/>
            <w:tcBorders>
              <w:top w:val="single" w:sz="4" w:space="0" w:color="auto"/>
              <w:left w:val="nil"/>
              <w:bottom w:val="single" w:sz="4" w:space="0" w:color="auto"/>
              <w:right w:val="single" w:sz="4" w:space="0" w:color="auto"/>
            </w:tcBorders>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w:t>
            </w:r>
            <w:proofErr w:type="spellStart"/>
            <w:r w:rsidRPr="00CD3D4F">
              <w:rPr>
                <w:rFonts w:ascii="Times New Roman" w:hAnsi="Times New Roman" w:cs="Times New Roman"/>
                <w:sz w:val="20"/>
                <w:szCs w:val="20"/>
              </w:rPr>
              <w:t>Овотех</w:t>
            </w:r>
            <w:proofErr w:type="spellEnd"/>
            <w:r w:rsidRPr="00CD3D4F">
              <w:rPr>
                <w:rFonts w:ascii="Times New Roman" w:hAnsi="Times New Roman" w:cs="Times New Roman"/>
                <w:sz w:val="20"/>
                <w:szCs w:val="20"/>
              </w:rPr>
              <w:t>" (по согласованию)</w:t>
            </w:r>
          </w:p>
        </w:tc>
        <w:tc>
          <w:tcPr>
            <w:tcW w:w="1291" w:type="dxa"/>
            <w:gridSpan w:val="4"/>
            <w:tcBorders>
              <w:top w:val="single" w:sz="4" w:space="0" w:color="auto"/>
              <w:left w:val="single" w:sz="4" w:space="0" w:color="auto"/>
              <w:bottom w:val="single" w:sz="4" w:space="0" w:color="auto"/>
              <w:right w:val="single" w:sz="4" w:space="0" w:color="auto"/>
            </w:tcBorders>
          </w:tcPr>
          <w:p w:rsidR="00B56A1A" w:rsidRPr="00CD3D4F" w:rsidRDefault="00B56A1A"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2020</w:t>
            </w:r>
          </w:p>
        </w:tc>
        <w:tc>
          <w:tcPr>
            <w:tcW w:w="1417" w:type="dxa"/>
            <w:gridSpan w:val="5"/>
            <w:tcBorders>
              <w:top w:val="single" w:sz="4" w:space="0" w:color="auto"/>
              <w:left w:val="single" w:sz="4" w:space="0" w:color="auto"/>
              <w:bottom w:val="single" w:sz="4" w:space="0" w:color="auto"/>
              <w:right w:val="single" w:sz="4" w:space="0" w:color="auto"/>
            </w:tcBorders>
          </w:tcPr>
          <w:p w:rsidR="00B56A1A" w:rsidRPr="00CD3D4F" w:rsidRDefault="00B56A1A"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2027</w:t>
            </w:r>
          </w:p>
        </w:tc>
        <w:tc>
          <w:tcPr>
            <w:tcW w:w="6035" w:type="dxa"/>
            <w:gridSpan w:val="15"/>
            <w:tcBorders>
              <w:top w:val="single" w:sz="4" w:space="0" w:color="auto"/>
              <w:left w:val="single" w:sz="4" w:space="0" w:color="auto"/>
              <w:bottom w:val="single" w:sz="4" w:space="0" w:color="auto"/>
              <w:right w:val="single" w:sz="4" w:space="0" w:color="auto"/>
            </w:tcBorders>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Позволит увеличить оборот малых и средних предприятий, создать 30 дополнительных рабочих мест, увеличить доходность районного бюджета, привлечь инвестиции за п</w:t>
            </w:r>
            <w:r w:rsidR="007B09A6" w:rsidRPr="00CD3D4F">
              <w:rPr>
                <w:rFonts w:ascii="Times New Roman" w:hAnsi="Times New Roman" w:cs="Times New Roman"/>
                <w:sz w:val="20"/>
                <w:szCs w:val="20"/>
              </w:rPr>
              <w:t>е</w:t>
            </w:r>
            <w:r w:rsidRPr="00CD3D4F">
              <w:rPr>
                <w:rFonts w:ascii="Times New Roman" w:hAnsi="Times New Roman" w:cs="Times New Roman"/>
                <w:sz w:val="20"/>
                <w:szCs w:val="20"/>
              </w:rPr>
              <w:t xml:space="preserve">риод реализации </w:t>
            </w:r>
            <w:proofErr w:type="spellStart"/>
            <w:r w:rsidRPr="00CD3D4F">
              <w:rPr>
                <w:rFonts w:ascii="Times New Roman" w:hAnsi="Times New Roman" w:cs="Times New Roman"/>
                <w:sz w:val="20"/>
                <w:szCs w:val="20"/>
              </w:rPr>
              <w:t>инвестпроекта</w:t>
            </w:r>
            <w:proofErr w:type="spellEnd"/>
            <w:r w:rsidRPr="00CD3D4F">
              <w:rPr>
                <w:rFonts w:ascii="Times New Roman" w:hAnsi="Times New Roman" w:cs="Times New Roman"/>
                <w:sz w:val="20"/>
                <w:szCs w:val="20"/>
              </w:rPr>
              <w:t xml:space="preserve"> в сумме - 55,1 </w:t>
            </w:r>
            <w:proofErr w:type="spellStart"/>
            <w:r w:rsidRPr="00CD3D4F">
              <w:rPr>
                <w:rFonts w:ascii="Times New Roman" w:hAnsi="Times New Roman" w:cs="Times New Roman"/>
                <w:sz w:val="20"/>
                <w:szCs w:val="20"/>
              </w:rPr>
              <w:t>млн.руб</w:t>
            </w:r>
            <w:proofErr w:type="spellEnd"/>
            <w:r w:rsidRPr="00CD3D4F">
              <w:rPr>
                <w:rFonts w:ascii="Times New Roman" w:hAnsi="Times New Roman" w:cs="Times New Roman"/>
                <w:sz w:val="20"/>
                <w:szCs w:val="20"/>
              </w:rPr>
              <w:t xml:space="preserve">. </w:t>
            </w:r>
          </w:p>
        </w:tc>
      </w:tr>
      <w:tr w:rsidR="009D4C36" w:rsidRPr="003B0694" w:rsidTr="00BE2DF4">
        <w:trPr>
          <w:gridAfter w:val="5"/>
          <w:wAfter w:w="3771" w:type="dxa"/>
          <w:trHeight w:val="1620"/>
        </w:trPr>
        <w:tc>
          <w:tcPr>
            <w:tcW w:w="866" w:type="dxa"/>
            <w:gridSpan w:val="2"/>
            <w:tcBorders>
              <w:top w:val="single" w:sz="4" w:space="0" w:color="auto"/>
              <w:left w:val="single" w:sz="4" w:space="0" w:color="auto"/>
              <w:bottom w:val="nil"/>
              <w:right w:val="single" w:sz="4" w:space="0" w:color="auto"/>
            </w:tcBorders>
          </w:tcPr>
          <w:p w:rsidR="009D4C36" w:rsidRPr="00CD3D4F" w:rsidRDefault="009D4C36"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1.2.9</w:t>
            </w:r>
          </w:p>
        </w:tc>
        <w:tc>
          <w:tcPr>
            <w:tcW w:w="3529" w:type="dxa"/>
            <w:gridSpan w:val="2"/>
            <w:tcBorders>
              <w:top w:val="single" w:sz="4" w:space="0" w:color="auto"/>
              <w:left w:val="nil"/>
              <w:bottom w:val="nil"/>
              <w:right w:val="single" w:sz="4" w:space="0" w:color="auto"/>
            </w:tcBorders>
          </w:tcPr>
          <w:p w:rsidR="009D4C36" w:rsidRPr="00CD3D4F" w:rsidRDefault="009D4C36"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9</w:t>
            </w:r>
            <w:r w:rsidR="007B09A6" w:rsidRPr="00CD3D4F">
              <w:rPr>
                <w:rFonts w:ascii="Times New Roman" w:hAnsi="Times New Roman" w:cs="Times New Roman"/>
                <w:sz w:val="20"/>
                <w:szCs w:val="20"/>
                <w:u w:val="single"/>
              </w:rPr>
              <w:t>:</w:t>
            </w:r>
            <w:r w:rsidRPr="00CD3D4F">
              <w:t xml:space="preserve"> </w:t>
            </w:r>
            <w:r w:rsidRPr="00CD3D4F">
              <w:rPr>
                <w:rFonts w:ascii="Times New Roman" w:hAnsi="Times New Roman" w:cs="Times New Roman"/>
                <w:sz w:val="20"/>
                <w:szCs w:val="20"/>
              </w:rPr>
              <w:t>Производство изделий и оснастки с</w:t>
            </w:r>
            <w:r w:rsidR="007B09A6" w:rsidRPr="00CD3D4F">
              <w:rPr>
                <w:rFonts w:ascii="Times New Roman" w:hAnsi="Times New Roman" w:cs="Times New Roman"/>
                <w:sz w:val="20"/>
                <w:szCs w:val="20"/>
              </w:rPr>
              <w:t xml:space="preserve"> использованием технологий </w:t>
            </w:r>
            <w:proofErr w:type="spellStart"/>
            <w:r w:rsidR="007B09A6" w:rsidRPr="00CD3D4F">
              <w:rPr>
                <w:rFonts w:ascii="Times New Roman" w:hAnsi="Times New Roman" w:cs="Times New Roman"/>
                <w:sz w:val="20"/>
                <w:szCs w:val="20"/>
              </w:rPr>
              <w:t>мехо</w:t>
            </w:r>
            <w:r w:rsidRPr="00CD3D4F">
              <w:rPr>
                <w:rFonts w:ascii="Times New Roman" w:hAnsi="Times New Roman" w:cs="Times New Roman"/>
                <w:sz w:val="20"/>
                <w:szCs w:val="20"/>
              </w:rPr>
              <w:t>бработки</w:t>
            </w:r>
            <w:proofErr w:type="spellEnd"/>
            <w:r w:rsidRPr="00CD3D4F">
              <w:rPr>
                <w:rFonts w:ascii="Times New Roman" w:hAnsi="Times New Roman" w:cs="Times New Roman"/>
                <w:sz w:val="20"/>
                <w:szCs w:val="20"/>
              </w:rPr>
              <w:t>, литья и штамповки</w:t>
            </w:r>
          </w:p>
        </w:tc>
        <w:tc>
          <w:tcPr>
            <w:tcW w:w="2395" w:type="dxa"/>
            <w:gridSpan w:val="3"/>
            <w:tcBorders>
              <w:top w:val="nil"/>
              <w:left w:val="nil"/>
              <w:bottom w:val="single" w:sz="4" w:space="0" w:color="auto"/>
              <w:right w:val="single" w:sz="4" w:space="0" w:color="auto"/>
            </w:tcBorders>
          </w:tcPr>
          <w:p w:rsidR="009D4C36" w:rsidRPr="00CD3D4F" w:rsidRDefault="009D4C36"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«Центр промышленных инноваций «НОВА» (по согласованию)</w:t>
            </w:r>
          </w:p>
        </w:tc>
        <w:tc>
          <w:tcPr>
            <w:tcW w:w="1291" w:type="dxa"/>
            <w:gridSpan w:val="4"/>
            <w:tcBorders>
              <w:top w:val="single" w:sz="4" w:space="0" w:color="auto"/>
              <w:left w:val="nil"/>
              <w:bottom w:val="single" w:sz="4" w:space="0" w:color="auto"/>
              <w:right w:val="single" w:sz="4" w:space="0" w:color="auto"/>
            </w:tcBorders>
          </w:tcPr>
          <w:p w:rsidR="009D4C36" w:rsidRPr="00CD3D4F" w:rsidRDefault="009D4C36"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9D4C36" w:rsidRPr="00CD3D4F" w:rsidRDefault="009D4C36"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2027</w:t>
            </w:r>
          </w:p>
        </w:tc>
        <w:tc>
          <w:tcPr>
            <w:tcW w:w="6035" w:type="dxa"/>
            <w:gridSpan w:val="15"/>
            <w:tcBorders>
              <w:top w:val="single" w:sz="4" w:space="0" w:color="auto"/>
              <w:left w:val="nil"/>
              <w:bottom w:val="single" w:sz="4" w:space="0" w:color="auto"/>
              <w:right w:val="single" w:sz="4" w:space="0" w:color="auto"/>
            </w:tcBorders>
          </w:tcPr>
          <w:p w:rsidR="009D4C36" w:rsidRPr="00CD3D4F" w:rsidRDefault="009D4C36"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 xml:space="preserve">Позволит увеличить оборот малых и средних предприятий, создать 66 дополнительных рабочих мест, увеличить доходность районного бюджета, привлечь инвестиции за период реализации </w:t>
            </w:r>
            <w:proofErr w:type="spellStart"/>
            <w:r w:rsidRPr="00CD3D4F">
              <w:rPr>
                <w:rFonts w:ascii="Times New Roman" w:hAnsi="Times New Roman" w:cs="Times New Roman"/>
                <w:sz w:val="20"/>
                <w:szCs w:val="20"/>
              </w:rPr>
              <w:t>инвестпроекта</w:t>
            </w:r>
            <w:proofErr w:type="spellEnd"/>
            <w:r w:rsidRPr="00CD3D4F">
              <w:rPr>
                <w:rFonts w:ascii="Times New Roman" w:hAnsi="Times New Roman" w:cs="Times New Roman"/>
                <w:sz w:val="20"/>
                <w:szCs w:val="20"/>
              </w:rPr>
              <w:t xml:space="preserve"> в сумме - 52,25 млн. руб.</w:t>
            </w:r>
          </w:p>
        </w:tc>
      </w:tr>
      <w:tr w:rsidR="009D4C36" w:rsidRPr="003B0694" w:rsidTr="00BE2DF4">
        <w:trPr>
          <w:gridAfter w:val="5"/>
          <w:wAfter w:w="3771" w:type="dxa"/>
          <w:trHeight w:val="1620"/>
        </w:trPr>
        <w:tc>
          <w:tcPr>
            <w:tcW w:w="866" w:type="dxa"/>
            <w:gridSpan w:val="2"/>
            <w:tcBorders>
              <w:top w:val="single" w:sz="4" w:space="0" w:color="auto"/>
              <w:left w:val="single" w:sz="4" w:space="0" w:color="auto"/>
              <w:bottom w:val="nil"/>
              <w:right w:val="single" w:sz="4" w:space="0" w:color="auto"/>
            </w:tcBorders>
          </w:tcPr>
          <w:p w:rsidR="009D4C36" w:rsidRPr="00CD3D4F" w:rsidRDefault="009D4C36"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1.2.10</w:t>
            </w:r>
          </w:p>
        </w:tc>
        <w:tc>
          <w:tcPr>
            <w:tcW w:w="3529" w:type="dxa"/>
            <w:gridSpan w:val="2"/>
            <w:tcBorders>
              <w:top w:val="single" w:sz="4" w:space="0" w:color="auto"/>
              <w:left w:val="nil"/>
              <w:bottom w:val="nil"/>
              <w:right w:val="single" w:sz="4" w:space="0" w:color="auto"/>
            </w:tcBorders>
          </w:tcPr>
          <w:p w:rsidR="009D4C36" w:rsidRPr="00CD3D4F" w:rsidRDefault="009D4C36"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10</w:t>
            </w:r>
            <w:r w:rsidR="007B09A6" w:rsidRPr="00CD3D4F">
              <w:rPr>
                <w:rFonts w:ascii="Times New Roman" w:hAnsi="Times New Roman" w:cs="Times New Roman"/>
                <w:sz w:val="20"/>
                <w:szCs w:val="20"/>
                <w:u w:val="single"/>
              </w:rPr>
              <w:t>:</w:t>
            </w:r>
            <w:r w:rsidR="007B09A6" w:rsidRPr="00CD3D4F">
              <w:rPr>
                <w:rFonts w:ascii="Times New Roman" w:hAnsi="Times New Roman" w:cs="Times New Roman"/>
                <w:sz w:val="20"/>
                <w:szCs w:val="20"/>
              </w:rPr>
              <w:t xml:space="preserve"> </w:t>
            </w:r>
            <w:r w:rsidRPr="00CD3D4F">
              <w:rPr>
                <w:rFonts w:ascii="Times New Roman" w:hAnsi="Times New Roman" w:cs="Times New Roman"/>
                <w:sz w:val="20"/>
                <w:szCs w:val="20"/>
              </w:rPr>
              <w:t>Организация производства металлических конструкций, пластмассовых изделий, производства машин и оборудования для сельского хозяйства, автотранспортных средств специального назначения, прицепов и полуприцепов, организация работ по металлообработке</w:t>
            </w:r>
          </w:p>
        </w:tc>
        <w:tc>
          <w:tcPr>
            <w:tcW w:w="2395" w:type="dxa"/>
            <w:gridSpan w:val="3"/>
            <w:tcBorders>
              <w:top w:val="nil"/>
              <w:left w:val="nil"/>
              <w:bottom w:val="single" w:sz="4" w:space="0" w:color="auto"/>
              <w:right w:val="single" w:sz="4" w:space="0" w:color="auto"/>
            </w:tcBorders>
          </w:tcPr>
          <w:p w:rsidR="009D4C36" w:rsidRPr="00CD3D4F" w:rsidRDefault="009D4C36"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ЗАО ТД «</w:t>
            </w:r>
            <w:proofErr w:type="spellStart"/>
            <w:r w:rsidRPr="00CD3D4F">
              <w:rPr>
                <w:rFonts w:ascii="Times New Roman" w:hAnsi="Times New Roman" w:cs="Times New Roman"/>
                <w:sz w:val="20"/>
                <w:szCs w:val="20"/>
              </w:rPr>
              <w:t>Машкомплект</w:t>
            </w:r>
            <w:proofErr w:type="spellEnd"/>
            <w:r w:rsidRPr="00CD3D4F">
              <w:rPr>
                <w:rFonts w:ascii="Times New Roman" w:hAnsi="Times New Roman" w:cs="Times New Roman"/>
                <w:sz w:val="20"/>
                <w:szCs w:val="20"/>
              </w:rPr>
              <w:t>» (по согласованию)</w:t>
            </w:r>
          </w:p>
        </w:tc>
        <w:tc>
          <w:tcPr>
            <w:tcW w:w="1291" w:type="dxa"/>
            <w:gridSpan w:val="4"/>
            <w:tcBorders>
              <w:top w:val="nil"/>
              <w:left w:val="nil"/>
              <w:bottom w:val="single" w:sz="4" w:space="0" w:color="auto"/>
              <w:right w:val="single" w:sz="4" w:space="0" w:color="auto"/>
            </w:tcBorders>
          </w:tcPr>
          <w:p w:rsidR="009D4C36" w:rsidRPr="00CD3D4F" w:rsidRDefault="009D4C36"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2020</w:t>
            </w:r>
          </w:p>
        </w:tc>
        <w:tc>
          <w:tcPr>
            <w:tcW w:w="1417" w:type="dxa"/>
            <w:gridSpan w:val="5"/>
            <w:tcBorders>
              <w:top w:val="nil"/>
              <w:left w:val="nil"/>
              <w:bottom w:val="single" w:sz="4" w:space="0" w:color="auto"/>
              <w:right w:val="single" w:sz="4" w:space="0" w:color="auto"/>
            </w:tcBorders>
          </w:tcPr>
          <w:p w:rsidR="009D4C36" w:rsidRPr="00CD3D4F" w:rsidRDefault="009D4C36"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2027</w:t>
            </w:r>
          </w:p>
        </w:tc>
        <w:tc>
          <w:tcPr>
            <w:tcW w:w="6035" w:type="dxa"/>
            <w:gridSpan w:val="15"/>
            <w:tcBorders>
              <w:top w:val="nil"/>
              <w:left w:val="nil"/>
              <w:bottom w:val="single" w:sz="4" w:space="0" w:color="auto"/>
              <w:right w:val="single" w:sz="4" w:space="0" w:color="auto"/>
            </w:tcBorders>
          </w:tcPr>
          <w:p w:rsidR="009D4C36" w:rsidRPr="00CD3D4F" w:rsidRDefault="009D4C36"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 xml:space="preserve">Позволит увеличить оборот малых и средних предприятий, создать 40 дополнительных рабочих мест, увеличить доходность районного бюджета, привлечь инвестиции за период реализации </w:t>
            </w:r>
            <w:proofErr w:type="spellStart"/>
            <w:r w:rsidRPr="00CD3D4F">
              <w:rPr>
                <w:rFonts w:ascii="Times New Roman" w:hAnsi="Times New Roman" w:cs="Times New Roman"/>
                <w:sz w:val="20"/>
                <w:szCs w:val="20"/>
              </w:rPr>
              <w:t>инвестпроекта</w:t>
            </w:r>
            <w:proofErr w:type="spellEnd"/>
            <w:r w:rsidRPr="00CD3D4F">
              <w:rPr>
                <w:rFonts w:ascii="Times New Roman" w:hAnsi="Times New Roman" w:cs="Times New Roman"/>
                <w:sz w:val="20"/>
                <w:szCs w:val="20"/>
              </w:rPr>
              <w:t xml:space="preserve"> в сумме – 43,8 млн. руб.</w:t>
            </w:r>
          </w:p>
        </w:tc>
      </w:tr>
      <w:tr w:rsidR="009D4C36" w:rsidRPr="003B0694" w:rsidTr="00BE2DF4">
        <w:trPr>
          <w:gridAfter w:val="5"/>
          <w:wAfter w:w="3771" w:type="dxa"/>
          <w:trHeight w:val="1620"/>
        </w:trPr>
        <w:tc>
          <w:tcPr>
            <w:tcW w:w="866" w:type="dxa"/>
            <w:gridSpan w:val="2"/>
            <w:tcBorders>
              <w:top w:val="single" w:sz="4" w:space="0" w:color="auto"/>
              <w:left w:val="single" w:sz="4" w:space="0" w:color="auto"/>
              <w:bottom w:val="nil"/>
              <w:right w:val="single" w:sz="4" w:space="0" w:color="auto"/>
            </w:tcBorders>
          </w:tcPr>
          <w:p w:rsidR="009D4C36" w:rsidRPr="00CD3D4F" w:rsidRDefault="009D4C36"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1.2.11</w:t>
            </w:r>
          </w:p>
        </w:tc>
        <w:tc>
          <w:tcPr>
            <w:tcW w:w="3529" w:type="dxa"/>
            <w:gridSpan w:val="2"/>
            <w:tcBorders>
              <w:top w:val="single" w:sz="4" w:space="0" w:color="auto"/>
              <w:left w:val="nil"/>
              <w:bottom w:val="nil"/>
              <w:right w:val="single" w:sz="4" w:space="0" w:color="auto"/>
            </w:tcBorders>
          </w:tcPr>
          <w:p w:rsidR="009D4C36" w:rsidRPr="00CD3D4F" w:rsidRDefault="009D4C36" w:rsidP="007B09A6">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11</w:t>
            </w:r>
            <w:r w:rsidR="007B09A6" w:rsidRPr="00CD3D4F">
              <w:rPr>
                <w:rFonts w:ascii="Times New Roman" w:hAnsi="Times New Roman" w:cs="Times New Roman"/>
                <w:sz w:val="20"/>
                <w:szCs w:val="20"/>
                <w:u w:val="single"/>
              </w:rPr>
              <w:t>:</w:t>
            </w:r>
            <w:r w:rsidR="007B09A6" w:rsidRPr="00CD3D4F">
              <w:rPr>
                <w:rFonts w:ascii="Times New Roman" w:hAnsi="Times New Roman" w:cs="Times New Roman"/>
                <w:sz w:val="20"/>
                <w:szCs w:val="20"/>
              </w:rPr>
              <w:t xml:space="preserve"> </w:t>
            </w:r>
            <w:r w:rsidRPr="00CD3D4F">
              <w:rPr>
                <w:rFonts w:ascii="Times New Roman" w:hAnsi="Times New Roman" w:cs="Times New Roman"/>
                <w:sz w:val="20"/>
                <w:szCs w:val="20"/>
              </w:rPr>
              <w:t>Создание предприятия по производству мебели</w:t>
            </w:r>
          </w:p>
        </w:tc>
        <w:tc>
          <w:tcPr>
            <w:tcW w:w="2395" w:type="dxa"/>
            <w:gridSpan w:val="3"/>
            <w:tcBorders>
              <w:top w:val="nil"/>
              <w:left w:val="nil"/>
              <w:bottom w:val="single" w:sz="4" w:space="0" w:color="auto"/>
              <w:right w:val="single" w:sz="4" w:space="0" w:color="auto"/>
            </w:tcBorders>
          </w:tcPr>
          <w:p w:rsidR="009D4C36" w:rsidRPr="00CD3D4F" w:rsidRDefault="009D4C36"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«Офис-Люкс» (по согласованию)</w:t>
            </w:r>
          </w:p>
        </w:tc>
        <w:tc>
          <w:tcPr>
            <w:tcW w:w="1291" w:type="dxa"/>
            <w:gridSpan w:val="4"/>
            <w:tcBorders>
              <w:top w:val="nil"/>
              <w:left w:val="nil"/>
              <w:bottom w:val="single" w:sz="4" w:space="0" w:color="auto"/>
              <w:right w:val="single" w:sz="4" w:space="0" w:color="auto"/>
            </w:tcBorders>
          </w:tcPr>
          <w:p w:rsidR="009D4C36" w:rsidRPr="00CD3D4F" w:rsidRDefault="009D4C36"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2020</w:t>
            </w:r>
          </w:p>
        </w:tc>
        <w:tc>
          <w:tcPr>
            <w:tcW w:w="1417" w:type="dxa"/>
            <w:gridSpan w:val="5"/>
            <w:tcBorders>
              <w:top w:val="nil"/>
              <w:left w:val="nil"/>
              <w:bottom w:val="single" w:sz="4" w:space="0" w:color="auto"/>
              <w:right w:val="single" w:sz="4" w:space="0" w:color="auto"/>
            </w:tcBorders>
          </w:tcPr>
          <w:p w:rsidR="009D4C36" w:rsidRPr="00CD3D4F" w:rsidRDefault="009D4C36"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2027</w:t>
            </w:r>
          </w:p>
        </w:tc>
        <w:tc>
          <w:tcPr>
            <w:tcW w:w="6035" w:type="dxa"/>
            <w:gridSpan w:val="15"/>
            <w:tcBorders>
              <w:top w:val="nil"/>
              <w:left w:val="nil"/>
              <w:bottom w:val="single" w:sz="4" w:space="0" w:color="auto"/>
              <w:right w:val="single" w:sz="4" w:space="0" w:color="auto"/>
            </w:tcBorders>
          </w:tcPr>
          <w:p w:rsidR="009D4C36" w:rsidRPr="00CD3D4F" w:rsidRDefault="009D4C36"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 xml:space="preserve">Позволит увеличить оборот малых и средних предприятий, создать 21 дополнительных рабочих мест, увеличить доходность районного бюджета, привлечь инвестиции за период реализации </w:t>
            </w:r>
            <w:proofErr w:type="spellStart"/>
            <w:r w:rsidRPr="00CD3D4F">
              <w:rPr>
                <w:rFonts w:ascii="Times New Roman" w:hAnsi="Times New Roman" w:cs="Times New Roman"/>
                <w:sz w:val="20"/>
                <w:szCs w:val="20"/>
              </w:rPr>
              <w:t>инвестпроекта</w:t>
            </w:r>
            <w:proofErr w:type="spellEnd"/>
            <w:r w:rsidRPr="00CD3D4F">
              <w:rPr>
                <w:rFonts w:ascii="Times New Roman" w:hAnsi="Times New Roman" w:cs="Times New Roman"/>
                <w:sz w:val="20"/>
                <w:szCs w:val="20"/>
              </w:rPr>
              <w:t xml:space="preserve"> в сумме – 6,17 млн. руб.</w:t>
            </w:r>
          </w:p>
        </w:tc>
      </w:tr>
      <w:tr w:rsidR="00B56A1A" w:rsidRPr="003B0694" w:rsidTr="00206D35">
        <w:trPr>
          <w:gridAfter w:val="5"/>
          <w:wAfter w:w="3771" w:type="dxa"/>
          <w:trHeight w:val="39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w:t>
            </w:r>
          </w:p>
        </w:tc>
        <w:tc>
          <w:tcPr>
            <w:tcW w:w="14667" w:type="dxa"/>
            <w:gridSpan w:val="29"/>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b/>
                <w:bCs/>
                <w:sz w:val="20"/>
                <w:szCs w:val="20"/>
              </w:rPr>
            </w:pPr>
            <w:r w:rsidRPr="003B0694">
              <w:rPr>
                <w:rFonts w:ascii="Times New Roman" w:hAnsi="Times New Roman" w:cs="Times New Roman"/>
                <w:b/>
                <w:bCs/>
                <w:sz w:val="20"/>
                <w:szCs w:val="20"/>
              </w:rPr>
              <w:t>Подраздел 2 "Формирование благоприятной инвестиционной среды"</w:t>
            </w:r>
          </w:p>
        </w:tc>
      </w:tr>
      <w:tr w:rsidR="00B56A1A" w:rsidRPr="003B0694" w:rsidTr="00BE2DF4">
        <w:trPr>
          <w:gridAfter w:val="5"/>
          <w:wAfter w:w="3771" w:type="dxa"/>
          <w:trHeight w:val="2132"/>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w:t>
            </w:r>
          </w:p>
        </w:tc>
        <w:tc>
          <w:tcPr>
            <w:tcW w:w="3529"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«Организация взаимодействия с потенциальными инвесторами с целью презентации инвестиционных возможностей Рузаевского муниципального района и формирования персональных предложений по размещению предприятий на территории района»</w:t>
            </w:r>
          </w:p>
        </w:tc>
        <w:tc>
          <w:tcPr>
            <w:tcW w:w="2410" w:type="dxa"/>
            <w:gridSpan w:val="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Создание условий для реализации инвестиционных проектов</w:t>
            </w:r>
          </w:p>
        </w:tc>
      </w:tr>
      <w:tr w:rsidR="00B56A1A" w:rsidRPr="003B0694" w:rsidTr="00BE2DF4">
        <w:trPr>
          <w:gridAfter w:val="5"/>
          <w:wAfter w:w="3771" w:type="dxa"/>
          <w:trHeight w:val="1965"/>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2.1.1</w:t>
            </w:r>
          </w:p>
        </w:tc>
        <w:tc>
          <w:tcPr>
            <w:tcW w:w="3529"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xml:space="preserve"> «Оказание содействия инвесторам  в ходе реализации инвестиционных проектов на территории Рузаевского муниципального района"</w:t>
            </w:r>
          </w:p>
        </w:tc>
        <w:tc>
          <w:tcPr>
            <w:tcW w:w="2410" w:type="dxa"/>
            <w:gridSpan w:val="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Создание благоприятных условий для привлечения инвестиций в экономику Рузаевского муниципального района</w:t>
            </w:r>
          </w:p>
        </w:tc>
      </w:tr>
      <w:tr w:rsidR="00B56A1A" w:rsidRPr="003B0694" w:rsidTr="00BE2DF4">
        <w:trPr>
          <w:gridAfter w:val="5"/>
          <w:wAfter w:w="3771" w:type="dxa"/>
          <w:trHeight w:val="189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2.1.2</w:t>
            </w:r>
          </w:p>
        </w:tc>
        <w:tc>
          <w:tcPr>
            <w:tcW w:w="3529"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«Публикации информации об инвестиционной ситуации в Рузаевском муниципальном районе на официальном сайте Рузаевского муниципального района в разделе "Инвестиционная привлекательность и развитие конкуренции».</w:t>
            </w:r>
          </w:p>
        </w:tc>
        <w:tc>
          <w:tcPr>
            <w:tcW w:w="2410" w:type="dxa"/>
            <w:gridSpan w:val="4"/>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Создание благоприятных условий для привлечения инвестиций в экономику Рузаевского муниципального района</w:t>
            </w:r>
          </w:p>
        </w:tc>
      </w:tr>
      <w:tr w:rsidR="00B56A1A" w:rsidRPr="003B0694" w:rsidTr="00BE2DF4">
        <w:trPr>
          <w:gridAfter w:val="5"/>
          <w:wAfter w:w="3771" w:type="dxa"/>
          <w:trHeight w:val="282"/>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2.1.3</w:t>
            </w:r>
          </w:p>
        </w:tc>
        <w:tc>
          <w:tcPr>
            <w:tcW w:w="3529"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sidRPr="003B0694">
              <w:rPr>
                <w:rFonts w:ascii="Times New Roman" w:hAnsi="Times New Roman" w:cs="Times New Roman"/>
                <w:sz w:val="20"/>
                <w:szCs w:val="20"/>
              </w:rPr>
              <w:t xml:space="preserve"> «Актуализация и размещение в открытом доступе на официальном сайте Рузаевского муниципального района и на инвестиционном портале Корпорации Развития Республики Мордовия информации об инвестиционных площадках на территории Рузаевского муниципального района"</w:t>
            </w:r>
          </w:p>
        </w:tc>
        <w:tc>
          <w:tcPr>
            <w:tcW w:w="2410" w:type="dxa"/>
            <w:gridSpan w:val="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Создание благоприятных условий для привлечения инвестиций в экономику Рузаевского муниципального района</w:t>
            </w:r>
          </w:p>
        </w:tc>
      </w:tr>
      <w:tr w:rsidR="00B56A1A" w:rsidRPr="003B0694" w:rsidTr="00BE2DF4">
        <w:trPr>
          <w:gridAfter w:val="5"/>
          <w:wAfter w:w="3771" w:type="dxa"/>
          <w:trHeight w:val="282"/>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2.1.4</w:t>
            </w:r>
          </w:p>
        </w:tc>
        <w:tc>
          <w:tcPr>
            <w:tcW w:w="3529"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4:</w:t>
            </w:r>
            <w:r w:rsidRPr="003B0694">
              <w:rPr>
                <w:rFonts w:ascii="Times New Roman" w:hAnsi="Times New Roman" w:cs="Times New Roman"/>
                <w:sz w:val="20"/>
                <w:szCs w:val="20"/>
              </w:rPr>
              <w:t xml:space="preserve"> "Обеспечение инвесторов доступной инфраструктурой  для размещения производственных и иных объектов"</w:t>
            </w:r>
          </w:p>
        </w:tc>
        <w:tc>
          <w:tcPr>
            <w:tcW w:w="2410" w:type="dxa"/>
            <w:gridSpan w:val="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Создание благоприятных условий для привлечения инвестиций в экономику Рузаевского муниципального района</w:t>
            </w:r>
          </w:p>
        </w:tc>
      </w:tr>
      <w:tr w:rsidR="00B56A1A" w:rsidRPr="003B0694" w:rsidTr="00206D35">
        <w:trPr>
          <w:gridAfter w:val="5"/>
          <w:wAfter w:w="3771" w:type="dxa"/>
          <w:trHeight w:val="435"/>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w:t>
            </w:r>
          </w:p>
        </w:tc>
        <w:tc>
          <w:tcPr>
            <w:tcW w:w="14667" w:type="dxa"/>
            <w:gridSpan w:val="29"/>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b/>
                <w:bCs/>
                <w:sz w:val="20"/>
                <w:szCs w:val="20"/>
              </w:rPr>
            </w:pPr>
            <w:r w:rsidRPr="003B0694">
              <w:rPr>
                <w:rFonts w:ascii="Times New Roman" w:hAnsi="Times New Roman" w:cs="Times New Roman"/>
                <w:b/>
                <w:bCs/>
                <w:sz w:val="20"/>
                <w:szCs w:val="20"/>
              </w:rPr>
              <w:t>Подраздел 3 "Развитие инфраструктуры потребительского рынка товаров, работ и услуг"</w:t>
            </w:r>
          </w:p>
        </w:tc>
      </w:tr>
      <w:tr w:rsidR="00B56A1A" w:rsidRPr="003B0694" w:rsidTr="00BE2DF4">
        <w:trPr>
          <w:gridAfter w:val="5"/>
          <w:wAfter w:w="3771" w:type="dxa"/>
          <w:trHeight w:val="1568"/>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w:t>
            </w:r>
          </w:p>
        </w:tc>
        <w:tc>
          <w:tcPr>
            <w:tcW w:w="3529"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Содействие формированию на потребительском рынке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w:t>
            </w:r>
          </w:p>
        </w:tc>
        <w:tc>
          <w:tcPr>
            <w:tcW w:w="2410" w:type="dxa"/>
            <w:gridSpan w:val="4"/>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417" w:type="dxa"/>
            <w:gridSpan w:val="5"/>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6035" w:type="dxa"/>
            <w:gridSpan w:val="15"/>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Обеспечение комплексного развития сферы торговли на территории Рузаевского района, формирование единого информационного пространства</w:t>
            </w:r>
          </w:p>
        </w:tc>
      </w:tr>
      <w:tr w:rsidR="00B56A1A" w:rsidRPr="003B0694" w:rsidTr="00BE2DF4">
        <w:trPr>
          <w:gridAfter w:val="5"/>
          <w:wAfter w:w="3771" w:type="dxa"/>
          <w:trHeight w:val="788"/>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w:t>
            </w:r>
          </w:p>
        </w:tc>
        <w:tc>
          <w:tcPr>
            <w:tcW w:w="3529"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 1</w:t>
            </w:r>
            <w:r w:rsidRPr="003B0694">
              <w:rPr>
                <w:rFonts w:ascii="Times New Roman" w:hAnsi="Times New Roman" w:cs="Times New Roman"/>
                <w:sz w:val="20"/>
                <w:szCs w:val="20"/>
              </w:rPr>
              <w:t>: «Развитие инфраструктуры и оптимальное размещение объектов потребительского рынка".</w:t>
            </w:r>
          </w:p>
        </w:tc>
        <w:tc>
          <w:tcPr>
            <w:tcW w:w="2410" w:type="dxa"/>
            <w:gridSpan w:val="4"/>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 </w:t>
            </w:r>
          </w:p>
        </w:tc>
        <w:tc>
          <w:tcPr>
            <w:tcW w:w="1276" w:type="dxa"/>
            <w:gridSpan w:val="3"/>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417" w:type="dxa"/>
            <w:gridSpan w:val="5"/>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6035" w:type="dxa"/>
            <w:gridSpan w:val="15"/>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w:t>
            </w:r>
          </w:p>
        </w:tc>
      </w:tr>
      <w:tr w:rsidR="00B56A1A" w:rsidRPr="003B0694" w:rsidTr="00BE2DF4">
        <w:trPr>
          <w:gridAfter w:val="5"/>
          <w:wAfter w:w="3771" w:type="dxa"/>
          <w:trHeight w:val="129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3.1.1</w:t>
            </w:r>
          </w:p>
        </w:tc>
        <w:tc>
          <w:tcPr>
            <w:tcW w:w="3529"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Строительство торгового центра в г. Рузаевка, ул. Юрасова.</w:t>
            </w:r>
          </w:p>
        </w:tc>
        <w:tc>
          <w:tcPr>
            <w:tcW w:w="2410" w:type="dxa"/>
            <w:gridSpan w:val="4"/>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2018</w:t>
            </w:r>
          </w:p>
        </w:tc>
        <w:tc>
          <w:tcPr>
            <w:tcW w:w="1417" w:type="dxa"/>
            <w:gridSpan w:val="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2027</w:t>
            </w:r>
          </w:p>
        </w:tc>
        <w:tc>
          <w:tcPr>
            <w:tcW w:w="6035" w:type="dxa"/>
            <w:gridSpan w:val="1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Обеспечение территориальной доступности товаров и услуг, создание новых рабочих мест, совершенствование системы товародвижения, улучшение качества и спектра услуг, оказываемых населению</w:t>
            </w:r>
          </w:p>
        </w:tc>
      </w:tr>
      <w:tr w:rsidR="00B56A1A" w:rsidRPr="003B0694" w:rsidTr="00BE2DF4">
        <w:trPr>
          <w:gridAfter w:val="5"/>
          <w:wAfter w:w="3771" w:type="dxa"/>
          <w:trHeight w:val="168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3.1.2</w:t>
            </w:r>
          </w:p>
        </w:tc>
        <w:tc>
          <w:tcPr>
            <w:tcW w:w="3529"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Реконструкция помещения по адресу: г. Рузаевка, ул. К. Маркса, д. 16 Д для реализации проекта по предоставлению в аренду торговых мест (открытие торгового центра).</w:t>
            </w:r>
          </w:p>
        </w:tc>
        <w:tc>
          <w:tcPr>
            <w:tcW w:w="2410" w:type="dxa"/>
            <w:gridSpan w:val="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2023</w:t>
            </w:r>
          </w:p>
        </w:tc>
        <w:tc>
          <w:tcPr>
            <w:tcW w:w="6035" w:type="dxa"/>
            <w:gridSpan w:val="1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Обеспечение территориальной доступности товаров и услуг, создание новых рабочих мест, совершенствование системы товародвижения, улучшение качества и спектра услуг, оказываемых населению</w:t>
            </w:r>
          </w:p>
        </w:tc>
      </w:tr>
      <w:tr w:rsidR="00B56A1A" w:rsidRPr="003B0694" w:rsidTr="00BE2DF4">
        <w:trPr>
          <w:gridAfter w:val="5"/>
          <w:wAfter w:w="3771" w:type="dxa"/>
          <w:trHeight w:val="406"/>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w:t>
            </w:r>
          </w:p>
        </w:tc>
        <w:tc>
          <w:tcPr>
            <w:tcW w:w="3529" w:type="dxa"/>
            <w:gridSpan w:val="2"/>
            <w:tcBorders>
              <w:top w:val="nil"/>
              <w:left w:val="nil"/>
              <w:bottom w:val="single" w:sz="4" w:space="0" w:color="auto"/>
              <w:right w:val="single" w:sz="4" w:space="0" w:color="auto"/>
            </w:tcBorders>
          </w:tcPr>
          <w:p w:rsidR="00B56A1A" w:rsidRPr="007B09A6" w:rsidRDefault="00B56A1A" w:rsidP="003B0694">
            <w:pPr>
              <w:widowControl/>
              <w:autoSpaceDE/>
              <w:autoSpaceDN/>
              <w:adjustRightInd/>
              <w:jc w:val="both"/>
              <w:rPr>
                <w:rFonts w:ascii="Times New Roman" w:hAnsi="Times New Roman" w:cs="Times New Roman"/>
                <w:sz w:val="20"/>
                <w:szCs w:val="20"/>
              </w:rPr>
            </w:pPr>
            <w:r w:rsidRPr="007B09A6">
              <w:rPr>
                <w:rFonts w:ascii="Times New Roman" w:hAnsi="Times New Roman" w:cs="Times New Roman"/>
                <w:i/>
                <w:iCs/>
                <w:sz w:val="20"/>
                <w:szCs w:val="20"/>
              </w:rPr>
              <w:t>Основное мероприятие 2:</w:t>
            </w:r>
            <w:r w:rsidRPr="007B09A6">
              <w:rPr>
                <w:rFonts w:ascii="Times New Roman" w:hAnsi="Times New Roman" w:cs="Times New Roman"/>
                <w:sz w:val="20"/>
                <w:szCs w:val="20"/>
              </w:rPr>
              <w:t xml:space="preserve"> «Развитие сферы услуг»</w:t>
            </w:r>
          </w:p>
        </w:tc>
        <w:tc>
          <w:tcPr>
            <w:tcW w:w="2410" w:type="dxa"/>
            <w:gridSpan w:val="4"/>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4"/>
                <w:szCs w:val="24"/>
              </w:rPr>
            </w:pPr>
            <w:r w:rsidRPr="003B0694">
              <w:rPr>
                <w:rFonts w:ascii="Times New Roman" w:hAnsi="Times New Roman" w:cs="Times New Roman"/>
                <w:sz w:val="24"/>
                <w:szCs w:val="24"/>
              </w:rPr>
              <w:t> </w:t>
            </w:r>
          </w:p>
        </w:tc>
        <w:tc>
          <w:tcPr>
            <w:tcW w:w="1276" w:type="dxa"/>
            <w:gridSpan w:val="3"/>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4"/>
                <w:szCs w:val="24"/>
              </w:rPr>
            </w:pPr>
            <w:r w:rsidRPr="003B0694">
              <w:rPr>
                <w:rFonts w:ascii="Times New Roman" w:hAnsi="Times New Roman" w:cs="Times New Roman"/>
                <w:sz w:val="24"/>
                <w:szCs w:val="24"/>
              </w:rPr>
              <w:t> </w:t>
            </w:r>
          </w:p>
        </w:tc>
        <w:tc>
          <w:tcPr>
            <w:tcW w:w="1417" w:type="dxa"/>
            <w:gridSpan w:val="5"/>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4"/>
                <w:szCs w:val="24"/>
              </w:rPr>
            </w:pPr>
            <w:r w:rsidRPr="003B0694">
              <w:rPr>
                <w:rFonts w:ascii="Times New Roman" w:hAnsi="Times New Roman" w:cs="Times New Roman"/>
                <w:sz w:val="24"/>
                <w:szCs w:val="24"/>
              </w:rPr>
              <w:t> </w:t>
            </w:r>
          </w:p>
        </w:tc>
        <w:tc>
          <w:tcPr>
            <w:tcW w:w="6035" w:type="dxa"/>
            <w:gridSpan w:val="15"/>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4"/>
                <w:szCs w:val="24"/>
              </w:rPr>
            </w:pPr>
            <w:r w:rsidRPr="003B0694">
              <w:rPr>
                <w:rFonts w:ascii="Times New Roman" w:hAnsi="Times New Roman" w:cs="Times New Roman"/>
                <w:sz w:val="24"/>
                <w:szCs w:val="24"/>
              </w:rPr>
              <w:t> </w:t>
            </w:r>
          </w:p>
        </w:tc>
      </w:tr>
      <w:tr w:rsidR="00B56A1A" w:rsidRPr="003B0694" w:rsidTr="00BE2DF4">
        <w:trPr>
          <w:gridAfter w:val="5"/>
          <w:wAfter w:w="3771" w:type="dxa"/>
          <w:trHeight w:val="1335"/>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3.2.1</w:t>
            </w:r>
          </w:p>
        </w:tc>
        <w:tc>
          <w:tcPr>
            <w:tcW w:w="3529"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xml:space="preserve"> Обновление транспортных средств для перевозки пассажиров в количестве 8 единиц (такси «Тройка»). </w:t>
            </w:r>
          </w:p>
        </w:tc>
        <w:tc>
          <w:tcPr>
            <w:tcW w:w="2410" w:type="dxa"/>
            <w:gridSpan w:val="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2019</w:t>
            </w:r>
          </w:p>
        </w:tc>
        <w:tc>
          <w:tcPr>
            <w:tcW w:w="1417" w:type="dxa"/>
            <w:gridSpan w:val="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2027</w:t>
            </w:r>
          </w:p>
        </w:tc>
        <w:tc>
          <w:tcPr>
            <w:tcW w:w="6035" w:type="dxa"/>
            <w:gridSpan w:val="1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Повышение качества и безопасности товаров и услуг на предприятиях потребительского рынка и сферы услуг.</w:t>
            </w:r>
          </w:p>
        </w:tc>
      </w:tr>
      <w:tr w:rsidR="00B56A1A" w:rsidRPr="003B0694" w:rsidTr="00BE2DF4">
        <w:trPr>
          <w:gridAfter w:val="5"/>
          <w:wAfter w:w="3771" w:type="dxa"/>
          <w:trHeight w:val="123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3.2.2</w:t>
            </w:r>
          </w:p>
        </w:tc>
        <w:tc>
          <w:tcPr>
            <w:tcW w:w="3529"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Организация </w:t>
            </w:r>
            <w:proofErr w:type="spellStart"/>
            <w:r w:rsidRPr="003B0694">
              <w:rPr>
                <w:rFonts w:ascii="Times New Roman" w:hAnsi="Times New Roman" w:cs="Times New Roman"/>
                <w:sz w:val="20"/>
                <w:szCs w:val="20"/>
              </w:rPr>
              <w:t>велопроката</w:t>
            </w:r>
            <w:proofErr w:type="spellEnd"/>
            <w:r w:rsidRPr="003B0694">
              <w:rPr>
                <w:rFonts w:ascii="Times New Roman" w:hAnsi="Times New Roman" w:cs="Times New Roman"/>
                <w:sz w:val="20"/>
                <w:szCs w:val="20"/>
              </w:rPr>
              <w:t xml:space="preserve"> и проката детских автомобилей на территории Парка культуры и отдыха в г. Рузаевка. </w:t>
            </w:r>
          </w:p>
        </w:tc>
        <w:tc>
          <w:tcPr>
            <w:tcW w:w="2410" w:type="dxa"/>
            <w:gridSpan w:val="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2019</w:t>
            </w:r>
          </w:p>
        </w:tc>
        <w:tc>
          <w:tcPr>
            <w:tcW w:w="1417" w:type="dxa"/>
            <w:gridSpan w:val="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2027</w:t>
            </w:r>
          </w:p>
        </w:tc>
        <w:tc>
          <w:tcPr>
            <w:tcW w:w="6035" w:type="dxa"/>
            <w:gridSpan w:val="1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Повышение качества и безопасности товаров и услуг на предприятиях потребительского рынка и сферы услуг.</w:t>
            </w:r>
          </w:p>
        </w:tc>
      </w:tr>
      <w:tr w:rsidR="00B56A1A" w:rsidRPr="003B0694" w:rsidTr="00BE2DF4">
        <w:trPr>
          <w:gridAfter w:val="5"/>
          <w:wAfter w:w="3771" w:type="dxa"/>
          <w:trHeight w:val="132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3.2.3</w:t>
            </w:r>
          </w:p>
        </w:tc>
        <w:tc>
          <w:tcPr>
            <w:tcW w:w="3529"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3</w:t>
            </w:r>
            <w:r w:rsidRPr="003B0694">
              <w:rPr>
                <w:rFonts w:ascii="Times New Roman" w:hAnsi="Times New Roman" w:cs="Times New Roman"/>
                <w:sz w:val="20"/>
                <w:szCs w:val="20"/>
              </w:rPr>
              <w:t>: Реконструкция водонапорной башни под кафе на 100 мест.</w:t>
            </w:r>
          </w:p>
        </w:tc>
        <w:tc>
          <w:tcPr>
            <w:tcW w:w="2410" w:type="dxa"/>
            <w:gridSpan w:val="4"/>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417" w:type="dxa"/>
            <w:gridSpan w:val="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2022</w:t>
            </w:r>
          </w:p>
        </w:tc>
        <w:tc>
          <w:tcPr>
            <w:tcW w:w="6035" w:type="dxa"/>
            <w:gridSpan w:val="1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Обеспечение территориальной доступности товаров и услуг, создание новых рабочих мест, совершенствование системы товародвижения, улучшение качества и спектра услуг, оказываемых населению</w:t>
            </w:r>
          </w:p>
        </w:tc>
      </w:tr>
      <w:tr w:rsidR="00B56A1A" w:rsidRPr="003B0694" w:rsidTr="00206D35">
        <w:trPr>
          <w:gridAfter w:val="5"/>
          <w:wAfter w:w="3771" w:type="dxa"/>
          <w:trHeight w:val="185"/>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w:t>
            </w:r>
          </w:p>
        </w:tc>
        <w:tc>
          <w:tcPr>
            <w:tcW w:w="14667" w:type="dxa"/>
            <w:gridSpan w:val="29"/>
            <w:tcBorders>
              <w:top w:val="single" w:sz="4" w:space="0" w:color="auto"/>
              <w:left w:val="nil"/>
              <w:bottom w:val="single" w:sz="4" w:space="0" w:color="auto"/>
              <w:right w:val="single" w:sz="4" w:space="0" w:color="auto"/>
            </w:tcBorders>
          </w:tcPr>
          <w:p w:rsidR="00B56A1A" w:rsidRPr="00F544BA" w:rsidRDefault="00B56A1A" w:rsidP="003B0694">
            <w:pPr>
              <w:widowControl/>
              <w:autoSpaceDE/>
              <w:autoSpaceDN/>
              <w:adjustRightInd/>
              <w:jc w:val="both"/>
              <w:rPr>
                <w:rFonts w:ascii="Times New Roman" w:hAnsi="Times New Roman" w:cs="Times New Roman"/>
                <w:b/>
                <w:bCs/>
                <w:sz w:val="20"/>
                <w:szCs w:val="20"/>
              </w:rPr>
            </w:pPr>
            <w:r w:rsidRPr="00F544BA">
              <w:rPr>
                <w:rFonts w:ascii="Times New Roman" w:hAnsi="Times New Roman" w:cs="Times New Roman"/>
                <w:b/>
                <w:bCs/>
                <w:sz w:val="20"/>
                <w:szCs w:val="20"/>
              </w:rPr>
              <w:t>Подраздел 4 "Развитие конкуренции"</w:t>
            </w:r>
          </w:p>
        </w:tc>
      </w:tr>
      <w:tr w:rsidR="00B56A1A" w:rsidRPr="003B0694" w:rsidTr="00F544BA">
        <w:trPr>
          <w:gridAfter w:val="5"/>
          <w:wAfter w:w="3771" w:type="dxa"/>
          <w:trHeight w:val="1612"/>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w:t>
            </w:r>
          </w:p>
        </w:tc>
        <w:tc>
          <w:tcPr>
            <w:tcW w:w="3529"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Основное мероприятие</w:t>
            </w:r>
            <w:r w:rsidRPr="003B0694">
              <w:rPr>
                <w:rFonts w:ascii="Times New Roman" w:hAnsi="Times New Roman" w:cs="Times New Roman"/>
                <w:sz w:val="20"/>
                <w:szCs w:val="20"/>
              </w:rPr>
              <w:t xml:space="preserve"> Содействие формированию на потребительском рынке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w:t>
            </w:r>
          </w:p>
        </w:tc>
        <w:tc>
          <w:tcPr>
            <w:tcW w:w="2410" w:type="dxa"/>
            <w:gridSpan w:val="4"/>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Стимулирование деловой активности хозяйствующих субъектов, осуществляющих  деятельность в сфере потребительского рынка и услуг, повышение уровня информированности субъектов потребительского рынка</w:t>
            </w:r>
          </w:p>
        </w:tc>
      </w:tr>
      <w:tr w:rsidR="00B56A1A" w:rsidRPr="003B0694" w:rsidTr="00F544BA">
        <w:trPr>
          <w:gridAfter w:val="5"/>
          <w:wAfter w:w="3771" w:type="dxa"/>
          <w:trHeight w:val="1416"/>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4.1.1</w:t>
            </w:r>
          </w:p>
        </w:tc>
        <w:tc>
          <w:tcPr>
            <w:tcW w:w="3529"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007B09A6">
              <w:rPr>
                <w:rFonts w:ascii="Times New Roman" w:hAnsi="Times New Roman" w:cs="Times New Roman"/>
                <w:sz w:val="20"/>
                <w:szCs w:val="20"/>
                <w:u w:val="single"/>
              </w:rPr>
              <w:t>:</w:t>
            </w:r>
            <w:r w:rsidRPr="003B0694">
              <w:rPr>
                <w:rFonts w:ascii="Times New Roman" w:hAnsi="Times New Roman" w:cs="Times New Roman"/>
                <w:sz w:val="20"/>
                <w:szCs w:val="20"/>
              </w:rPr>
              <w:t xml:space="preserve"> «Организация мониторингов и обследований организаций и объектов торговли, общественного питания, бытового обслуживания населения Рузаевского района».</w:t>
            </w:r>
          </w:p>
        </w:tc>
        <w:tc>
          <w:tcPr>
            <w:tcW w:w="2410" w:type="dxa"/>
            <w:gridSpan w:val="4"/>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Реализация Плана мероприятий  (дорожная карта) по содействию развития конкуренции Рузаевского муниципального района</w:t>
            </w:r>
          </w:p>
        </w:tc>
      </w:tr>
      <w:tr w:rsidR="00B56A1A" w:rsidRPr="003B0694" w:rsidTr="00F544BA">
        <w:trPr>
          <w:gridAfter w:val="5"/>
          <w:wAfter w:w="3771" w:type="dxa"/>
          <w:trHeight w:val="129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4.1.2</w:t>
            </w:r>
          </w:p>
        </w:tc>
        <w:tc>
          <w:tcPr>
            <w:tcW w:w="3529"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007B09A6">
              <w:rPr>
                <w:rFonts w:ascii="Times New Roman" w:hAnsi="Times New Roman" w:cs="Times New Roman"/>
                <w:sz w:val="20"/>
                <w:szCs w:val="20"/>
                <w:u w:val="single"/>
              </w:rPr>
              <w:t>:</w:t>
            </w:r>
            <w:r w:rsidRPr="003B0694">
              <w:rPr>
                <w:rFonts w:ascii="Times New Roman" w:hAnsi="Times New Roman" w:cs="Times New Roman"/>
                <w:sz w:val="20"/>
                <w:szCs w:val="20"/>
              </w:rPr>
              <w:t xml:space="preserve"> «Организация и проведение выставок, ярмарок товаров и услуг с участием товаропроизводителей Рузаевского района».</w:t>
            </w:r>
          </w:p>
        </w:tc>
        <w:tc>
          <w:tcPr>
            <w:tcW w:w="2410" w:type="dxa"/>
            <w:gridSpan w:val="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Реализация Плана мероприятий  (дорожная карта) по содействию развития конкуренции Рузаевского муниципального района</w:t>
            </w:r>
          </w:p>
        </w:tc>
      </w:tr>
      <w:tr w:rsidR="00B56A1A" w:rsidRPr="003B0694" w:rsidTr="00F544BA">
        <w:trPr>
          <w:gridAfter w:val="5"/>
          <w:wAfter w:w="3771" w:type="dxa"/>
          <w:trHeight w:val="2956"/>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4.1.3</w:t>
            </w:r>
          </w:p>
        </w:tc>
        <w:tc>
          <w:tcPr>
            <w:tcW w:w="3529"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sidR="007B09A6">
              <w:rPr>
                <w:rFonts w:ascii="Times New Roman" w:hAnsi="Times New Roman" w:cs="Times New Roman"/>
                <w:sz w:val="20"/>
                <w:szCs w:val="20"/>
                <w:u w:val="single"/>
              </w:rPr>
              <w:t>:</w:t>
            </w:r>
            <w:r w:rsidRPr="003B0694">
              <w:rPr>
                <w:rFonts w:ascii="Times New Roman" w:hAnsi="Times New Roman" w:cs="Times New Roman"/>
                <w:sz w:val="20"/>
                <w:szCs w:val="20"/>
              </w:rPr>
              <w:t xml:space="preserve"> «Размещение информации о выполнении требований стандарта развития конкуренции в субъектах Российской Федерации и  мероприятий «дорожной карты», а также документов, принимаемых для их исполнения и в целях содействия развитию конкуренции в Рузаевском районе на официальном сайте Рузаевского района  в разделе «Инвестиционная привлекательность и развитие конкуренции».</w:t>
            </w:r>
          </w:p>
        </w:tc>
        <w:tc>
          <w:tcPr>
            <w:tcW w:w="2410" w:type="dxa"/>
            <w:gridSpan w:val="4"/>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Реализация Плана мероприятий  (дорожная карта) по содействию развития конкуренции Рузаевского муниципального района</w:t>
            </w:r>
          </w:p>
        </w:tc>
      </w:tr>
      <w:tr w:rsidR="00B56A1A" w:rsidRPr="003B0694" w:rsidTr="00F544BA">
        <w:trPr>
          <w:gridAfter w:val="5"/>
          <w:wAfter w:w="3771" w:type="dxa"/>
          <w:trHeight w:val="1320"/>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4.2</w:t>
            </w:r>
          </w:p>
        </w:tc>
        <w:tc>
          <w:tcPr>
            <w:tcW w:w="3529"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4</w:t>
            </w:r>
            <w:r w:rsidR="007B09A6">
              <w:rPr>
                <w:rFonts w:ascii="Times New Roman" w:hAnsi="Times New Roman" w:cs="Times New Roman"/>
                <w:sz w:val="20"/>
                <w:szCs w:val="20"/>
                <w:u w:val="single"/>
              </w:rPr>
              <w:t>:</w:t>
            </w:r>
            <w:r w:rsidRPr="003B0694">
              <w:rPr>
                <w:rFonts w:ascii="Times New Roman" w:hAnsi="Times New Roman" w:cs="Times New Roman"/>
                <w:sz w:val="20"/>
                <w:szCs w:val="20"/>
              </w:rPr>
              <w:t xml:space="preserve"> "Организация семинаров, </w:t>
            </w:r>
            <w:proofErr w:type="spellStart"/>
            <w:r w:rsidRPr="003B0694">
              <w:rPr>
                <w:rFonts w:ascii="Times New Roman" w:hAnsi="Times New Roman" w:cs="Times New Roman"/>
                <w:sz w:val="20"/>
                <w:szCs w:val="20"/>
              </w:rPr>
              <w:t>проводение</w:t>
            </w:r>
            <w:proofErr w:type="spellEnd"/>
            <w:r w:rsidRPr="003B0694">
              <w:rPr>
                <w:rFonts w:ascii="Times New Roman" w:hAnsi="Times New Roman" w:cs="Times New Roman"/>
                <w:sz w:val="20"/>
                <w:szCs w:val="20"/>
              </w:rPr>
              <w:t xml:space="preserve"> заседаний «круглых столов» по вопросам предпринимательской деятельности" </w:t>
            </w:r>
          </w:p>
        </w:tc>
        <w:tc>
          <w:tcPr>
            <w:tcW w:w="2410" w:type="dxa"/>
            <w:gridSpan w:val="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Реализация Плана мероприятий  (дорожная карта) по содействию развития конкуренции Рузаевского муниципального района</w:t>
            </w:r>
          </w:p>
        </w:tc>
      </w:tr>
      <w:tr w:rsidR="00B56A1A" w:rsidRPr="003B0694" w:rsidTr="00206D35">
        <w:trPr>
          <w:gridAfter w:val="5"/>
          <w:wAfter w:w="3771" w:type="dxa"/>
          <w:trHeight w:val="211"/>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w:t>
            </w:r>
          </w:p>
        </w:tc>
        <w:tc>
          <w:tcPr>
            <w:tcW w:w="14667" w:type="dxa"/>
            <w:gridSpan w:val="29"/>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b/>
                <w:bCs/>
                <w:sz w:val="20"/>
                <w:szCs w:val="20"/>
              </w:rPr>
            </w:pPr>
            <w:r w:rsidRPr="003B0694">
              <w:rPr>
                <w:rFonts w:ascii="Times New Roman" w:hAnsi="Times New Roman" w:cs="Times New Roman"/>
                <w:b/>
                <w:bCs/>
                <w:sz w:val="20"/>
                <w:szCs w:val="20"/>
              </w:rPr>
              <w:t>Подраздел 5 "Стратегическое планирование"</w:t>
            </w:r>
          </w:p>
        </w:tc>
      </w:tr>
      <w:tr w:rsidR="00B56A1A" w:rsidRPr="003B0694" w:rsidTr="00F544BA">
        <w:trPr>
          <w:gridAfter w:val="5"/>
          <w:wAfter w:w="3771" w:type="dxa"/>
          <w:trHeight w:val="70"/>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w:t>
            </w:r>
          </w:p>
        </w:tc>
        <w:tc>
          <w:tcPr>
            <w:tcW w:w="3529"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"Создание комплексной системы стратегического планирования Рузаевского муниципального района"</w:t>
            </w:r>
          </w:p>
        </w:tc>
        <w:tc>
          <w:tcPr>
            <w:tcW w:w="2410" w:type="dxa"/>
            <w:gridSpan w:val="4"/>
            <w:tcBorders>
              <w:top w:val="nil"/>
              <w:left w:val="nil"/>
              <w:bottom w:val="single" w:sz="4" w:space="0" w:color="auto"/>
              <w:right w:val="single" w:sz="4" w:space="0" w:color="auto"/>
            </w:tcBorders>
          </w:tcPr>
          <w:p w:rsidR="00B56A1A" w:rsidRPr="003B0694" w:rsidRDefault="00B56A1A" w:rsidP="00DC5896">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w:t>
            </w:r>
            <w:r w:rsidR="00BE2DF4">
              <w:rPr>
                <w:rFonts w:ascii="Times New Roman" w:hAnsi="Times New Roman" w:cs="Times New Roman"/>
                <w:sz w:val="20"/>
                <w:szCs w:val="20"/>
              </w:rPr>
              <w:t>ипально</w:t>
            </w:r>
            <w:r w:rsidR="00DC5896">
              <w:rPr>
                <w:rFonts w:ascii="Times New Roman" w:hAnsi="Times New Roman" w:cs="Times New Roman"/>
                <w:sz w:val="20"/>
                <w:szCs w:val="20"/>
              </w:rPr>
              <w:t>го района</w:t>
            </w:r>
          </w:p>
        </w:tc>
        <w:tc>
          <w:tcPr>
            <w:tcW w:w="1276" w:type="dxa"/>
            <w:gridSpan w:val="3"/>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Создание полноценной системы стратегического планирования, способствующей социально-экономическому развитию Рузаевского муниципального района</w:t>
            </w:r>
          </w:p>
        </w:tc>
      </w:tr>
      <w:tr w:rsidR="00B56A1A" w:rsidRPr="003B0694" w:rsidTr="00F544BA">
        <w:trPr>
          <w:gridAfter w:val="5"/>
          <w:wAfter w:w="3771" w:type="dxa"/>
          <w:trHeight w:val="1562"/>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5.1.1</w:t>
            </w:r>
          </w:p>
        </w:tc>
        <w:tc>
          <w:tcPr>
            <w:tcW w:w="3529"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007B09A6">
              <w:rPr>
                <w:rFonts w:ascii="Times New Roman" w:hAnsi="Times New Roman" w:cs="Times New Roman"/>
                <w:sz w:val="20"/>
                <w:szCs w:val="20"/>
                <w:u w:val="single"/>
              </w:rPr>
              <w:t>:</w:t>
            </w:r>
            <w:r w:rsidRPr="003B0694">
              <w:rPr>
                <w:rFonts w:ascii="Times New Roman" w:hAnsi="Times New Roman" w:cs="Times New Roman"/>
                <w:sz w:val="20"/>
                <w:szCs w:val="20"/>
              </w:rPr>
              <w:t xml:space="preserve"> "Организация и координация реализации Стратегии социально-экономического развития Рузаевского муниципального района"</w:t>
            </w:r>
          </w:p>
        </w:tc>
        <w:tc>
          <w:tcPr>
            <w:tcW w:w="2410" w:type="dxa"/>
            <w:gridSpan w:val="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Реализация Плана мероприятий по реализации Стратегии социально-экономического развития Рузаевского муниципального района.</w:t>
            </w:r>
          </w:p>
        </w:tc>
      </w:tr>
      <w:tr w:rsidR="00B56A1A" w:rsidRPr="003B0694" w:rsidTr="00F544BA">
        <w:trPr>
          <w:gridAfter w:val="5"/>
          <w:wAfter w:w="3771" w:type="dxa"/>
          <w:trHeight w:val="1558"/>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5.1.2</w:t>
            </w:r>
          </w:p>
        </w:tc>
        <w:tc>
          <w:tcPr>
            <w:tcW w:w="3529"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007B09A6">
              <w:rPr>
                <w:rFonts w:ascii="Times New Roman" w:hAnsi="Times New Roman" w:cs="Times New Roman"/>
                <w:sz w:val="20"/>
                <w:szCs w:val="20"/>
              </w:rPr>
              <w:t>:</w:t>
            </w:r>
            <w:r w:rsidRPr="003B0694">
              <w:rPr>
                <w:rFonts w:ascii="Times New Roman" w:hAnsi="Times New Roman" w:cs="Times New Roman"/>
                <w:sz w:val="20"/>
                <w:szCs w:val="20"/>
              </w:rPr>
              <w:t xml:space="preserve"> "Поддержание в актуальном состоянии Стратегии социально-экономического развития Рузаевского муниципального района и контроль ее выполнения"</w:t>
            </w:r>
          </w:p>
        </w:tc>
        <w:tc>
          <w:tcPr>
            <w:tcW w:w="2410" w:type="dxa"/>
            <w:gridSpan w:val="4"/>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276" w:type="dxa"/>
            <w:gridSpan w:val="3"/>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Развитие системы стратегического планирования и прогнозирования социально-экономического развития  Рузаевского муниципального района</w:t>
            </w:r>
          </w:p>
        </w:tc>
      </w:tr>
      <w:tr w:rsidR="00B56A1A" w:rsidRPr="003B0694" w:rsidTr="00F544BA">
        <w:trPr>
          <w:gridAfter w:val="5"/>
          <w:wAfter w:w="3771" w:type="dxa"/>
          <w:trHeight w:val="182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5.1.3</w:t>
            </w:r>
          </w:p>
        </w:tc>
        <w:tc>
          <w:tcPr>
            <w:tcW w:w="3529"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sidR="00725F06">
              <w:rPr>
                <w:rFonts w:ascii="Times New Roman" w:hAnsi="Times New Roman" w:cs="Times New Roman"/>
                <w:sz w:val="20"/>
                <w:szCs w:val="20"/>
              </w:rPr>
              <w:t>:</w:t>
            </w:r>
            <w:r w:rsidRPr="003B0694">
              <w:rPr>
                <w:rFonts w:ascii="Times New Roman" w:hAnsi="Times New Roman" w:cs="Times New Roman"/>
                <w:sz w:val="20"/>
                <w:szCs w:val="20"/>
              </w:rPr>
              <w:t xml:space="preserve"> "Ежегодная разработка комплексного Плана мероприятий администрации </w:t>
            </w:r>
            <w:proofErr w:type="spellStart"/>
            <w:r w:rsidRPr="003B0694">
              <w:rPr>
                <w:rFonts w:ascii="Times New Roman" w:hAnsi="Times New Roman" w:cs="Times New Roman"/>
                <w:sz w:val="20"/>
                <w:szCs w:val="20"/>
              </w:rPr>
              <w:t>Рузаевкого</w:t>
            </w:r>
            <w:proofErr w:type="spellEnd"/>
            <w:r w:rsidRPr="003B0694">
              <w:rPr>
                <w:rFonts w:ascii="Times New Roman" w:hAnsi="Times New Roman" w:cs="Times New Roman"/>
                <w:sz w:val="20"/>
                <w:szCs w:val="20"/>
              </w:rPr>
              <w:t xml:space="preserve"> муниципального района по реализации Стратегии социально- экономического развития на очередной год и контроль его выполнения"</w:t>
            </w:r>
          </w:p>
        </w:tc>
        <w:tc>
          <w:tcPr>
            <w:tcW w:w="2410" w:type="dxa"/>
            <w:gridSpan w:val="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Развитие системы стратегического планирования и прогнозирования социально-экономического развития  Рузаевского муниципального района</w:t>
            </w:r>
          </w:p>
        </w:tc>
      </w:tr>
      <w:tr w:rsidR="00B56A1A" w:rsidRPr="003B0694" w:rsidTr="00F544BA">
        <w:trPr>
          <w:gridAfter w:val="5"/>
          <w:wAfter w:w="3771" w:type="dxa"/>
          <w:trHeight w:val="1804"/>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w:t>
            </w:r>
          </w:p>
        </w:tc>
        <w:tc>
          <w:tcPr>
            <w:tcW w:w="3529"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"Организационно-методическое обеспечение деятельности органов местного самоуправления в области прогнозирования и стратегического планирования социально-экономического развития территорий"</w:t>
            </w:r>
          </w:p>
        </w:tc>
        <w:tc>
          <w:tcPr>
            <w:tcW w:w="2410" w:type="dxa"/>
            <w:gridSpan w:val="4"/>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276" w:type="dxa"/>
            <w:gridSpan w:val="3"/>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Внедрение в органах местного самоуправления  Рузаевского муниципального района принципов и процедур управления по результатам</w:t>
            </w:r>
          </w:p>
        </w:tc>
      </w:tr>
      <w:tr w:rsidR="00B56A1A" w:rsidRPr="003B0694" w:rsidTr="00F544BA">
        <w:trPr>
          <w:gridAfter w:val="5"/>
          <w:wAfter w:w="3771" w:type="dxa"/>
          <w:trHeight w:val="1695"/>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5.2.1</w:t>
            </w:r>
          </w:p>
        </w:tc>
        <w:tc>
          <w:tcPr>
            <w:tcW w:w="3529"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00725F06">
              <w:rPr>
                <w:rFonts w:ascii="Times New Roman" w:hAnsi="Times New Roman" w:cs="Times New Roman"/>
                <w:sz w:val="20"/>
                <w:szCs w:val="20"/>
                <w:u w:val="single"/>
              </w:rPr>
              <w:t>:</w:t>
            </w:r>
            <w:r w:rsidRPr="003B0694">
              <w:rPr>
                <w:rFonts w:ascii="Times New Roman" w:hAnsi="Times New Roman" w:cs="Times New Roman"/>
                <w:sz w:val="20"/>
                <w:szCs w:val="20"/>
              </w:rPr>
              <w:t xml:space="preserve"> "Разработка краткосрочных и среднесрочных прогнозов социально-экономического развития муниципального образования, отдельных отраслей и секторов экономики"</w:t>
            </w:r>
          </w:p>
        </w:tc>
        <w:tc>
          <w:tcPr>
            <w:tcW w:w="2410" w:type="dxa"/>
            <w:gridSpan w:val="4"/>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276" w:type="dxa"/>
            <w:gridSpan w:val="3"/>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Развитие системы стратегического планирования и прогнозирования социально-экономического развития Рузаевского муниципального района</w:t>
            </w:r>
          </w:p>
        </w:tc>
      </w:tr>
      <w:tr w:rsidR="00B56A1A" w:rsidRPr="003B0694" w:rsidTr="00F544BA">
        <w:trPr>
          <w:gridAfter w:val="5"/>
          <w:wAfter w:w="3771" w:type="dxa"/>
          <w:trHeight w:val="1966"/>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5.2.2</w:t>
            </w:r>
          </w:p>
        </w:tc>
        <w:tc>
          <w:tcPr>
            <w:tcW w:w="3529"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00725F06">
              <w:rPr>
                <w:rFonts w:ascii="Times New Roman" w:hAnsi="Times New Roman" w:cs="Times New Roman"/>
                <w:sz w:val="20"/>
                <w:szCs w:val="20"/>
              </w:rPr>
              <w:t>:</w:t>
            </w:r>
            <w:r w:rsidRPr="003B0694">
              <w:rPr>
                <w:rFonts w:ascii="Times New Roman" w:hAnsi="Times New Roman" w:cs="Times New Roman"/>
                <w:sz w:val="20"/>
                <w:szCs w:val="20"/>
              </w:rPr>
              <w:t xml:space="preserve"> "Подготовка доклада Главы Рузаевского муниципального района о достигнутых значениях показателей для оценки эффективности деятельности администрации Рузаевского муниципального района за отчетный год и их планируемых значениях на 3-летний период"</w:t>
            </w:r>
          </w:p>
        </w:tc>
        <w:tc>
          <w:tcPr>
            <w:tcW w:w="2410" w:type="dxa"/>
            <w:gridSpan w:val="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Оценка эффективности деятельности органов местного самоуправления Рузаевского муниципального района.</w:t>
            </w:r>
          </w:p>
        </w:tc>
      </w:tr>
      <w:tr w:rsidR="00B56A1A" w:rsidRPr="003B0694" w:rsidTr="00F544BA">
        <w:trPr>
          <w:gridAfter w:val="5"/>
          <w:wAfter w:w="3771" w:type="dxa"/>
          <w:trHeight w:val="1380"/>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5.2.3</w:t>
            </w:r>
          </w:p>
        </w:tc>
        <w:tc>
          <w:tcPr>
            <w:tcW w:w="3529"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sidR="00725F06">
              <w:rPr>
                <w:rFonts w:ascii="Times New Roman" w:hAnsi="Times New Roman" w:cs="Times New Roman"/>
                <w:sz w:val="20"/>
                <w:szCs w:val="20"/>
                <w:u w:val="single"/>
              </w:rPr>
              <w:t>:</w:t>
            </w:r>
            <w:r w:rsidRPr="003B0694">
              <w:rPr>
                <w:rFonts w:ascii="Times New Roman" w:hAnsi="Times New Roman" w:cs="Times New Roman"/>
                <w:sz w:val="20"/>
                <w:szCs w:val="20"/>
              </w:rPr>
              <w:t xml:space="preserve"> "Размещение документов стратегического планирования  в автоматизированной информационной системе "Управление" (ГАС Управление)"</w:t>
            </w:r>
          </w:p>
        </w:tc>
        <w:tc>
          <w:tcPr>
            <w:tcW w:w="2410" w:type="dxa"/>
            <w:gridSpan w:val="4"/>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276" w:type="dxa"/>
            <w:gridSpan w:val="3"/>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Обеспечение доступности органов исполнительной власти к муниципальным документам стратегического планирования.</w:t>
            </w:r>
          </w:p>
        </w:tc>
      </w:tr>
      <w:tr w:rsidR="00B56A1A" w:rsidRPr="003B0694" w:rsidTr="00206D35">
        <w:trPr>
          <w:gridAfter w:val="1"/>
          <w:wAfter w:w="567" w:type="dxa"/>
          <w:trHeight w:val="255"/>
        </w:trPr>
        <w:tc>
          <w:tcPr>
            <w:tcW w:w="724"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bookmarkStart w:id="5" w:name="RANGE!A1:J259"/>
            <w:bookmarkEnd w:id="5"/>
          </w:p>
        </w:tc>
        <w:tc>
          <w:tcPr>
            <w:tcW w:w="3104"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26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403" w:type="dxa"/>
            <w:gridSpan w:val="4"/>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36"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80" w:type="dxa"/>
            <w:gridSpan w:val="6"/>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6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240" w:type="dxa"/>
            <w:gridSpan w:val="3"/>
            <w:tcBorders>
              <w:top w:val="nil"/>
              <w:left w:val="nil"/>
              <w:bottom w:val="nil"/>
              <w:right w:val="nil"/>
            </w:tcBorders>
            <w:vAlign w:val="bottom"/>
          </w:tcPr>
          <w:p w:rsidR="00B56A1A" w:rsidRPr="003B0694" w:rsidRDefault="00B56A1A" w:rsidP="003B0694">
            <w:pPr>
              <w:widowControl/>
              <w:autoSpaceDE/>
              <w:autoSpaceDN/>
              <w:adjustRightInd/>
              <w:rPr>
                <w:rFonts w:ascii="Times New Roman" w:hAnsi="Times New Roman" w:cs="Times New Roman"/>
                <w:b/>
                <w:bCs/>
                <w:color w:val="333333"/>
                <w:sz w:val="20"/>
                <w:szCs w:val="20"/>
              </w:rPr>
            </w:pPr>
          </w:p>
        </w:tc>
        <w:tc>
          <w:tcPr>
            <w:tcW w:w="3022" w:type="dxa"/>
            <w:gridSpan w:val="6"/>
            <w:tcBorders>
              <w:top w:val="nil"/>
              <w:left w:val="nil"/>
              <w:bottom w:val="nil"/>
              <w:right w:val="nil"/>
            </w:tcBorders>
            <w:vAlign w:val="bottom"/>
          </w:tcPr>
          <w:p w:rsidR="00B56A1A" w:rsidRPr="003B0694"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Pr="003B0694" w:rsidRDefault="00B56A1A" w:rsidP="003B0694">
            <w:pPr>
              <w:widowControl/>
              <w:autoSpaceDE/>
              <w:autoSpaceDN/>
              <w:adjustRightInd/>
              <w:rPr>
                <w:rFonts w:ascii="Times New Roman" w:hAnsi="Times New Roman" w:cs="Times New Roman"/>
                <w:b/>
                <w:bCs/>
                <w:color w:val="333333"/>
                <w:sz w:val="20"/>
                <w:szCs w:val="20"/>
              </w:rPr>
            </w:pPr>
          </w:p>
          <w:p w:rsidR="00B56A1A" w:rsidRPr="003B0694" w:rsidRDefault="00B56A1A" w:rsidP="003B0694">
            <w:pPr>
              <w:widowControl/>
              <w:autoSpaceDE/>
              <w:autoSpaceDN/>
              <w:adjustRightInd/>
              <w:jc w:val="right"/>
              <w:rPr>
                <w:rFonts w:ascii="Times New Roman" w:hAnsi="Times New Roman" w:cs="Times New Roman"/>
                <w:b/>
                <w:bCs/>
                <w:color w:val="333333"/>
                <w:sz w:val="20"/>
                <w:szCs w:val="20"/>
              </w:rPr>
            </w:pPr>
            <w:r w:rsidRPr="003B0694">
              <w:rPr>
                <w:rFonts w:ascii="Times New Roman" w:hAnsi="Times New Roman" w:cs="Times New Roman"/>
                <w:b/>
                <w:bCs/>
                <w:color w:val="333333"/>
                <w:sz w:val="20"/>
                <w:szCs w:val="20"/>
              </w:rPr>
              <w:t xml:space="preserve"> ПРИЛОЖЕНИЕ 3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810"/>
        </w:trPr>
        <w:tc>
          <w:tcPr>
            <w:tcW w:w="724"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3104"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26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403" w:type="dxa"/>
            <w:gridSpan w:val="4"/>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36"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80" w:type="dxa"/>
            <w:gridSpan w:val="6"/>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5622" w:type="dxa"/>
            <w:gridSpan w:val="12"/>
            <w:tcBorders>
              <w:top w:val="nil"/>
              <w:left w:val="nil"/>
              <w:bottom w:val="nil"/>
              <w:right w:val="nil"/>
            </w:tcBorders>
            <w:vAlign w:val="bottom"/>
          </w:tcPr>
          <w:p w:rsidR="00B56A1A" w:rsidRPr="003B0694" w:rsidRDefault="00B56A1A" w:rsidP="003B0694">
            <w:pPr>
              <w:widowControl/>
              <w:autoSpaceDE/>
              <w:autoSpaceDN/>
              <w:adjustRightInd/>
              <w:jc w:val="right"/>
              <w:rPr>
                <w:rFonts w:ascii="Times New Roman" w:hAnsi="Times New Roman" w:cs="Times New Roman"/>
                <w:b/>
                <w:bCs/>
                <w:color w:val="333333"/>
                <w:sz w:val="20"/>
                <w:szCs w:val="20"/>
              </w:rPr>
            </w:pPr>
            <w:r w:rsidRPr="003B0694">
              <w:rPr>
                <w:rFonts w:ascii="Times New Roman" w:hAnsi="Times New Roman" w:cs="Times New Roman"/>
                <w:b/>
                <w:bCs/>
                <w:color w:val="333333"/>
                <w:sz w:val="20"/>
                <w:szCs w:val="20"/>
              </w:rPr>
              <w:t>к муниципальной программе "Экономическое развитие Рузаевского муниципального района Республики Мордовия на 2020-2025 годы"</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255"/>
        </w:trPr>
        <w:tc>
          <w:tcPr>
            <w:tcW w:w="724"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3104"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26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403" w:type="dxa"/>
            <w:gridSpan w:val="4"/>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36"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80" w:type="dxa"/>
            <w:gridSpan w:val="6"/>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6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2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28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742"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765"/>
        </w:trPr>
        <w:tc>
          <w:tcPr>
            <w:tcW w:w="15437" w:type="dxa"/>
            <w:gridSpan w:val="30"/>
            <w:tcBorders>
              <w:top w:val="nil"/>
              <w:left w:val="nil"/>
              <w:bottom w:val="nil"/>
              <w:right w:val="nil"/>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Ресурсное обеспечение и прогнозная (справочная) оценка расходов федерального, республиканского и местного бюджетов на реализацию муниципальной программы "Экономическое развитие Рузаевского муниципального района Республики Мордовия на 2020-2025 годы"</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trHeight w:val="255"/>
        </w:trPr>
        <w:tc>
          <w:tcPr>
            <w:tcW w:w="724"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3104"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962" w:type="dxa"/>
            <w:gridSpan w:val="4"/>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843" w:type="dxa"/>
            <w:gridSpan w:val="6"/>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377"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80" w:type="dxa"/>
            <w:gridSpan w:val="5"/>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6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2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28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734" w:type="dxa"/>
            <w:gridSpan w:val="4"/>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trHeight w:val="255"/>
        </w:trPr>
        <w:tc>
          <w:tcPr>
            <w:tcW w:w="724"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3104"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962" w:type="dxa"/>
            <w:gridSpan w:val="4"/>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843" w:type="dxa"/>
            <w:gridSpan w:val="6"/>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377"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80" w:type="dxa"/>
            <w:gridSpan w:val="5"/>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6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2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28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734" w:type="dxa"/>
            <w:gridSpan w:val="4"/>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600"/>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№п/п</w:t>
            </w:r>
          </w:p>
        </w:tc>
        <w:tc>
          <w:tcPr>
            <w:tcW w:w="3104" w:type="dxa"/>
            <w:gridSpan w:val="2"/>
            <w:vMerge w:val="restart"/>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Статус</w:t>
            </w:r>
          </w:p>
        </w:tc>
        <w:tc>
          <w:tcPr>
            <w:tcW w:w="2962" w:type="dxa"/>
            <w:gridSpan w:val="4"/>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Ответственный исполнитель, соисполнители</w:t>
            </w:r>
          </w:p>
        </w:tc>
        <w:tc>
          <w:tcPr>
            <w:tcW w:w="1843" w:type="dxa"/>
            <w:gridSpan w:val="6"/>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Источники финансирования</w:t>
            </w:r>
          </w:p>
        </w:tc>
        <w:tc>
          <w:tcPr>
            <w:tcW w:w="6804" w:type="dxa"/>
            <w:gridSpan w:val="17"/>
            <w:tcBorders>
              <w:top w:val="single" w:sz="4" w:space="0" w:color="auto"/>
              <w:left w:val="nil"/>
              <w:bottom w:val="single" w:sz="4" w:space="0" w:color="auto"/>
              <w:right w:val="single" w:sz="4" w:space="0" w:color="000000"/>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Прогнозная оценка расходов (тыс. руб.)</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15"/>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1843" w:type="dxa"/>
            <w:gridSpan w:val="6"/>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2020 г.</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2021 г.</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2022 г.</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2023 г.</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2024 г.</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2025 г.</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8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 </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Муниципальная программа "Экономическое развитие Рузаевского муниципального района Республики Мордовия на 2020-2023 годы и на период до 2025 года"</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tabs>
                <w:tab w:val="left" w:pos="2018"/>
              </w:tabs>
              <w:autoSpaceDE/>
              <w:autoSpaceDN/>
              <w:adjustRightInd/>
              <w:ind w:right="459"/>
              <w:rPr>
                <w:rFonts w:ascii="Times New Roman" w:hAnsi="Times New Roman" w:cs="Times New Roman"/>
                <w:b/>
                <w:bCs/>
                <w:sz w:val="20"/>
                <w:szCs w:val="20"/>
              </w:rPr>
            </w:pPr>
            <w:r w:rsidRPr="003B0694">
              <w:rPr>
                <w:rFonts w:ascii="Times New Roman" w:hAnsi="Times New Roman" w:cs="Times New Roman"/>
                <w:b/>
                <w:bCs/>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 предприятия (организации)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D91858"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944440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D91858"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1695738,7</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D91858"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2227976</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D91858"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324236</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282719</w:t>
            </w:r>
          </w:p>
        </w:tc>
        <w:tc>
          <w:tcPr>
            <w:tcW w:w="1134" w:type="dxa"/>
            <w:tcBorders>
              <w:top w:val="nil"/>
              <w:left w:val="nil"/>
              <w:bottom w:val="single" w:sz="4" w:space="0" w:color="auto"/>
              <w:right w:val="single" w:sz="4" w:space="0" w:color="auto"/>
            </w:tcBorders>
            <w:vAlign w:val="center"/>
          </w:tcPr>
          <w:p w:rsidR="00B56A1A" w:rsidRPr="003B0694" w:rsidRDefault="00D91858"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31348</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 xml:space="preserve"> 379 207,00</w:t>
            </w: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8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8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8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8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6F06F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944440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6F06F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169573</w:t>
            </w:r>
            <w:r w:rsidR="00A57798">
              <w:rPr>
                <w:rFonts w:ascii="Times New Roman" w:hAnsi="Times New Roman" w:cs="Times New Roman"/>
                <w:b/>
                <w:bCs/>
                <w:sz w:val="20"/>
                <w:szCs w:val="20"/>
              </w:rPr>
              <w:t>8,7</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6F06F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2227976</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6F06F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324236</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6F06F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282719</w:t>
            </w:r>
          </w:p>
        </w:tc>
        <w:tc>
          <w:tcPr>
            <w:tcW w:w="1134" w:type="dxa"/>
            <w:tcBorders>
              <w:top w:val="nil"/>
              <w:left w:val="nil"/>
              <w:bottom w:val="single" w:sz="4" w:space="0" w:color="auto"/>
              <w:right w:val="single" w:sz="4" w:space="0" w:color="auto"/>
            </w:tcBorders>
            <w:vAlign w:val="center"/>
          </w:tcPr>
          <w:p w:rsidR="00B56A1A" w:rsidRPr="003B0694" w:rsidRDefault="006F06F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31348</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 xml:space="preserve"> 379 207,00</w:t>
            </w: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15"/>
        </w:trPr>
        <w:tc>
          <w:tcPr>
            <w:tcW w:w="15437" w:type="dxa"/>
            <w:gridSpan w:val="30"/>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 т. ч.</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0"/>
        </w:trPr>
        <w:tc>
          <w:tcPr>
            <w:tcW w:w="724" w:type="dxa"/>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w:t>
            </w:r>
          </w:p>
        </w:tc>
        <w:tc>
          <w:tcPr>
            <w:tcW w:w="3104"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1 "Развитие промышленного комплекса"</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68443C"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929540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68443C"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1685938,7</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68443C"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2215326</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68443C"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316086</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68443C"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281569</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68443C"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30198</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725F06">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909 040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725F06">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1 633 355</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725F06">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2 202 826</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725F06">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303 586</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725F06">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281 569</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725F06">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1 031</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 xml:space="preserve"> 331 407,00</w:t>
            </w: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35"/>
        </w:trPr>
        <w:tc>
          <w:tcPr>
            <w:tcW w:w="724" w:type="dxa"/>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w:t>
            </w:r>
          </w:p>
        </w:tc>
        <w:tc>
          <w:tcPr>
            <w:tcW w:w="3104"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«Развитие представленных в экономике района видов экономической деятельности и создание условий для формирования новых высокотехнологичных производств»</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760549</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1606114</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2087233</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244248</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243966</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3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3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3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3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760 549</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1 606 114</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2 087 233</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244 248</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243 966</w:t>
            </w:r>
          </w:p>
        </w:tc>
        <w:tc>
          <w:tcPr>
            <w:tcW w:w="1134"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0,00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 xml:space="preserve"> 942 110,00</w:t>
            </w: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0"/>
        </w:trPr>
        <w:tc>
          <w:tcPr>
            <w:tcW w:w="724" w:type="dxa"/>
            <w:vMerge w:val="restart"/>
            <w:tcBorders>
              <w:top w:val="nil"/>
              <w:left w:val="single" w:sz="4" w:space="0" w:color="auto"/>
              <w:bottom w:val="single" w:sz="4" w:space="0" w:color="000000"/>
              <w:right w:val="single" w:sz="4" w:space="0" w:color="auto"/>
            </w:tcBorders>
          </w:tcPr>
          <w:p w:rsidR="00B56A1A" w:rsidRPr="00D64C86" w:rsidRDefault="00B56A1A"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1.1.1</w:t>
            </w:r>
          </w:p>
        </w:tc>
        <w:tc>
          <w:tcPr>
            <w:tcW w:w="3104" w:type="dxa"/>
            <w:gridSpan w:val="2"/>
            <w:vMerge w:val="restart"/>
            <w:tcBorders>
              <w:top w:val="nil"/>
              <w:left w:val="single" w:sz="4" w:space="0" w:color="auto"/>
              <w:bottom w:val="single" w:sz="4" w:space="0" w:color="000000"/>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u w:val="single"/>
              </w:rPr>
              <w:t>Мероприятие 1</w:t>
            </w:r>
            <w:r w:rsidRPr="00D64C86">
              <w:rPr>
                <w:rFonts w:ascii="Times New Roman" w:hAnsi="Times New Roman" w:cs="Times New Roman"/>
                <w:sz w:val="20"/>
                <w:szCs w:val="20"/>
              </w:rPr>
              <w:t xml:space="preserve">: 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w:t>
            </w:r>
            <w:proofErr w:type="spellStart"/>
            <w:r w:rsidRPr="00D64C86">
              <w:rPr>
                <w:rFonts w:ascii="Times New Roman" w:hAnsi="Times New Roman" w:cs="Times New Roman"/>
                <w:sz w:val="20"/>
                <w:szCs w:val="20"/>
              </w:rPr>
              <w:t>г.Рузаевка</w:t>
            </w:r>
            <w:proofErr w:type="spellEnd"/>
            <w:r w:rsidRPr="00D64C86">
              <w:rPr>
                <w:rFonts w:ascii="Times New Roman" w:hAnsi="Times New Roman" w:cs="Times New Roman"/>
                <w:sz w:val="20"/>
                <w:szCs w:val="20"/>
              </w:rPr>
              <w:t>, Республики Мордовия. Общая стоимость - 1257500 тыс.</w:t>
            </w:r>
            <w:r w:rsidR="00D64C86">
              <w:rPr>
                <w:rFonts w:ascii="Times New Roman" w:hAnsi="Times New Roman" w:cs="Times New Roman"/>
                <w:sz w:val="20"/>
                <w:szCs w:val="20"/>
              </w:rPr>
              <w:t xml:space="preserve"> </w:t>
            </w:r>
            <w:r w:rsidRPr="00D64C86">
              <w:rPr>
                <w:rFonts w:ascii="Times New Roman" w:hAnsi="Times New Roman" w:cs="Times New Roman"/>
                <w:sz w:val="20"/>
                <w:szCs w:val="20"/>
              </w:rPr>
              <w:t>руб. Период реализации 2019-2027гг.</w:t>
            </w:r>
          </w:p>
        </w:tc>
        <w:tc>
          <w:tcPr>
            <w:tcW w:w="2962" w:type="dxa"/>
            <w:gridSpan w:val="4"/>
            <w:vMerge w:val="restart"/>
            <w:tcBorders>
              <w:top w:val="nil"/>
              <w:left w:val="single" w:sz="4" w:space="0" w:color="auto"/>
              <w:bottom w:val="single" w:sz="4" w:space="0" w:color="auto"/>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«СК «РАЗВИТИЕ» (по согласованию)</w:t>
            </w: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5970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1248450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98"/>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1"/>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1"/>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5 970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1 248 450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 xml:space="preserve"> 254 420,00</w:t>
            </w: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96"/>
        </w:trPr>
        <w:tc>
          <w:tcPr>
            <w:tcW w:w="724" w:type="dxa"/>
            <w:vMerge w:val="restart"/>
            <w:tcBorders>
              <w:top w:val="nil"/>
              <w:left w:val="single" w:sz="4" w:space="0" w:color="auto"/>
              <w:bottom w:val="single" w:sz="4" w:space="0" w:color="000000"/>
              <w:right w:val="single" w:sz="4" w:space="0" w:color="auto"/>
            </w:tcBorders>
          </w:tcPr>
          <w:p w:rsidR="00B56A1A" w:rsidRPr="00D64C86" w:rsidRDefault="00B56A1A"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1.1.2</w:t>
            </w:r>
          </w:p>
        </w:tc>
        <w:tc>
          <w:tcPr>
            <w:tcW w:w="3104" w:type="dxa"/>
            <w:gridSpan w:val="2"/>
            <w:vMerge w:val="restart"/>
            <w:tcBorders>
              <w:top w:val="nil"/>
              <w:left w:val="single" w:sz="4" w:space="0" w:color="auto"/>
              <w:bottom w:val="single" w:sz="4" w:space="0" w:color="000000"/>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u w:val="single"/>
              </w:rPr>
              <w:t>Мероприятие 2:</w:t>
            </w:r>
            <w:r w:rsidRPr="00D64C86">
              <w:rPr>
                <w:rFonts w:ascii="Times New Roman" w:hAnsi="Times New Roman" w:cs="Times New Roman"/>
                <w:sz w:val="20"/>
                <w:szCs w:val="20"/>
              </w:rPr>
              <w:t xml:space="preserve"> Производство электрической распределительной аппаратуры, </w:t>
            </w:r>
            <w:r w:rsidR="00D64C86" w:rsidRPr="00D64C86">
              <w:rPr>
                <w:rFonts w:ascii="Times New Roman" w:hAnsi="Times New Roman" w:cs="Times New Roman"/>
                <w:sz w:val="20"/>
                <w:szCs w:val="20"/>
              </w:rPr>
              <w:t>промышленного</w:t>
            </w:r>
            <w:r w:rsidRPr="00D64C86">
              <w:rPr>
                <w:rFonts w:ascii="Times New Roman" w:hAnsi="Times New Roman" w:cs="Times New Roman"/>
                <w:sz w:val="20"/>
                <w:szCs w:val="20"/>
              </w:rPr>
              <w:t xml:space="preserve"> холодильного и вентиляционного оборудования и прочих металлических </w:t>
            </w:r>
            <w:r w:rsidR="00D64C86" w:rsidRPr="00D64C86">
              <w:rPr>
                <w:rFonts w:ascii="Times New Roman" w:hAnsi="Times New Roman" w:cs="Times New Roman"/>
                <w:sz w:val="20"/>
                <w:szCs w:val="20"/>
              </w:rPr>
              <w:t>изделий, монтаж</w:t>
            </w:r>
            <w:r w:rsidRPr="00D64C86">
              <w:rPr>
                <w:rFonts w:ascii="Times New Roman" w:hAnsi="Times New Roman" w:cs="Times New Roman"/>
                <w:sz w:val="20"/>
                <w:szCs w:val="20"/>
              </w:rPr>
              <w:t xml:space="preserve"> и ремонт промышленного оборудования (машин) и электрооборудования и обработка металлических изделий. Общая стоимость - 6456 тыс.</w:t>
            </w:r>
            <w:r w:rsidR="00D64C86" w:rsidRPr="00D64C86">
              <w:rPr>
                <w:rFonts w:ascii="Times New Roman" w:hAnsi="Times New Roman" w:cs="Times New Roman"/>
                <w:sz w:val="20"/>
                <w:szCs w:val="20"/>
              </w:rPr>
              <w:t xml:space="preserve"> </w:t>
            </w:r>
            <w:r w:rsidRPr="00D64C86">
              <w:rPr>
                <w:rFonts w:ascii="Times New Roman" w:hAnsi="Times New Roman" w:cs="Times New Roman"/>
                <w:sz w:val="20"/>
                <w:szCs w:val="20"/>
              </w:rPr>
              <w:t>руб. Период реализации 2019-2021гг.</w:t>
            </w:r>
          </w:p>
        </w:tc>
        <w:tc>
          <w:tcPr>
            <w:tcW w:w="2962" w:type="dxa"/>
            <w:gridSpan w:val="4"/>
            <w:vMerge w:val="restart"/>
            <w:tcBorders>
              <w:top w:val="nil"/>
              <w:left w:val="single" w:sz="4" w:space="0" w:color="auto"/>
              <w:bottom w:val="single" w:sz="4" w:space="0" w:color="auto"/>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«Модуль (по согласованию)</w:t>
            </w: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3333</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6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54"/>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62"/>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59"/>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3 333</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3 333,00</w:t>
            </w: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val="restart"/>
            <w:tcBorders>
              <w:top w:val="single" w:sz="4" w:space="0" w:color="auto"/>
              <w:left w:val="single" w:sz="4" w:space="0" w:color="auto"/>
              <w:bottom w:val="single" w:sz="4" w:space="0" w:color="000000"/>
              <w:right w:val="single" w:sz="4" w:space="0" w:color="auto"/>
            </w:tcBorders>
          </w:tcPr>
          <w:p w:rsidR="00B56A1A" w:rsidRPr="00D64C86" w:rsidRDefault="00B56A1A"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1.1.3</w:t>
            </w:r>
          </w:p>
        </w:tc>
        <w:tc>
          <w:tcPr>
            <w:tcW w:w="3104" w:type="dxa"/>
            <w:gridSpan w:val="2"/>
            <w:vMerge w:val="restart"/>
            <w:tcBorders>
              <w:top w:val="single" w:sz="4" w:space="0" w:color="auto"/>
              <w:left w:val="single" w:sz="4" w:space="0" w:color="auto"/>
              <w:bottom w:val="single" w:sz="4" w:space="0" w:color="000000"/>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u w:val="single"/>
              </w:rPr>
              <w:t>Мероприятие 3:</w:t>
            </w:r>
            <w:r w:rsidRPr="00D64C86">
              <w:rPr>
                <w:rFonts w:ascii="Times New Roman" w:hAnsi="Times New Roman" w:cs="Times New Roman"/>
                <w:sz w:val="20"/>
                <w:szCs w:val="20"/>
              </w:rPr>
              <w:t xml:space="preserve"> Производство металлоконструкций и нефтехимической продукции. Общая стоимость - 500000 тыс.</w:t>
            </w:r>
            <w:r w:rsidR="00D64C86" w:rsidRPr="00D64C86">
              <w:rPr>
                <w:rFonts w:ascii="Times New Roman" w:hAnsi="Times New Roman" w:cs="Times New Roman"/>
                <w:sz w:val="20"/>
                <w:szCs w:val="20"/>
              </w:rPr>
              <w:t xml:space="preserve"> </w:t>
            </w:r>
            <w:r w:rsidRPr="00D64C86">
              <w:rPr>
                <w:rFonts w:ascii="Times New Roman" w:hAnsi="Times New Roman" w:cs="Times New Roman"/>
                <w:sz w:val="20"/>
                <w:szCs w:val="20"/>
              </w:rPr>
              <w:t>руб. Период реализации 2020-2029гг.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w:t>
            </w:r>
            <w:proofErr w:type="spellStart"/>
            <w:r w:rsidRPr="00D64C86">
              <w:rPr>
                <w:rFonts w:ascii="Times New Roman" w:hAnsi="Times New Roman" w:cs="Times New Roman"/>
                <w:sz w:val="20"/>
                <w:szCs w:val="20"/>
              </w:rPr>
              <w:t>РузХимНефтеМаш</w:t>
            </w:r>
            <w:proofErr w:type="spellEnd"/>
            <w:r w:rsidRPr="00D64C86">
              <w:rPr>
                <w:rFonts w:ascii="Times New Roman" w:hAnsi="Times New Roman" w:cs="Times New Roman"/>
                <w:sz w:val="20"/>
                <w:szCs w:val="20"/>
              </w:rPr>
              <w:t>»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60000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390000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50000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60 000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390 000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50 000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500 000,00</w:t>
            </w: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val="restart"/>
            <w:tcBorders>
              <w:top w:val="single" w:sz="4" w:space="0" w:color="auto"/>
              <w:left w:val="single" w:sz="4" w:space="0" w:color="auto"/>
              <w:bottom w:val="single" w:sz="4" w:space="0" w:color="auto"/>
              <w:right w:val="single" w:sz="4" w:space="0" w:color="auto"/>
            </w:tcBorders>
          </w:tcPr>
          <w:p w:rsidR="00B56A1A" w:rsidRPr="00D64C86" w:rsidRDefault="00B56A1A"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1.1.4</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u w:val="single"/>
              </w:rPr>
            </w:pPr>
            <w:r w:rsidRPr="00D64C86">
              <w:rPr>
                <w:rFonts w:ascii="Times New Roman" w:hAnsi="Times New Roman" w:cs="Times New Roman"/>
                <w:sz w:val="20"/>
                <w:szCs w:val="20"/>
                <w:u w:val="single"/>
              </w:rPr>
              <w:t>Мероприятие 4</w:t>
            </w:r>
            <w:r w:rsidRPr="00D64C86">
              <w:rPr>
                <w:rFonts w:ascii="Times New Roman" w:hAnsi="Times New Roman" w:cs="Times New Roman"/>
                <w:sz w:val="20"/>
                <w:szCs w:val="20"/>
              </w:rPr>
              <w:t xml:space="preserve">: Создание производства конструкционных композитов. Общая стоимость - 133333 </w:t>
            </w:r>
            <w:proofErr w:type="spellStart"/>
            <w:r w:rsidRPr="00D64C86">
              <w:rPr>
                <w:rFonts w:ascii="Times New Roman" w:hAnsi="Times New Roman" w:cs="Times New Roman"/>
                <w:sz w:val="20"/>
                <w:szCs w:val="20"/>
              </w:rPr>
              <w:t>тыс.руб</w:t>
            </w:r>
            <w:proofErr w:type="spellEnd"/>
            <w:r w:rsidRPr="00D64C86">
              <w:rPr>
                <w:rFonts w:ascii="Times New Roman" w:hAnsi="Times New Roman" w:cs="Times New Roman"/>
                <w:sz w:val="20"/>
                <w:szCs w:val="20"/>
              </w:rPr>
              <w:t>. Период реализации 2020-2023гг.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«Конструкционные композиты»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133333</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133 333</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133 333,00</w:t>
            </w: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282"/>
        </w:trPr>
        <w:tc>
          <w:tcPr>
            <w:tcW w:w="724" w:type="dxa"/>
            <w:vMerge w:val="restart"/>
            <w:tcBorders>
              <w:top w:val="nil"/>
              <w:left w:val="single" w:sz="4" w:space="0" w:color="auto"/>
              <w:bottom w:val="single" w:sz="4" w:space="0" w:color="000000"/>
              <w:right w:val="single" w:sz="4" w:space="0" w:color="auto"/>
            </w:tcBorders>
          </w:tcPr>
          <w:p w:rsidR="00B56A1A" w:rsidRPr="00D64C86" w:rsidRDefault="00B56A1A"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1.1.5</w:t>
            </w:r>
          </w:p>
        </w:tc>
        <w:tc>
          <w:tcPr>
            <w:tcW w:w="3104" w:type="dxa"/>
            <w:gridSpan w:val="2"/>
            <w:vMerge w:val="restart"/>
            <w:tcBorders>
              <w:top w:val="nil"/>
              <w:left w:val="single" w:sz="4" w:space="0" w:color="auto"/>
              <w:bottom w:val="single" w:sz="4" w:space="0" w:color="000000"/>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u w:val="single"/>
              </w:rPr>
            </w:pPr>
            <w:r w:rsidRPr="00D64C86">
              <w:rPr>
                <w:rFonts w:ascii="Times New Roman" w:hAnsi="Times New Roman" w:cs="Times New Roman"/>
                <w:sz w:val="20"/>
                <w:szCs w:val="20"/>
                <w:u w:val="single"/>
              </w:rPr>
              <w:t>Мероприятие 5</w:t>
            </w:r>
            <w:r w:rsidRPr="00D64C86">
              <w:rPr>
                <w:rFonts w:ascii="Times New Roman" w:hAnsi="Times New Roman" w:cs="Times New Roman"/>
                <w:sz w:val="20"/>
                <w:szCs w:val="20"/>
              </w:rPr>
              <w:t xml:space="preserve">: Строительство завода по производству бесцветной декорированной </w:t>
            </w:r>
            <w:proofErr w:type="spellStart"/>
            <w:r w:rsidRPr="00D64C86">
              <w:rPr>
                <w:rFonts w:ascii="Times New Roman" w:hAnsi="Times New Roman" w:cs="Times New Roman"/>
                <w:sz w:val="20"/>
                <w:szCs w:val="20"/>
              </w:rPr>
              <w:t>стекляной</w:t>
            </w:r>
            <w:proofErr w:type="spellEnd"/>
            <w:r w:rsidRPr="00D64C86">
              <w:rPr>
                <w:rFonts w:ascii="Times New Roman" w:hAnsi="Times New Roman" w:cs="Times New Roman"/>
                <w:sz w:val="20"/>
                <w:szCs w:val="20"/>
              </w:rPr>
              <w:t xml:space="preserve"> тары для пищевой промышленности в </w:t>
            </w:r>
            <w:proofErr w:type="spellStart"/>
            <w:r w:rsidRPr="00D64C86">
              <w:rPr>
                <w:rFonts w:ascii="Times New Roman" w:hAnsi="Times New Roman" w:cs="Times New Roman"/>
                <w:sz w:val="20"/>
                <w:szCs w:val="20"/>
              </w:rPr>
              <w:t>г.Рузаевка</w:t>
            </w:r>
            <w:proofErr w:type="spellEnd"/>
            <w:r w:rsidRPr="00D64C86">
              <w:rPr>
                <w:rFonts w:ascii="Times New Roman" w:hAnsi="Times New Roman" w:cs="Times New Roman"/>
                <w:sz w:val="20"/>
                <w:szCs w:val="20"/>
              </w:rPr>
              <w:t xml:space="preserve"> Республики Мордовия. Общая стоимость - 1377900 </w:t>
            </w:r>
            <w:proofErr w:type="spellStart"/>
            <w:r w:rsidRPr="00D64C86">
              <w:rPr>
                <w:rFonts w:ascii="Times New Roman" w:hAnsi="Times New Roman" w:cs="Times New Roman"/>
                <w:sz w:val="20"/>
                <w:szCs w:val="20"/>
              </w:rPr>
              <w:t>тыс.руб</w:t>
            </w:r>
            <w:proofErr w:type="spellEnd"/>
            <w:r w:rsidRPr="00D64C86">
              <w:rPr>
                <w:rFonts w:ascii="Times New Roman" w:hAnsi="Times New Roman" w:cs="Times New Roman"/>
                <w:sz w:val="20"/>
                <w:szCs w:val="20"/>
              </w:rPr>
              <w:t>. Период реализации 2020-2027гг.</w:t>
            </w:r>
          </w:p>
        </w:tc>
        <w:tc>
          <w:tcPr>
            <w:tcW w:w="2962" w:type="dxa"/>
            <w:gridSpan w:val="4"/>
            <w:vMerge w:val="restart"/>
            <w:tcBorders>
              <w:top w:val="nil"/>
              <w:left w:val="single" w:sz="4" w:space="0" w:color="auto"/>
              <w:bottom w:val="single" w:sz="4" w:space="0" w:color="auto"/>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«РСК «</w:t>
            </w:r>
            <w:proofErr w:type="spellStart"/>
            <w:r w:rsidRPr="00D64C86">
              <w:rPr>
                <w:rFonts w:ascii="Times New Roman" w:hAnsi="Times New Roman" w:cs="Times New Roman"/>
                <w:sz w:val="20"/>
                <w:szCs w:val="20"/>
              </w:rPr>
              <w:t>Гласс</w:t>
            </w:r>
            <w:proofErr w:type="spellEnd"/>
            <w:r w:rsidRPr="00D64C86">
              <w:rPr>
                <w:rFonts w:ascii="Times New Roman" w:hAnsi="Times New Roman" w:cs="Times New Roman"/>
                <w:sz w:val="20"/>
                <w:szCs w:val="20"/>
              </w:rPr>
              <w:t xml:space="preserve"> Декор» (по согласованию)</w:t>
            </w: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877100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500800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16"/>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877 100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500 800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 xml:space="preserve"> 377 900,00</w:t>
            </w: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val="restart"/>
            <w:tcBorders>
              <w:top w:val="nil"/>
              <w:left w:val="single" w:sz="4" w:space="0" w:color="auto"/>
              <w:bottom w:val="single" w:sz="4" w:space="0" w:color="000000"/>
              <w:right w:val="single" w:sz="4" w:space="0" w:color="auto"/>
            </w:tcBorders>
          </w:tcPr>
          <w:p w:rsidR="00B56A1A" w:rsidRPr="00D64C86" w:rsidRDefault="00B56A1A"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1.1.6</w:t>
            </w:r>
          </w:p>
        </w:tc>
        <w:tc>
          <w:tcPr>
            <w:tcW w:w="3104" w:type="dxa"/>
            <w:gridSpan w:val="2"/>
            <w:vMerge w:val="restart"/>
            <w:tcBorders>
              <w:top w:val="nil"/>
              <w:left w:val="single" w:sz="4" w:space="0" w:color="auto"/>
              <w:bottom w:val="single" w:sz="4" w:space="0" w:color="000000"/>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u w:val="single"/>
              </w:rPr>
            </w:pPr>
            <w:r w:rsidRPr="00D64C86">
              <w:rPr>
                <w:rFonts w:ascii="Times New Roman" w:hAnsi="Times New Roman" w:cs="Times New Roman"/>
                <w:sz w:val="20"/>
                <w:szCs w:val="20"/>
                <w:u w:val="single"/>
              </w:rPr>
              <w:t>Мероприятие 6</w:t>
            </w:r>
            <w:r w:rsidRPr="00D64C86">
              <w:rPr>
                <w:rFonts w:ascii="Times New Roman" w:hAnsi="Times New Roman" w:cs="Times New Roman"/>
                <w:sz w:val="20"/>
                <w:szCs w:val="20"/>
              </w:rPr>
              <w:t xml:space="preserve">: Реализация производства химической продукции для строительной и сельскохозяйственной отраслей. Общая стоимость - 43500 </w:t>
            </w:r>
            <w:proofErr w:type="spellStart"/>
            <w:r w:rsidRPr="00D64C86">
              <w:rPr>
                <w:rFonts w:ascii="Times New Roman" w:hAnsi="Times New Roman" w:cs="Times New Roman"/>
                <w:sz w:val="20"/>
                <w:szCs w:val="20"/>
              </w:rPr>
              <w:t>тыс.руб</w:t>
            </w:r>
            <w:proofErr w:type="spellEnd"/>
            <w:r w:rsidRPr="00D64C86">
              <w:rPr>
                <w:rFonts w:ascii="Times New Roman" w:hAnsi="Times New Roman" w:cs="Times New Roman"/>
                <w:sz w:val="20"/>
                <w:szCs w:val="20"/>
              </w:rPr>
              <w:t>. Период реализации 2020-2027гг.</w:t>
            </w:r>
          </w:p>
        </w:tc>
        <w:tc>
          <w:tcPr>
            <w:tcW w:w="2962" w:type="dxa"/>
            <w:gridSpan w:val="4"/>
            <w:vMerge w:val="restart"/>
            <w:tcBorders>
              <w:top w:val="nil"/>
              <w:left w:val="single" w:sz="4" w:space="0" w:color="auto"/>
              <w:bottom w:val="single" w:sz="4" w:space="0" w:color="auto"/>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"Экспонента" (по согласованию)</w:t>
            </w: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3600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17900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22000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3 600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17 900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22 000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43 500,00</w:t>
            </w: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1.1.7</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7</w:t>
            </w:r>
            <w:r w:rsidRPr="003B0694">
              <w:rPr>
                <w:rFonts w:ascii="Times New Roman" w:hAnsi="Times New Roman" w:cs="Times New Roman"/>
                <w:sz w:val="20"/>
                <w:szCs w:val="20"/>
              </w:rPr>
              <w:t xml:space="preserve">: Модернизация сферы электро- и теплоснабжения. Общая стоимость - 166567,0 </w:t>
            </w:r>
            <w:proofErr w:type="spellStart"/>
            <w:r w:rsidRPr="003B0694">
              <w:rPr>
                <w:rFonts w:ascii="Times New Roman" w:hAnsi="Times New Roman" w:cs="Times New Roman"/>
                <w:sz w:val="20"/>
                <w:szCs w:val="20"/>
              </w:rPr>
              <w:t>тыс.руб</w:t>
            </w:r>
            <w:proofErr w:type="spellEnd"/>
            <w:r w:rsidRPr="003B0694">
              <w:rPr>
                <w:rFonts w:ascii="Times New Roman" w:hAnsi="Times New Roman" w:cs="Times New Roman"/>
                <w:sz w:val="20"/>
                <w:szCs w:val="20"/>
              </w:rPr>
              <w:t>. Период реализации 2020-2024гг.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АО "Мордовская электросетевая компания"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40800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47858</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45245</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16473</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16191</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40 800</w:t>
            </w:r>
          </w:p>
        </w:tc>
        <w:tc>
          <w:tcPr>
            <w:tcW w:w="1134" w:type="dxa"/>
            <w:gridSpan w:val="3"/>
            <w:tcBorders>
              <w:top w:val="single" w:sz="4" w:space="0" w:color="auto"/>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47 858</w:t>
            </w:r>
          </w:p>
        </w:tc>
        <w:tc>
          <w:tcPr>
            <w:tcW w:w="1134" w:type="dxa"/>
            <w:gridSpan w:val="3"/>
            <w:tcBorders>
              <w:top w:val="single" w:sz="4" w:space="0" w:color="auto"/>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45 245</w:t>
            </w:r>
          </w:p>
        </w:tc>
        <w:tc>
          <w:tcPr>
            <w:tcW w:w="1134" w:type="dxa"/>
            <w:gridSpan w:val="3"/>
            <w:tcBorders>
              <w:top w:val="single" w:sz="4" w:space="0" w:color="auto"/>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16 473</w:t>
            </w:r>
          </w:p>
        </w:tc>
        <w:tc>
          <w:tcPr>
            <w:tcW w:w="1134" w:type="dxa"/>
            <w:gridSpan w:val="3"/>
            <w:tcBorders>
              <w:top w:val="single" w:sz="4" w:space="0" w:color="auto"/>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16 191</w:t>
            </w:r>
          </w:p>
        </w:tc>
        <w:tc>
          <w:tcPr>
            <w:tcW w:w="1134" w:type="dxa"/>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166 567,00</w:t>
            </w: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1.1.8</w:t>
            </w:r>
          </w:p>
        </w:tc>
        <w:tc>
          <w:tcPr>
            <w:tcW w:w="3104" w:type="dxa"/>
            <w:gridSpan w:val="2"/>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8</w:t>
            </w:r>
            <w:r w:rsidRPr="003B0694">
              <w:rPr>
                <w:rFonts w:ascii="Times New Roman" w:hAnsi="Times New Roman" w:cs="Times New Roman"/>
                <w:sz w:val="20"/>
                <w:szCs w:val="20"/>
              </w:rPr>
              <w:t xml:space="preserve">: Модернизация производственных мощностей. Общая стоимость - 1375057,0 </w:t>
            </w:r>
            <w:proofErr w:type="spellStart"/>
            <w:r w:rsidRPr="003B0694">
              <w:rPr>
                <w:rFonts w:ascii="Times New Roman" w:hAnsi="Times New Roman" w:cs="Times New Roman"/>
                <w:sz w:val="20"/>
                <w:szCs w:val="20"/>
              </w:rPr>
              <w:t>тыс.руб</w:t>
            </w:r>
            <w:proofErr w:type="spellEnd"/>
            <w:r w:rsidRPr="003B0694">
              <w:rPr>
                <w:rFonts w:ascii="Times New Roman" w:hAnsi="Times New Roman" w:cs="Times New Roman"/>
                <w:sz w:val="20"/>
                <w:szCs w:val="20"/>
              </w:rPr>
              <w:t>. Период реализации 2020-2024гг.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АО "</w:t>
            </w:r>
            <w:proofErr w:type="spellStart"/>
            <w:r w:rsidRPr="003B0694">
              <w:rPr>
                <w:rFonts w:ascii="Times New Roman" w:hAnsi="Times New Roman" w:cs="Times New Roman"/>
                <w:sz w:val="20"/>
                <w:szCs w:val="20"/>
              </w:rPr>
              <w:t>Рузхиммаш</w:t>
            </w:r>
            <w:proofErr w:type="spellEnd"/>
            <w:r w:rsidRPr="003B0694">
              <w:rPr>
                <w:rFonts w:ascii="Times New Roman" w:hAnsi="Times New Roman" w:cs="Times New Roman"/>
                <w:sz w:val="20"/>
                <w:szCs w:val="20"/>
              </w:rPr>
              <w:t>"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501846</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250923</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200738</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210775</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210775</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501 846</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250 923</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200 738</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210 775</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210 775</w:t>
            </w:r>
          </w:p>
        </w:tc>
        <w:tc>
          <w:tcPr>
            <w:tcW w:w="1134"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 xml:space="preserve"> 375 057,00</w:t>
            </w: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1.1.9</w:t>
            </w:r>
          </w:p>
        </w:tc>
        <w:tc>
          <w:tcPr>
            <w:tcW w:w="3104"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9</w:t>
            </w:r>
            <w:r w:rsidRPr="003B0694">
              <w:rPr>
                <w:rFonts w:ascii="Times New Roman" w:hAnsi="Times New Roman" w:cs="Times New Roman"/>
                <w:sz w:val="20"/>
                <w:szCs w:val="20"/>
              </w:rPr>
              <w:t xml:space="preserve">: Модернизация производственных мощностей. Общая стоимость - 45000,0 </w:t>
            </w:r>
            <w:proofErr w:type="spellStart"/>
            <w:r w:rsidRPr="003B0694">
              <w:rPr>
                <w:rFonts w:ascii="Times New Roman" w:hAnsi="Times New Roman" w:cs="Times New Roman"/>
                <w:sz w:val="20"/>
                <w:szCs w:val="20"/>
              </w:rPr>
              <w:t>тыс.руб</w:t>
            </w:r>
            <w:proofErr w:type="spellEnd"/>
            <w:r w:rsidRPr="003B0694">
              <w:rPr>
                <w:rFonts w:ascii="Times New Roman" w:hAnsi="Times New Roman" w:cs="Times New Roman"/>
                <w:sz w:val="20"/>
                <w:szCs w:val="20"/>
              </w:rPr>
              <w:t>. Период реализации 2020-2024гг.</w:t>
            </w:r>
          </w:p>
        </w:tc>
        <w:tc>
          <w:tcPr>
            <w:tcW w:w="2962" w:type="dxa"/>
            <w:gridSpan w:val="4"/>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ЗАО "</w:t>
            </w:r>
            <w:proofErr w:type="spellStart"/>
            <w:r w:rsidRPr="003B0694">
              <w:rPr>
                <w:rFonts w:ascii="Times New Roman" w:hAnsi="Times New Roman" w:cs="Times New Roman"/>
                <w:sz w:val="20"/>
                <w:szCs w:val="20"/>
              </w:rPr>
              <w:t>Рузово</w:t>
            </w:r>
            <w:proofErr w:type="spellEnd"/>
            <w:r w:rsidRPr="003B0694">
              <w:rPr>
                <w:rFonts w:ascii="Times New Roman" w:hAnsi="Times New Roman" w:cs="Times New Roman"/>
                <w:sz w:val="20"/>
                <w:szCs w:val="20"/>
              </w:rPr>
              <w:t>" (по согласованию)</w:t>
            </w: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5 000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w:t>
            </w:r>
            <w:r w:rsidR="00725F06">
              <w:rPr>
                <w:rFonts w:ascii="Times New Roman" w:hAnsi="Times New Roman" w:cs="Times New Roman"/>
                <w:color w:val="000000"/>
                <w:sz w:val="20"/>
                <w:szCs w:val="20"/>
              </w:rPr>
              <w:t>0</w:t>
            </w:r>
          </w:p>
        </w:tc>
        <w:tc>
          <w:tcPr>
            <w:tcW w:w="1134"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45 000,00</w:t>
            </w: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1.1.10</w:t>
            </w:r>
          </w:p>
        </w:tc>
        <w:tc>
          <w:tcPr>
            <w:tcW w:w="3104"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10</w:t>
            </w:r>
            <w:r w:rsidRPr="003B0694">
              <w:rPr>
                <w:rFonts w:ascii="Times New Roman" w:hAnsi="Times New Roman" w:cs="Times New Roman"/>
                <w:sz w:val="20"/>
                <w:szCs w:val="20"/>
              </w:rPr>
              <w:t xml:space="preserve">: Модернизация производственных мощностей. Общая стоимость - 43000,0 </w:t>
            </w:r>
            <w:proofErr w:type="spellStart"/>
            <w:r w:rsidRPr="003B0694">
              <w:rPr>
                <w:rFonts w:ascii="Times New Roman" w:hAnsi="Times New Roman" w:cs="Times New Roman"/>
                <w:sz w:val="20"/>
                <w:szCs w:val="20"/>
              </w:rPr>
              <w:t>тыс.руб</w:t>
            </w:r>
            <w:proofErr w:type="spellEnd"/>
            <w:r w:rsidRPr="003B0694">
              <w:rPr>
                <w:rFonts w:ascii="Times New Roman" w:hAnsi="Times New Roman" w:cs="Times New Roman"/>
                <w:sz w:val="20"/>
                <w:szCs w:val="20"/>
              </w:rPr>
              <w:t>. Период реализации 2020-2024гг.</w:t>
            </w:r>
          </w:p>
        </w:tc>
        <w:tc>
          <w:tcPr>
            <w:tcW w:w="2962" w:type="dxa"/>
            <w:gridSpan w:val="4"/>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ООО "</w:t>
            </w:r>
            <w:proofErr w:type="spellStart"/>
            <w:r w:rsidRPr="003B0694">
              <w:rPr>
                <w:rFonts w:ascii="Times New Roman" w:hAnsi="Times New Roman" w:cs="Times New Roman"/>
                <w:sz w:val="20"/>
                <w:szCs w:val="20"/>
              </w:rPr>
              <w:t>Новомилк</w:t>
            </w:r>
            <w:proofErr w:type="spellEnd"/>
            <w:r w:rsidRPr="003B0694">
              <w:rPr>
                <w:rFonts w:ascii="Times New Roman" w:hAnsi="Times New Roman" w:cs="Times New Roman"/>
                <w:sz w:val="20"/>
                <w:szCs w:val="20"/>
              </w:rPr>
              <w:t>" (по согласованию)</w:t>
            </w: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7000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9 000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7 000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7 000</w:t>
            </w:r>
          </w:p>
        </w:tc>
        <w:tc>
          <w:tcPr>
            <w:tcW w:w="1134"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43 000,00</w:t>
            </w: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w:t>
            </w:r>
          </w:p>
        </w:tc>
        <w:tc>
          <w:tcPr>
            <w:tcW w:w="3104"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«Развитие представленных в экономике района видов экономической деятельности субъектов МСП»</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56A1A" w:rsidRPr="003B0694" w:rsidRDefault="00EB19EC"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168991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EB19EC"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79824,7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EB19EC"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128093</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EB19EC"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71838</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EB19EC"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37603</w:t>
            </w:r>
          </w:p>
        </w:tc>
        <w:tc>
          <w:tcPr>
            <w:tcW w:w="1134" w:type="dxa"/>
            <w:tcBorders>
              <w:top w:val="single" w:sz="4" w:space="0" w:color="auto"/>
              <w:left w:val="single" w:sz="4" w:space="0" w:color="auto"/>
              <w:bottom w:val="single" w:sz="4" w:space="0" w:color="auto"/>
              <w:right w:val="single" w:sz="4" w:space="0" w:color="auto"/>
            </w:tcBorders>
            <w:vAlign w:val="center"/>
          </w:tcPr>
          <w:p w:rsidR="00B56A1A" w:rsidRPr="003B0694" w:rsidRDefault="00EB19EC"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30198</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rsidR="00B56A1A" w:rsidRPr="003B0694" w:rsidRDefault="00C41A6F" w:rsidP="003B0694">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168991</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B56A1A" w:rsidRPr="003B0694" w:rsidRDefault="00C41A6F" w:rsidP="003B0694">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79824,7</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B56A1A" w:rsidRPr="003B0694" w:rsidRDefault="00C41A6F" w:rsidP="003B0694">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128093</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B56A1A" w:rsidRPr="003B0694" w:rsidRDefault="00C41A6F" w:rsidP="003B0694">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71838</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B56A1A" w:rsidRPr="003B0694" w:rsidRDefault="00C41A6F" w:rsidP="003B0694">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37603</w:t>
            </w:r>
          </w:p>
        </w:tc>
        <w:tc>
          <w:tcPr>
            <w:tcW w:w="1134" w:type="dxa"/>
            <w:tcBorders>
              <w:top w:val="single" w:sz="4" w:space="0" w:color="auto"/>
              <w:left w:val="single" w:sz="4" w:space="0" w:color="auto"/>
              <w:bottom w:val="single" w:sz="4" w:space="0" w:color="auto"/>
              <w:right w:val="single" w:sz="4" w:space="0" w:color="auto"/>
            </w:tcBorders>
            <w:noWrap/>
            <w:vAlign w:val="center"/>
          </w:tcPr>
          <w:p w:rsidR="00B56A1A" w:rsidRPr="003B0694" w:rsidRDefault="00C41A6F" w:rsidP="003B0694">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30198</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val="restart"/>
            <w:tcBorders>
              <w:top w:val="nil"/>
              <w:left w:val="single" w:sz="4" w:space="0" w:color="auto"/>
              <w:bottom w:val="single" w:sz="4" w:space="0" w:color="000000"/>
              <w:right w:val="single" w:sz="4" w:space="0" w:color="auto"/>
            </w:tcBorders>
          </w:tcPr>
          <w:p w:rsidR="00B56A1A" w:rsidRPr="00D64C86" w:rsidRDefault="00B56A1A"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1.2.1</w:t>
            </w:r>
          </w:p>
        </w:tc>
        <w:tc>
          <w:tcPr>
            <w:tcW w:w="3104" w:type="dxa"/>
            <w:gridSpan w:val="2"/>
            <w:vMerge w:val="restart"/>
            <w:tcBorders>
              <w:top w:val="nil"/>
              <w:left w:val="single" w:sz="4" w:space="0" w:color="auto"/>
              <w:bottom w:val="single" w:sz="4" w:space="0" w:color="000000"/>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u w:val="single"/>
              </w:rPr>
            </w:pPr>
            <w:r w:rsidRPr="00D64C86">
              <w:rPr>
                <w:rFonts w:ascii="Times New Roman" w:hAnsi="Times New Roman" w:cs="Times New Roman"/>
                <w:sz w:val="20"/>
                <w:szCs w:val="20"/>
                <w:u w:val="single"/>
              </w:rPr>
              <w:t>Мероприятие 1</w:t>
            </w:r>
            <w:r w:rsidRPr="00D64C86">
              <w:rPr>
                <w:rFonts w:ascii="Times New Roman" w:hAnsi="Times New Roman" w:cs="Times New Roman"/>
                <w:sz w:val="20"/>
                <w:szCs w:val="20"/>
              </w:rPr>
              <w:t xml:space="preserve">: Цифровые технологии для производства. Общая стоимость - 9294 </w:t>
            </w:r>
            <w:proofErr w:type="spellStart"/>
            <w:r w:rsidRPr="00D64C86">
              <w:rPr>
                <w:rFonts w:ascii="Times New Roman" w:hAnsi="Times New Roman" w:cs="Times New Roman"/>
                <w:sz w:val="20"/>
                <w:szCs w:val="20"/>
              </w:rPr>
              <w:t>тыс.руб</w:t>
            </w:r>
            <w:proofErr w:type="spellEnd"/>
            <w:r w:rsidRPr="00D64C86">
              <w:rPr>
                <w:rFonts w:ascii="Times New Roman" w:hAnsi="Times New Roman" w:cs="Times New Roman"/>
                <w:sz w:val="20"/>
                <w:szCs w:val="20"/>
              </w:rPr>
              <w:t>. Период реализации 2018-2027гг.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«РМР Цифровые Технологии»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563</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719</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775</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853</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937</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1031</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563</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719</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775</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853</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937</w:t>
            </w:r>
          </w:p>
        </w:tc>
        <w:tc>
          <w:tcPr>
            <w:tcW w:w="1134" w:type="dxa"/>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1 031</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30"/>
        </w:trPr>
        <w:tc>
          <w:tcPr>
            <w:tcW w:w="724" w:type="dxa"/>
            <w:tcBorders>
              <w:top w:val="nil"/>
              <w:left w:val="single" w:sz="4" w:space="0" w:color="auto"/>
              <w:bottom w:val="nil"/>
              <w:right w:val="single" w:sz="4" w:space="0" w:color="auto"/>
            </w:tcBorders>
          </w:tcPr>
          <w:p w:rsidR="00B56A1A" w:rsidRPr="00D64C86" w:rsidRDefault="00B56A1A"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1.2.2</w:t>
            </w:r>
          </w:p>
        </w:tc>
        <w:tc>
          <w:tcPr>
            <w:tcW w:w="3104" w:type="dxa"/>
            <w:gridSpan w:val="2"/>
            <w:vMerge w:val="restart"/>
            <w:tcBorders>
              <w:top w:val="nil"/>
              <w:left w:val="single" w:sz="4" w:space="0" w:color="auto"/>
              <w:bottom w:val="single" w:sz="4" w:space="0" w:color="000000"/>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u w:val="single"/>
              </w:rPr>
              <w:t>Мероприятие 2:</w:t>
            </w:r>
            <w:r w:rsidRPr="00D64C86">
              <w:rPr>
                <w:rFonts w:ascii="Times New Roman" w:hAnsi="Times New Roman" w:cs="Times New Roman"/>
                <w:sz w:val="20"/>
                <w:szCs w:val="20"/>
              </w:rPr>
              <w:t xml:space="preserve"> Организация завода по производству металлической стренги. Общая стоимость - 182450 </w:t>
            </w:r>
            <w:proofErr w:type="spellStart"/>
            <w:r w:rsidRPr="00D64C86">
              <w:rPr>
                <w:rFonts w:ascii="Times New Roman" w:hAnsi="Times New Roman" w:cs="Times New Roman"/>
                <w:sz w:val="20"/>
                <w:szCs w:val="20"/>
              </w:rPr>
              <w:t>тыс.руб</w:t>
            </w:r>
            <w:proofErr w:type="spellEnd"/>
            <w:r w:rsidRPr="00D64C86">
              <w:rPr>
                <w:rFonts w:ascii="Times New Roman" w:hAnsi="Times New Roman" w:cs="Times New Roman"/>
                <w:sz w:val="20"/>
                <w:szCs w:val="20"/>
              </w:rPr>
              <w:t>. Период реализации 2019-2020гг.</w:t>
            </w:r>
          </w:p>
        </w:tc>
        <w:tc>
          <w:tcPr>
            <w:tcW w:w="2962" w:type="dxa"/>
            <w:gridSpan w:val="4"/>
            <w:vMerge w:val="restart"/>
            <w:tcBorders>
              <w:top w:val="nil"/>
              <w:left w:val="single" w:sz="4" w:space="0" w:color="auto"/>
              <w:bottom w:val="single" w:sz="4" w:space="0" w:color="auto"/>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«СПЕЦИАЛЬНОЕ ПРОИЗВОДСТВО» (по согласованию)</w:t>
            </w: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132450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65"/>
        </w:trPr>
        <w:tc>
          <w:tcPr>
            <w:tcW w:w="724" w:type="dxa"/>
            <w:tcBorders>
              <w:top w:val="nil"/>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65"/>
        </w:trPr>
        <w:tc>
          <w:tcPr>
            <w:tcW w:w="724" w:type="dxa"/>
            <w:tcBorders>
              <w:top w:val="nil"/>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3"/>
        </w:trPr>
        <w:tc>
          <w:tcPr>
            <w:tcW w:w="724" w:type="dxa"/>
            <w:tcBorders>
              <w:top w:val="nil"/>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65"/>
        </w:trPr>
        <w:tc>
          <w:tcPr>
            <w:tcW w:w="724" w:type="dxa"/>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132 450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tcBorders>
              <w:top w:val="nil"/>
              <w:left w:val="single" w:sz="4" w:space="0" w:color="auto"/>
              <w:bottom w:val="nil"/>
              <w:right w:val="single" w:sz="4" w:space="0" w:color="auto"/>
            </w:tcBorders>
          </w:tcPr>
          <w:p w:rsidR="00B56A1A" w:rsidRPr="00D64C86" w:rsidRDefault="00B56A1A"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1.2.3</w:t>
            </w:r>
          </w:p>
        </w:tc>
        <w:tc>
          <w:tcPr>
            <w:tcW w:w="3104" w:type="dxa"/>
            <w:gridSpan w:val="2"/>
            <w:vMerge w:val="restart"/>
            <w:tcBorders>
              <w:top w:val="nil"/>
              <w:left w:val="single" w:sz="4" w:space="0" w:color="auto"/>
              <w:bottom w:val="single" w:sz="4" w:space="0" w:color="000000"/>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u w:val="single"/>
              </w:rPr>
            </w:pPr>
            <w:r w:rsidRPr="00D64C86">
              <w:rPr>
                <w:rFonts w:ascii="Times New Roman" w:hAnsi="Times New Roman" w:cs="Times New Roman"/>
                <w:sz w:val="20"/>
                <w:szCs w:val="20"/>
                <w:u w:val="single"/>
              </w:rPr>
              <w:t>Мероприятие 3</w:t>
            </w:r>
            <w:r w:rsidRPr="00D64C86">
              <w:rPr>
                <w:rFonts w:ascii="Times New Roman" w:hAnsi="Times New Roman" w:cs="Times New Roman"/>
                <w:sz w:val="20"/>
                <w:szCs w:val="20"/>
              </w:rPr>
              <w:t>: Создание производства по выпуску из ДВП декоративных панелей с тиснением. Общая стоимость - 10000 тыс.</w:t>
            </w:r>
            <w:r w:rsidR="00D64C86" w:rsidRPr="00D64C86">
              <w:rPr>
                <w:rFonts w:ascii="Times New Roman" w:hAnsi="Times New Roman" w:cs="Times New Roman"/>
                <w:sz w:val="20"/>
                <w:szCs w:val="20"/>
              </w:rPr>
              <w:t xml:space="preserve"> </w:t>
            </w:r>
            <w:r w:rsidRPr="00D64C86">
              <w:rPr>
                <w:rFonts w:ascii="Times New Roman" w:hAnsi="Times New Roman" w:cs="Times New Roman"/>
                <w:sz w:val="20"/>
                <w:szCs w:val="20"/>
              </w:rPr>
              <w:t>руб. Период реализации 2020-2021гг.</w:t>
            </w:r>
          </w:p>
        </w:tc>
        <w:tc>
          <w:tcPr>
            <w:tcW w:w="2962" w:type="dxa"/>
            <w:gridSpan w:val="4"/>
            <w:vMerge w:val="restart"/>
            <w:tcBorders>
              <w:top w:val="nil"/>
              <w:left w:val="single" w:sz="4" w:space="0" w:color="auto"/>
              <w:bottom w:val="single" w:sz="4" w:space="0" w:color="auto"/>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«ФАСТ-САЙД» (по согласованию)</w:t>
            </w: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tcBorders>
              <w:top w:val="nil"/>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tcBorders>
              <w:top w:val="nil"/>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tcBorders>
              <w:top w:val="nil"/>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val="restart"/>
            <w:tcBorders>
              <w:top w:val="single" w:sz="4" w:space="0" w:color="auto"/>
              <w:left w:val="single" w:sz="4" w:space="0" w:color="auto"/>
              <w:bottom w:val="single" w:sz="4" w:space="0" w:color="auto"/>
              <w:right w:val="single" w:sz="4" w:space="0" w:color="auto"/>
            </w:tcBorders>
          </w:tcPr>
          <w:p w:rsidR="00B56A1A" w:rsidRPr="00D64C86" w:rsidRDefault="00B56A1A"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1.2.4</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u w:val="single"/>
              </w:rPr>
            </w:pPr>
            <w:r w:rsidRPr="00D64C86">
              <w:rPr>
                <w:rFonts w:ascii="Times New Roman" w:hAnsi="Times New Roman" w:cs="Times New Roman"/>
                <w:sz w:val="20"/>
                <w:szCs w:val="20"/>
                <w:u w:val="single"/>
              </w:rPr>
              <w:t>Мероприятие 4</w:t>
            </w:r>
            <w:r w:rsidRPr="00D64C86">
              <w:rPr>
                <w:rFonts w:ascii="Times New Roman" w:hAnsi="Times New Roman" w:cs="Times New Roman"/>
                <w:sz w:val="20"/>
                <w:szCs w:val="20"/>
              </w:rPr>
              <w:t>: Создание производства высококачественных изделий ручной работы из натуральных материалов. Общая стоимость - 2718 тыс.</w:t>
            </w:r>
            <w:r w:rsidR="00D64C86" w:rsidRPr="00D64C86">
              <w:rPr>
                <w:rFonts w:ascii="Times New Roman" w:hAnsi="Times New Roman" w:cs="Times New Roman"/>
                <w:sz w:val="20"/>
                <w:szCs w:val="20"/>
              </w:rPr>
              <w:t xml:space="preserve"> </w:t>
            </w:r>
            <w:r w:rsidRPr="00D64C86">
              <w:rPr>
                <w:rFonts w:ascii="Times New Roman" w:hAnsi="Times New Roman" w:cs="Times New Roman"/>
                <w:sz w:val="20"/>
                <w:szCs w:val="20"/>
              </w:rPr>
              <w:t>руб. Период реализации 2020-2021гг.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D64C86" w:rsidRDefault="00B56A1A"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w:t>
            </w:r>
            <w:proofErr w:type="spellStart"/>
            <w:r w:rsidRPr="00D64C86">
              <w:rPr>
                <w:rFonts w:ascii="Times New Roman" w:hAnsi="Times New Roman" w:cs="Times New Roman"/>
                <w:sz w:val="20"/>
                <w:szCs w:val="20"/>
              </w:rPr>
              <w:t>Фоксвудрус</w:t>
            </w:r>
            <w:proofErr w:type="spellEnd"/>
            <w:r w:rsidRPr="00D64C86">
              <w:rPr>
                <w:rFonts w:ascii="Times New Roman" w:hAnsi="Times New Roman" w:cs="Times New Roman"/>
                <w:sz w:val="20"/>
                <w:szCs w:val="20"/>
              </w:rPr>
              <w:t>»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1855</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863</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1 855</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863</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val="restart"/>
            <w:tcBorders>
              <w:top w:val="single" w:sz="4" w:space="0" w:color="auto"/>
              <w:left w:val="single" w:sz="4" w:space="0" w:color="auto"/>
              <w:bottom w:val="single" w:sz="4" w:space="0" w:color="000000"/>
              <w:right w:val="single" w:sz="4" w:space="0" w:color="auto"/>
            </w:tcBorders>
          </w:tcPr>
          <w:p w:rsidR="00B56A1A" w:rsidRPr="00CD3D4F" w:rsidRDefault="00B56A1A"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1.2.5</w:t>
            </w:r>
          </w:p>
        </w:tc>
        <w:tc>
          <w:tcPr>
            <w:tcW w:w="3104" w:type="dxa"/>
            <w:gridSpan w:val="2"/>
            <w:vMerge w:val="restart"/>
            <w:tcBorders>
              <w:top w:val="single" w:sz="4" w:space="0" w:color="auto"/>
              <w:left w:val="single" w:sz="4" w:space="0" w:color="auto"/>
              <w:bottom w:val="single" w:sz="4" w:space="0" w:color="000000"/>
              <w:right w:val="single" w:sz="4" w:space="0" w:color="auto"/>
            </w:tcBorders>
          </w:tcPr>
          <w:p w:rsidR="00B56A1A" w:rsidRPr="00CD3D4F" w:rsidRDefault="00B56A1A"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5</w:t>
            </w:r>
            <w:r w:rsidRPr="00CD3D4F">
              <w:rPr>
                <w:rFonts w:ascii="Times New Roman" w:hAnsi="Times New Roman" w:cs="Times New Roman"/>
                <w:sz w:val="20"/>
                <w:szCs w:val="20"/>
              </w:rPr>
              <w:t>: Производство пищевых и косметических пр</w:t>
            </w:r>
            <w:r w:rsidR="00D64C86" w:rsidRPr="00CD3D4F">
              <w:rPr>
                <w:rFonts w:ascii="Times New Roman" w:hAnsi="Times New Roman" w:cs="Times New Roman"/>
                <w:sz w:val="20"/>
                <w:szCs w:val="20"/>
              </w:rPr>
              <w:t>одуктов. Общая стоимость – 50000,0</w:t>
            </w:r>
            <w:r w:rsidRPr="00CD3D4F">
              <w:rPr>
                <w:rFonts w:ascii="Times New Roman" w:hAnsi="Times New Roman" w:cs="Times New Roman"/>
                <w:sz w:val="20"/>
                <w:szCs w:val="20"/>
              </w:rPr>
              <w:t xml:space="preserve"> тыс.</w:t>
            </w:r>
            <w:r w:rsidR="00D64C86" w:rsidRPr="00CD3D4F">
              <w:rPr>
                <w:rFonts w:ascii="Times New Roman" w:hAnsi="Times New Roman" w:cs="Times New Roman"/>
                <w:sz w:val="20"/>
                <w:szCs w:val="20"/>
              </w:rPr>
              <w:t xml:space="preserve"> </w:t>
            </w:r>
            <w:r w:rsidRPr="00CD3D4F">
              <w:rPr>
                <w:rFonts w:ascii="Times New Roman" w:hAnsi="Times New Roman" w:cs="Times New Roman"/>
                <w:sz w:val="20"/>
                <w:szCs w:val="20"/>
              </w:rPr>
              <w:t>руб. Период реализации 2020-2023гг.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w:t>
            </w:r>
            <w:proofErr w:type="spellStart"/>
            <w:r w:rsidRPr="00CD3D4F">
              <w:rPr>
                <w:rFonts w:ascii="Times New Roman" w:hAnsi="Times New Roman" w:cs="Times New Roman"/>
                <w:sz w:val="20"/>
                <w:szCs w:val="20"/>
              </w:rPr>
              <w:t>РузФудс</w:t>
            </w:r>
            <w:proofErr w:type="spellEnd"/>
            <w:r w:rsidRPr="00CD3D4F">
              <w:rPr>
                <w:rFonts w:ascii="Times New Roman" w:hAnsi="Times New Roman" w:cs="Times New Roman"/>
                <w:sz w:val="20"/>
                <w:szCs w:val="20"/>
              </w:rPr>
              <w:t>»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4167</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8333</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8333</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D64C86"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29167</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single" w:sz="4" w:space="0" w:color="auto"/>
              <w:left w:val="single" w:sz="4" w:space="0" w:color="auto"/>
              <w:bottom w:val="single" w:sz="4" w:space="0" w:color="000000"/>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4 167</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8 333</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8 333</w:t>
            </w:r>
          </w:p>
        </w:tc>
        <w:tc>
          <w:tcPr>
            <w:tcW w:w="1134" w:type="dxa"/>
            <w:tcBorders>
              <w:top w:val="nil"/>
              <w:left w:val="nil"/>
              <w:bottom w:val="single" w:sz="4" w:space="0" w:color="auto"/>
              <w:right w:val="single" w:sz="4" w:space="0" w:color="auto"/>
            </w:tcBorders>
            <w:vAlign w:val="center"/>
          </w:tcPr>
          <w:p w:rsidR="00B56A1A" w:rsidRPr="003B0694" w:rsidRDefault="00F744D7" w:rsidP="00725F06">
            <w:pPr>
              <w:widowControl/>
              <w:autoSpaceDE/>
              <w:autoSpaceDN/>
              <w:adjustRightInd/>
              <w:jc w:val="center"/>
              <w:rPr>
                <w:rFonts w:ascii="Times New Roman" w:hAnsi="Times New Roman" w:cs="Times New Roman"/>
                <w:sz w:val="20"/>
                <w:szCs w:val="20"/>
              </w:rPr>
            </w:pPr>
            <w:r w:rsidRPr="00F744D7">
              <w:rPr>
                <w:rFonts w:ascii="Times New Roman" w:hAnsi="Times New Roman" w:cs="Times New Roman"/>
                <w:sz w:val="20"/>
                <w:szCs w:val="20"/>
              </w:rPr>
              <w:t>29</w:t>
            </w:r>
            <w:r w:rsidR="00725F06">
              <w:rPr>
                <w:rFonts w:ascii="Times New Roman" w:hAnsi="Times New Roman" w:cs="Times New Roman"/>
                <w:sz w:val="20"/>
                <w:szCs w:val="20"/>
              </w:rPr>
              <w:t xml:space="preserve"> </w:t>
            </w:r>
            <w:r w:rsidRPr="00F744D7">
              <w:rPr>
                <w:rFonts w:ascii="Times New Roman" w:hAnsi="Times New Roman" w:cs="Times New Roman"/>
                <w:sz w:val="20"/>
                <w:szCs w:val="20"/>
              </w:rPr>
              <w:t>167</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val="restart"/>
            <w:tcBorders>
              <w:top w:val="nil"/>
              <w:left w:val="single" w:sz="4" w:space="0" w:color="auto"/>
              <w:bottom w:val="single" w:sz="4" w:space="0" w:color="000000"/>
              <w:right w:val="single" w:sz="4" w:space="0" w:color="auto"/>
            </w:tcBorders>
            <w:shd w:val="clear" w:color="auto" w:fill="auto"/>
          </w:tcPr>
          <w:p w:rsidR="00B56A1A" w:rsidRPr="00CD3D4F" w:rsidRDefault="00B56A1A"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1.2.6</w:t>
            </w:r>
          </w:p>
        </w:tc>
        <w:tc>
          <w:tcPr>
            <w:tcW w:w="3104" w:type="dxa"/>
            <w:gridSpan w:val="2"/>
            <w:vMerge w:val="restart"/>
            <w:tcBorders>
              <w:top w:val="nil"/>
              <w:left w:val="single" w:sz="4" w:space="0" w:color="auto"/>
              <w:bottom w:val="single" w:sz="4" w:space="0" w:color="000000"/>
              <w:right w:val="single" w:sz="4" w:space="0" w:color="auto"/>
            </w:tcBorders>
            <w:shd w:val="clear" w:color="auto" w:fill="auto"/>
          </w:tcPr>
          <w:p w:rsidR="00B56A1A" w:rsidRPr="00CD3D4F" w:rsidRDefault="00B56A1A"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6</w:t>
            </w:r>
            <w:r w:rsidRPr="00CD3D4F">
              <w:rPr>
                <w:rFonts w:ascii="Times New Roman" w:hAnsi="Times New Roman" w:cs="Times New Roman"/>
                <w:sz w:val="20"/>
                <w:szCs w:val="20"/>
              </w:rPr>
              <w:t>: Создание производства лосьона (антисептических средств) для индивидуальной защиты. Общая стоимость - 3298 тыс.</w:t>
            </w:r>
            <w:r w:rsidR="00D64C86" w:rsidRPr="00CD3D4F">
              <w:rPr>
                <w:rFonts w:ascii="Times New Roman" w:hAnsi="Times New Roman" w:cs="Times New Roman"/>
                <w:sz w:val="20"/>
                <w:szCs w:val="20"/>
              </w:rPr>
              <w:t xml:space="preserve"> </w:t>
            </w:r>
            <w:r w:rsidRPr="00CD3D4F">
              <w:rPr>
                <w:rFonts w:ascii="Times New Roman" w:hAnsi="Times New Roman" w:cs="Times New Roman"/>
                <w:sz w:val="20"/>
                <w:szCs w:val="20"/>
              </w:rPr>
              <w:t>руб. Период реализации 2020-2021гг.</w:t>
            </w:r>
          </w:p>
        </w:tc>
        <w:tc>
          <w:tcPr>
            <w:tcW w:w="2962" w:type="dxa"/>
            <w:gridSpan w:val="4"/>
            <w:vMerge w:val="restart"/>
            <w:tcBorders>
              <w:top w:val="nil"/>
              <w:left w:val="single" w:sz="4" w:space="0" w:color="auto"/>
              <w:bottom w:val="single" w:sz="4" w:space="0" w:color="auto"/>
              <w:right w:val="single" w:sz="4" w:space="0" w:color="auto"/>
            </w:tcBorders>
            <w:shd w:val="clear" w:color="auto" w:fill="auto"/>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«РУЗПРОМПРОДУКТ» (по согласованию)</w:t>
            </w:r>
          </w:p>
        </w:tc>
        <w:tc>
          <w:tcPr>
            <w:tcW w:w="1843" w:type="dxa"/>
            <w:gridSpan w:val="6"/>
            <w:tcBorders>
              <w:top w:val="nil"/>
              <w:left w:val="nil"/>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3298</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3 298</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val="restart"/>
            <w:tcBorders>
              <w:top w:val="nil"/>
              <w:left w:val="single" w:sz="4" w:space="0" w:color="auto"/>
              <w:bottom w:val="single" w:sz="4" w:space="0" w:color="000000"/>
              <w:right w:val="single" w:sz="4" w:space="0" w:color="auto"/>
            </w:tcBorders>
            <w:shd w:val="clear" w:color="auto" w:fill="auto"/>
          </w:tcPr>
          <w:p w:rsidR="00B56A1A" w:rsidRPr="00CD3D4F" w:rsidRDefault="00B56A1A"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1.2.7</w:t>
            </w:r>
          </w:p>
        </w:tc>
        <w:tc>
          <w:tcPr>
            <w:tcW w:w="3104" w:type="dxa"/>
            <w:gridSpan w:val="2"/>
            <w:vMerge w:val="restart"/>
            <w:tcBorders>
              <w:top w:val="nil"/>
              <w:left w:val="single" w:sz="4" w:space="0" w:color="auto"/>
              <w:bottom w:val="single" w:sz="4" w:space="0" w:color="000000"/>
              <w:right w:val="single" w:sz="4" w:space="0" w:color="auto"/>
            </w:tcBorders>
            <w:shd w:val="clear" w:color="auto" w:fill="auto"/>
          </w:tcPr>
          <w:p w:rsidR="00B56A1A" w:rsidRPr="00CD3D4F" w:rsidRDefault="00B56A1A"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7</w:t>
            </w:r>
            <w:r w:rsidRPr="00CD3D4F">
              <w:rPr>
                <w:rFonts w:ascii="Times New Roman" w:hAnsi="Times New Roman" w:cs="Times New Roman"/>
                <w:sz w:val="20"/>
                <w:szCs w:val="20"/>
              </w:rPr>
              <w:t>: Создание производства полимерных композитов. Общая стоимость - 160000 тыс.</w:t>
            </w:r>
            <w:r w:rsidR="00D64C86" w:rsidRPr="00CD3D4F">
              <w:rPr>
                <w:rFonts w:ascii="Times New Roman" w:hAnsi="Times New Roman" w:cs="Times New Roman"/>
                <w:sz w:val="20"/>
                <w:szCs w:val="20"/>
              </w:rPr>
              <w:t xml:space="preserve"> </w:t>
            </w:r>
            <w:r w:rsidRPr="00CD3D4F">
              <w:rPr>
                <w:rFonts w:ascii="Times New Roman" w:hAnsi="Times New Roman" w:cs="Times New Roman"/>
                <w:sz w:val="20"/>
                <w:szCs w:val="20"/>
              </w:rPr>
              <w:t>руб. Период реализации 2020-2027гг.</w:t>
            </w:r>
          </w:p>
        </w:tc>
        <w:tc>
          <w:tcPr>
            <w:tcW w:w="2962" w:type="dxa"/>
            <w:gridSpan w:val="4"/>
            <w:vMerge w:val="restart"/>
            <w:tcBorders>
              <w:top w:val="nil"/>
              <w:left w:val="single" w:sz="4" w:space="0" w:color="auto"/>
              <w:bottom w:val="single" w:sz="4" w:space="0" w:color="auto"/>
              <w:right w:val="single" w:sz="4" w:space="0" w:color="auto"/>
            </w:tcBorders>
            <w:shd w:val="clear" w:color="auto" w:fill="auto"/>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"Полимерные композиты" (по согласованию)</w:t>
            </w:r>
          </w:p>
        </w:tc>
        <w:tc>
          <w:tcPr>
            <w:tcW w:w="1843" w:type="dxa"/>
            <w:gridSpan w:val="6"/>
            <w:tcBorders>
              <w:top w:val="nil"/>
              <w:left w:val="nil"/>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88000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40000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20000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shd w:val="clear" w:color="auto" w:fill="auto"/>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12 000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88 000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40 000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20 000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28"/>
        </w:trPr>
        <w:tc>
          <w:tcPr>
            <w:tcW w:w="724" w:type="dxa"/>
            <w:vMerge w:val="restart"/>
            <w:tcBorders>
              <w:top w:val="nil"/>
              <w:left w:val="single" w:sz="4" w:space="0" w:color="auto"/>
              <w:bottom w:val="single" w:sz="4" w:space="0" w:color="000000"/>
              <w:right w:val="single" w:sz="4" w:space="0" w:color="auto"/>
            </w:tcBorders>
          </w:tcPr>
          <w:p w:rsidR="00B56A1A" w:rsidRPr="00CD3D4F" w:rsidRDefault="00B56A1A"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1.2.8</w:t>
            </w:r>
          </w:p>
        </w:tc>
        <w:tc>
          <w:tcPr>
            <w:tcW w:w="3104" w:type="dxa"/>
            <w:gridSpan w:val="2"/>
            <w:vMerge w:val="restart"/>
            <w:tcBorders>
              <w:top w:val="nil"/>
              <w:left w:val="single" w:sz="4" w:space="0" w:color="auto"/>
              <w:bottom w:val="single" w:sz="4" w:space="0" w:color="000000"/>
              <w:right w:val="single" w:sz="4" w:space="0" w:color="auto"/>
            </w:tcBorders>
          </w:tcPr>
          <w:p w:rsidR="00B56A1A" w:rsidRPr="00CD3D4F" w:rsidRDefault="00B56A1A"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8</w:t>
            </w:r>
            <w:r w:rsidRPr="00CD3D4F">
              <w:rPr>
                <w:rFonts w:ascii="Times New Roman" w:hAnsi="Times New Roman" w:cs="Times New Roman"/>
                <w:sz w:val="20"/>
                <w:szCs w:val="20"/>
              </w:rPr>
              <w:t>: Организация производства пищевых продуктов (мясных изделий и полуфабрикатов, компаундов на основе яичных продуктов) и розлива безалкогольных напитков. Общая стоимость - 55120 тыс.</w:t>
            </w:r>
            <w:r w:rsidR="00D64C86" w:rsidRPr="00CD3D4F">
              <w:rPr>
                <w:rFonts w:ascii="Times New Roman" w:hAnsi="Times New Roman" w:cs="Times New Roman"/>
                <w:sz w:val="20"/>
                <w:szCs w:val="20"/>
              </w:rPr>
              <w:t xml:space="preserve"> </w:t>
            </w:r>
            <w:r w:rsidRPr="00CD3D4F">
              <w:rPr>
                <w:rFonts w:ascii="Times New Roman" w:hAnsi="Times New Roman" w:cs="Times New Roman"/>
                <w:sz w:val="20"/>
                <w:szCs w:val="20"/>
              </w:rPr>
              <w:t>руб. Период реализации 2020-2027гг.</w:t>
            </w:r>
          </w:p>
        </w:tc>
        <w:tc>
          <w:tcPr>
            <w:tcW w:w="2962" w:type="dxa"/>
            <w:gridSpan w:val="4"/>
            <w:vMerge w:val="restart"/>
            <w:tcBorders>
              <w:top w:val="nil"/>
              <w:left w:val="single" w:sz="4" w:space="0" w:color="auto"/>
              <w:bottom w:val="single" w:sz="4" w:space="0" w:color="auto"/>
              <w:right w:val="single" w:sz="4" w:space="0" w:color="auto"/>
            </w:tcBorders>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w:t>
            </w:r>
            <w:proofErr w:type="spellStart"/>
            <w:r w:rsidRPr="00CD3D4F">
              <w:rPr>
                <w:rFonts w:ascii="Times New Roman" w:hAnsi="Times New Roman" w:cs="Times New Roman"/>
                <w:sz w:val="20"/>
                <w:szCs w:val="20"/>
              </w:rPr>
              <w:t>Овотех</w:t>
            </w:r>
            <w:proofErr w:type="spellEnd"/>
            <w:r w:rsidRPr="00CD3D4F">
              <w:rPr>
                <w:rFonts w:ascii="Times New Roman" w:hAnsi="Times New Roman" w:cs="Times New Roman"/>
                <w:sz w:val="20"/>
                <w:szCs w:val="20"/>
              </w:rPr>
              <w:t>" (по согласованию)</w:t>
            </w:r>
          </w:p>
        </w:tc>
        <w:tc>
          <w:tcPr>
            <w:tcW w:w="1843" w:type="dxa"/>
            <w:gridSpan w:val="6"/>
            <w:tcBorders>
              <w:top w:val="nil"/>
              <w:left w:val="nil"/>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325</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9492</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18485</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18485</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8333</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19"/>
        </w:trPr>
        <w:tc>
          <w:tcPr>
            <w:tcW w:w="724" w:type="dxa"/>
            <w:vMerge/>
            <w:tcBorders>
              <w:top w:val="nil"/>
              <w:left w:val="single" w:sz="4" w:space="0" w:color="auto"/>
              <w:bottom w:val="single" w:sz="4" w:space="0" w:color="000000"/>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CD3D4F" w:rsidRDefault="00B56A1A"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69"/>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63"/>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38"/>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325</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9 492</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18 485</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18 485</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8 333</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F744D7" w:rsidRPr="003B0694" w:rsidTr="00206D35">
        <w:trPr>
          <w:gridAfter w:val="1"/>
          <w:wAfter w:w="567" w:type="dxa"/>
          <w:trHeight w:val="359"/>
        </w:trPr>
        <w:tc>
          <w:tcPr>
            <w:tcW w:w="724" w:type="dxa"/>
            <w:vMerge w:val="restart"/>
            <w:tcBorders>
              <w:top w:val="nil"/>
              <w:left w:val="single" w:sz="4" w:space="0" w:color="auto"/>
              <w:right w:val="single" w:sz="4" w:space="0" w:color="auto"/>
            </w:tcBorders>
            <w:vAlign w:val="center"/>
          </w:tcPr>
          <w:p w:rsidR="00F744D7" w:rsidRPr="003B0694" w:rsidRDefault="00F744D7" w:rsidP="003B0694">
            <w:pPr>
              <w:widowControl/>
              <w:autoSpaceDE/>
              <w:autoSpaceDN/>
              <w:adjustRightInd/>
              <w:rPr>
                <w:rFonts w:ascii="Times New Roman" w:hAnsi="Times New Roman" w:cs="Times New Roman"/>
                <w:sz w:val="20"/>
                <w:szCs w:val="20"/>
              </w:rPr>
            </w:pP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F744D7" w:rsidRPr="00CD3D4F" w:rsidRDefault="00F744D7" w:rsidP="00F0687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9</w:t>
            </w:r>
            <w:r w:rsidRPr="00CD3D4F">
              <w:rPr>
                <w:rFonts w:ascii="Times New Roman" w:hAnsi="Times New Roman" w:cs="Times New Roman"/>
                <w:sz w:val="20"/>
                <w:szCs w:val="20"/>
              </w:rPr>
              <w:t xml:space="preserve">: Производство изделий и оснастки с использованием технологий </w:t>
            </w:r>
            <w:proofErr w:type="spellStart"/>
            <w:r w:rsidRPr="00CD3D4F">
              <w:rPr>
                <w:rFonts w:ascii="Times New Roman" w:hAnsi="Times New Roman" w:cs="Times New Roman"/>
                <w:sz w:val="20"/>
                <w:szCs w:val="20"/>
              </w:rPr>
              <w:t>мехообработки</w:t>
            </w:r>
            <w:proofErr w:type="spellEnd"/>
            <w:r w:rsidRPr="00CD3D4F">
              <w:rPr>
                <w:rFonts w:ascii="Times New Roman" w:hAnsi="Times New Roman" w:cs="Times New Roman"/>
                <w:sz w:val="20"/>
                <w:szCs w:val="20"/>
              </w:rPr>
              <w:t>, литья и штамповки. Общая стоимость – 522505 тыс. руб. Период реализации 2020-2027гг.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F744D7" w:rsidRPr="00CD3D4F" w:rsidRDefault="00F744D7" w:rsidP="00F0687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«Центр промышленных инноваций «НОВА»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F744D7" w:rsidRPr="00CD3D4F" w:rsidRDefault="00F744D7"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b/>
                <w:color w:val="000000"/>
                <w:sz w:val="20"/>
                <w:szCs w:val="20"/>
              </w:rPr>
            </w:pPr>
            <w:r w:rsidRPr="00CD3D4F">
              <w:rPr>
                <w:rFonts w:ascii="Times New Roman" w:hAnsi="Times New Roman" w:cs="Times New Roman"/>
                <w:b/>
                <w:color w:val="000000"/>
                <w:sz w:val="20"/>
                <w:szCs w:val="20"/>
              </w:rPr>
              <w:t>20500</w:t>
            </w:r>
          </w:p>
        </w:tc>
        <w:tc>
          <w:tcPr>
            <w:tcW w:w="1134" w:type="dxa"/>
            <w:gridSpan w:val="3"/>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b/>
                <w:color w:val="000000"/>
                <w:sz w:val="20"/>
                <w:szCs w:val="20"/>
              </w:rPr>
            </w:pPr>
            <w:r w:rsidRPr="00CD3D4F">
              <w:rPr>
                <w:rFonts w:ascii="Times New Roman" w:hAnsi="Times New Roman" w:cs="Times New Roman"/>
                <w:b/>
                <w:color w:val="000000"/>
                <w:sz w:val="20"/>
                <w:szCs w:val="20"/>
              </w:rPr>
              <w:t>31750</w:t>
            </w:r>
          </w:p>
        </w:tc>
        <w:tc>
          <w:tcPr>
            <w:tcW w:w="1134" w:type="dxa"/>
            <w:gridSpan w:val="3"/>
            <w:tcBorders>
              <w:top w:val="single" w:sz="4" w:space="0" w:color="auto"/>
              <w:left w:val="nil"/>
              <w:bottom w:val="single" w:sz="4" w:space="0" w:color="auto"/>
              <w:right w:val="single" w:sz="4" w:space="0" w:color="auto"/>
            </w:tcBorders>
            <w:noWrap/>
            <w:vAlign w:val="center"/>
          </w:tcPr>
          <w:p w:rsidR="00F744D7" w:rsidRPr="00506E6E" w:rsidRDefault="00F744D7" w:rsidP="003B0694">
            <w:pPr>
              <w:widowControl/>
              <w:autoSpaceDE/>
              <w:autoSpaceDN/>
              <w:adjustRightInd/>
              <w:jc w:val="center"/>
              <w:rPr>
                <w:rFonts w:ascii="Times New Roman" w:hAnsi="Times New Roman" w:cs="Times New Roman"/>
                <w:b/>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506E6E" w:rsidRDefault="00F744D7" w:rsidP="003B0694">
            <w:pPr>
              <w:widowControl/>
              <w:autoSpaceDE/>
              <w:autoSpaceDN/>
              <w:adjustRightInd/>
              <w:jc w:val="center"/>
              <w:rPr>
                <w:rFonts w:ascii="Times New Roman" w:hAnsi="Times New Roman" w:cs="Times New Roman"/>
                <w:b/>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506E6E" w:rsidRDefault="00F744D7" w:rsidP="003B0694">
            <w:pPr>
              <w:widowControl/>
              <w:autoSpaceDE/>
              <w:autoSpaceDN/>
              <w:adjustRightInd/>
              <w:jc w:val="center"/>
              <w:rPr>
                <w:rFonts w:ascii="Times New Roman" w:hAnsi="Times New Roman" w:cs="Times New Roman"/>
                <w:b/>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F744D7" w:rsidRPr="00506E6E" w:rsidRDefault="00F744D7" w:rsidP="003B0694">
            <w:pPr>
              <w:widowControl/>
              <w:autoSpaceDE/>
              <w:autoSpaceDN/>
              <w:adjustRightInd/>
              <w:jc w:val="center"/>
              <w:rPr>
                <w:rFonts w:ascii="Times New Roman" w:hAnsi="Times New Roman" w:cs="Times New Roman"/>
                <w:b/>
                <w:sz w:val="20"/>
                <w:szCs w:val="20"/>
              </w:rPr>
            </w:pPr>
          </w:p>
        </w:tc>
        <w:tc>
          <w:tcPr>
            <w:tcW w:w="2340" w:type="dxa"/>
            <w:gridSpan w:val="3"/>
            <w:vMerge w:val="restart"/>
            <w:tcBorders>
              <w:top w:val="nil"/>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c>
          <w:tcPr>
            <w:tcW w:w="960" w:type="dxa"/>
            <w:gridSpan w:val="2"/>
            <w:vMerge w:val="restart"/>
            <w:tcBorders>
              <w:top w:val="nil"/>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r>
      <w:tr w:rsidR="00F744D7" w:rsidRPr="003B0694" w:rsidTr="00206D35">
        <w:trPr>
          <w:gridAfter w:val="1"/>
          <w:wAfter w:w="567" w:type="dxa"/>
          <w:trHeight w:val="265"/>
        </w:trPr>
        <w:tc>
          <w:tcPr>
            <w:tcW w:w="724" w:type="dxa"/>
            <w:vMerge/>
            <w:tcBorders>
              <w:left w:val="single" w:sz="4" w:space="0" w:color="auto"/>
              <w:right w:val="single" w:sz="4" w:space="0" w:color="auto"/>
            </w:tcBorders>
            <w:vAlign w:val="center"/>
          </w:tcPr>
          <w:p w:rsidR="00F744D7" w:rsidRPr="003B0694" w:rsidRDefault="00F744D7"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F744D7" w:rsidRPr="00CD3D4F" w:rsidRDefault="00F744D7"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F744D7" w:rsidRPr="003B0694" w:rsidRDefault="00F744D7"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r>
      <w:tr w:rsidR="00F744D7" w:rsidRPr="003B0694" w:rsidTr="00206D35">
        <w:trPr>
          <w:gridAfter w:val="1"/>
          <w:wAfter w:w="567" w:type="dxa"/>
          <w:trHeight w:val="370"/>
        </w:trPr>
        <w:tc>
          <w:tcPr>
            <w:tcW w:w="724" w:type="dxa"/>
            <w:vMerge/>
            <w:tcBorders>
              <w:left w:val="single" w:sz="4" w:space="0" w:color="auto"/>
              <w:right w:val="single" w:sz="4" w:space="0" w:color="auto"/>
            </w:tcBorders>
            <w:vAlign w:val="center"/>
          </w:tcPr>
          <w:p w:rsidR="00F744D7" w:rsidRPr="003B0694" w:rsidRDefault="00F744D7"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F744D7" w:rsidRPr="00CD3D4F" w:rsidRDefault="00F744D7"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F744D7" w:rsidRPr="003B0694" w:rsidRDefault="00F744D7"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r>
      <w:tr w:rsidR="00F744D7" w:rsidRPr="003B0694" w:rsidTr="00206D35">
        <w:trPr>
          <w:gridAfter w:val="1"/>
          <w:wAfter w:w="567" w:type="dxa"/>
          <w:trHeight w:val="341"/>
        </w:trPr>
        <w:tc>
          <w:tcPr>
            <w:tcW w:w="724" w:type="dxa"/>
            <w:vMerge/>
            <w:tcBorders>
              <w:left w:val="single" w:sz="4" w:space="0" w:color="auto"/>
              <w:right w:val="single" w:sz="4" w:space="0" w:color="auto"/>
            </w:tcBorders>
            <w:vAlign w:val="center"/>
          </w:tcPr>
          <w:p w:rsidR="00F744D7" w:rsidRPr="003B0694" w:rsidRDefault="00F744D7"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F744D7" w:rsidRPr="00CD3D4F" w:rsidRDefault="00F744D7"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F744D7" w:rsidRPr="003B0694" w:rsidRDefault="00F744D7"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r>
      <w:tr w:rsidR="00F744D7" w:rsidRPr="003B0694" w:rsidTr="00206D35">
        <w:trPr>
          <w:gridAfter w:val="1"/>
          <w:wAfter w:w="567" w:type="dxa"/>
          <w:trHeight w:val="402"/>
        </w:trPr>
        <w:tc>
          <w:tcPr>
            <w:tcW w:w="724" w:type="dxa"/>
            <w:vMerge/>
            <w:tcBorders>
              <w:left w:val="single" w:sz="4" w:space="0" w:color="auto"/>
              <w:bottom w:val="single" w:sz="4" w:space="0" w:color="000000"/>
              <w:right w:val="single" w:sz="4" w:space="0" w:color="auto"/>
            </w:tcBorders>
            <w:vAlign w:val="center"/>
          </w:tcPr>
          <w:p w:rsidR="00F744D7" w:rsidRPr="003B0694" w:rsidRDefault="00F744D7"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bottom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bottom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F744D7" w:rsidRPr="00CD3D4F" w:rsidRDefault="00F744D7"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noWrap/>
            <w:vAlign w:val="center"/>
          </w:tcPr>
          <w:p w:rsidR="00F744D7" w:rsidRPr="00CD3D4F" w:rsidRDefault="00F744D7" w:rsidP="00725F06">
            <w:pPr>
              <w:widowControl/>
              <w:autoSpaceDE/>
              <w:autoSpaceDN/>
              <w:adjustRightInd/>
              <w:jc w:val="center"/>
              <w:rPr>
                <w:rFonts w:ascii="Times New Roman" w:hAnsi="Times New Roman" w:cs="Times New Roman"/>
                <w:color w:val="000000"/>
                <w:sz w:val="20"/>
                <w:szCs w:val="20"/>
              </w:rPr>
            </w:pPr>
            <w:r w:rsidRPr="00CD3D4F">
              <w:rPr>
                <w:rFonts w:ascii="Times New Roman" w:hAnsi="Times New Roman" w:cs="Times New Roman"/>
                <w:color w:val="000000"/>
                <w:sz w:val="20"/>
                <w:szCs w:val="20"/>
              </w:rPr>
              <w:t>20 500</w:t>
            </w:r>
          </w:p>
        </w:tc>
        <w:tc>
          <w:tcPr>
            <w:tcW w:w="1134" w:type="dxa"/>
            <w:gridSpan w:val="3"/>
            <w:tcBorders>
              <w:top w:val="single" w:sz="4" w:space="0" w:color="auto"/>
              <w:left w:val="nil"/>
              <w:bottom w:val="single" w:sz="4" w:space="0" w:color="auto"/>
              <w:right w:val="single" w:sz="4" w:space="0" w:color="auto"/>
            </w:tcBorders>
            <w:noWrap/>
            <w:vAlign w:val="center"/>
          </w:tcPr>
          <w:p w:rsidR="00F744D7" w:rsidRPr="00CD3D4F" w:rsidRDefault="00F744D7" w:rsidP="00725F06">
            <w:pPr>
              <w:widowControl/>
              <w:autoSpaceDE/>
              <w:autoSpaceDN/>
              <w:adjustRightInd/>
              <w:jc w:val="center"/>
              <w:rPr>
                <w:rFonts w:ascii="Times New Roman" w:hAnsi="Times New Roman" w:cs="Times New Roman"/>
                <w:color w:val="000000"/>
                <w:sz w:val="20"/>
                <w:szCs w:val="20"/>
              </w:rPr>
            </w:pPr>
            <w:r w:rsidRPr="00CD3D4F">
              <w:rPr>
                <w:rFonts w:ascii="Times New Roman" w:hAnsi="Times New Roman" w:cs="Times New Roman"/>
                <w:color w:val="000000"/>
                <w:sz w:val="20"/>
                <w:szCs w:val="20"/>
              </w:rPr>
              <w:t>31 750</w:t>
            </w: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F744D7" w:rsidRPr="003B0694" w:rsidRDefault="00F744D7"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bottom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c>
          <w:tcPr>
            <w:tcW w:w="960" w:type="dxa"/>
            <w:gridSpan w:val="2"/>
            <w:vMerge/>
            <w:tcBorders>
              <w:left w:val="nil"/>
              <w:bottom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r>
      <w:tr w:rsidR="00F744D7" w:rsidRPr="003B0694" w:rsidTr="00206D35">
        <w:trPr>
          <w:gridAfter w:val="1"/>
          <w:wAfter w:w="567" w:type="dxa"/>
          <w:trHeight w:val="386"/>
        </w:trPr>
        <w:tc>
          <w:tcPr>
            <w:tcW w:w="724" w:type="dxa"/>
            <w:vMerge w:val="restart"/>
            <w:tcBorders>
              <w:top w:val="nil"/>
              <w:left w:val="single" w:sz="4" w:space="0" w:color="auto"/>
              <w:right w:val="single" w:sz="4" w:space="0" w:color="auto"/>
            </w:tcBorders>
            <w:vAlign w:val="center"/>
          </w:tcPr>
          <w:p w:rsidR="00F744D7" w:rsidRPr="003B0694" w:rsidRDefault="00F744D7" w:rsidP="003B0694">
            <w:pPr>
              <w:widowControl/>
              <w:autoSpaceDE/>
              <w:autoSpaceDN/>
              <w:adjustRightInd/>
              <w:rPr>
                <w:rFonts w:ascii="Times New Roman" w:hAnsi="Times New Roman" w:cs="Times New Roman"/>
                <w:sz w:val="20"/>
                <w:szCs w:val="20"/>
              </w:rPr>
            </w:pPr>
          </w:p>
        </w:tc>
        <w:tc>
          <w:tcPr>
            <w:tcW w:w="3104" w:type="dxa"/>
            <w:gridSpan w:val="2"/>
            <w:vMerge w:val="restart"/>
            <w:tcBorders>
              <w:top w:val="nil"/>
              <w:left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10</w:t>
            </w:r>
            <w:r w:rsidRPr="00CD3D4F">
              <w:rPr>
                <w:rFonts w:ascii="Times New Roman" w:hAnsi="Times New Roman" w:cs="Times New Roman"/>
                <w:sz w:val="20"/>
                <w:szCs w:val="20"/>
              </w:rPr>
              <w:t>: Организация производства металлических конструкций, пластмассовых изделий, производства машин и оборудования для сельского хозяйства, автотранспортных средств специального назначения, прицепов и полуприцепов, организация работ по металлообработке. Общая стоимость – 43800  тыс. руб. Период реализации 2020-2027гг.</w:t>
            </w:r>
          </w:p>
        </w:tc>
        <w:tc>
          <w:tcPr>
            <w:tcW w:w="2962" w:type="dxa"/>
            <w:gridSpan w:val="4"/>
            <w:vMerge w:val="restart"/>
            <w:tcBorders>
              <w:top w:val="nil"/>
              <w:left w:val="single" w:sz="4" w:space="0" w:color="auto"/>
              <w:right w:val="single" w:sz="4" w:space="0" w:color="auto"/>
            </w:tcBorders>
          </w:tcPr>
          <w:p w:rsidR="00F744D7" w:rsidRPr="00CD3D4F" w:rsidRDefault="00F744D7" w:rsidP="00F0687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ЗАО ТД «</w:t>
            </w:r>
            <w:proofErr w:type="spellStart"/>
            <w:r w:rsidRPr="00CD3D4F">
              <w:rPr>
                <w:rFonts w:ascii="Times New Roman" w:hAnsi="Times New Roman" w:cs="Times New Roman"/>
                <w:sz w:val="20"/>
                <w:szCs w:val="20"/>
              </w:rPr>
              <w:t>Машкомплект</w:t>
            </w:r>
            <w:proofErr w:type="spellEnd"/>
            <w:r w:rsidRPr="00CD3D4F">
              <w:rPr>
                <w:rFonts w:ascii="Times New Roman" w:hAnsi="Times New Roman" w:cs="Times New Roman"/>
                <w:sz w:val="20"/>
                <w:szCs w:val="20"/>
              </w:rPr>
              <w:t>» (по согласованию)</w:t>
            </w:r>
          </w:p>
        </w:tc>
        <w:tc>
          <w:tcPr>
            <w:tcW w:w="1843" w:type="dxa"/>
            <w:gridSpan w:val="6"/>
            <w:tcBorders>
              <w:top w:val="nil"/>
              <w:left w:val="nil"/>
              <w:bottom w:val="single" w:sz="4" w:space="0" w:color="auto"/>
              <w:right w:val="single" w:sz="4" w:space="0" w:color="auto"/>
            </w:tcBorders>
            <w:vAlign w:val="center"/>
          </w:tcPr>
          <w:p w:rsidR="00F744D7" w:rsidRPr="00CD3D4F" w:rsidRDefault="00F744D7"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noWrap/>
            <w:vAlign w:val="center"/>
          </w:tcPr>
          <w:p w:rsidR="00F744D7" w:rsidRPr="00CD3D4F" w:rsidRDefault="003662DE" w:rsidP="003B0694">
            <w:pPr>
              <w:widowControl/>
              <w:autoSpaceDE/>
              <w:autoSpaceDN/>
              <w:adjustRightInd/>
              <w:jc w:val="center"/>
              <w:rPr>
                <w:rFonts w:ascii="Times New Roman" w:hAnsi="Times New Roman" w:cs="Times New Roman"/>
                <w:b/>
                <w:color w:val="000000"/>
                <w:sz w:val="20"/>
                <w:szCs w:val="20"/>
              </w:rPr>
            </w:pPr>
            <w:r w:rsidRPr="00CD3D4F">
              <w:rPr>
                <w:rFonts w:ascii="Times New Roman" w:hAnsi="Times New Roman" w:cs="Times New Roman"/>
                <w:b/>
                <w:color w:val="000000"/>
                <w:sz w:val="20"/>
                <w:szCs w:val="20"/>
              </w:rPr>
              <w:t>0</w:t>
            </w:r>
          </w:p>
        </w:tc>
        <w:tc>
          <w:tcPr>
            <w:tcW w:w="1134" w:type="dxa"/>
            <w:gridSpan w:val="3"/>
            <w:tcBorders>
              <w:top w:val="nil"/>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b/>
                <w:color w:val="000000"/>
                <w:sz w:val="20"/>
                <w:szCs w:val="20"/>
              </w:rPr>
            </w:pPr>
            <w:r w:rsidRPr="00CD3D4F">
              <w:rPr>
                <w:rFonts w:ascii="Times New Roman" w:hAnsi="Times New Roman" w:cs="Times New Roman"/>
                <w:b/>
                <w:color w:val="000000"/>
                <w:sz w:val="20"/>
                <w:szCs w:val="20"/>
              </w:rPr>
              <w:t>16667</w:t>
            </w:r>
          </w:p>
        </w:tc>
        <w:tc>
          <w:tcPr>
            <w:tcW w:w="1134" w:type="dxa"/>
            <w:gridSpan w:val="3"/>
            <w:tcBorders>
              <w:top w:val="nil"/>
              <w:left w:val="nil"/>
              <w:bottom w:val="single" w:sz="4" w:space="0" w:color="auto"/>
              <w:right w:val="single" w:sz="4" w:space="0" w:color="auto"/>
            </w:tcBorders>
            <w:noWrap/>
            <w:vAlign w:val="center"/>
          </w:tcPr>
          <w:p w:rsidR="00F744D7" w:rsidRPr="00506E6E" w:rsidRDefault="00F744D7" w:rsidP="003B0694">
            <w:pPr>
              <w:widowControl/>
              <w:autoSpaceDE/>
              <w:autoSpaceDN/>
              <w:adjustRightInd/>
              <w:jc w:val="center"/>
              <w:rPr>
                <w:rFonts w:ascii="Times New Roman" w:hAnsi="Times New Roman" w:cs="Times New Roman"/>
                <w:b/>
                <w:color w:val="000000"/>
                <w:sz w:val="20"/>
                <w:szCs w:val="20"/>
              </w:rPr>
            </w:pPr>
            <w:r w:rsidRPr="00506E6E">
              <w:rPr>
                <w:rFonts w:ascii="Times New Roman" w:hAnsi="Times New Roman" w:cs="Times New Roman"/>
                <w:b/>
                <w:color w:val="000000"/>
                <w:sz w:val="20"/>
                <w:szCs w:val="20"/>
              </w:rPr>
              <w:t>12500</w:t>
            </w:r>
          </w:p>
        </w:tc>
        <w:tc>
          <w:tcPr>
            <w:tcW w:w="1134" w:type="dxa"/>
            <w:gridSpan w:val="3"/>
            <w:tcBorders>
              <w:top w:val="nil"/>
              <w:left w:val="nil"/>
              <w:bottom w:val="single" w:sz="4" w:space="0" w:color="auto"/>
              <w:right w:val="single" w:sz="4" w:space="0" w:color="auto"/>
            </w:tcBorders>
            <w:noWrap/>
            <w:vAlign w:val="center"/>
          </w:tcPr>
          <w:p w:rsidR="00F744D7" w:rsidRPr="00506E6E" w:rsidRDefault="00F744D7" w:rsidP="003B0694">
            <w:pPr>
              <w:widowControl/>
              <w:autoSpaceDE/>
              <w:autoSpaceDN/>
              <w:adjustRightInd/>
              <w:jc w:val="center"/>
              <w:rPr>
                <w:rFonts w:ascii="Times New Roman" w:hAnsi="Times New Roman" w:cs="Times New Roman"/>
                <w:b/>
                <w:color w:val="000000"/>
                <w:sz w:val="20"/>
                <w:szCs w:val="20"/>
              </w:rPr>
            </w:pPr>
            <w:r w:rsidRPr="00506E6E">
              <w:rPr>
                <w:rFonts w:ascii="Times New Roman" w:hAnsi="Times New Roman" w:cs="Times New Roman"/>
                <w:b/>
                <w:color w:val="000000"/>
                <w:sz w:val="20"/>
                <w:szCs w:val="20"/>
              </w:rPr>
              <w:t>12500</w:t>
            </w:r>
          </w:p>
        </w:tc>
        <w:tc>
          <w:tcPr>
            <w:tcW w:w="1134" w:type="dxa"/>
            <w:gridSpan w:val="3"/>
            <w:tcBorders>
              <w:top w:val="nil"/>
              <w:left w:val="nil"/>
              <w:bottom w:val="single" w:sz="4" w:space="0" w:color="auto"/>
              <w:right w:val="single" w:sz="4" w:space="0" w:color="auto"/>
            </w:tcBorders>
            <w:noWrap/>
            <w:vAlign w:val="center"/>
          </w:tcPr>
          <w:p w:rsidR="00F744D7" w:rsidRPr="00506E6E" w:rsidRDefault="003662DE" w:rsidP="003B0694">
            <w:pPr>
              <w:widowControl/>
              <w:autoSpaceDE/>
              <w:autoSpaceDN/>
              <w:adjustRightInd/>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c>
          <w:tcPr>
            <w:tcW w:w="1134" w:type="dxa"/>
            <w:tcBorders>
              <w:top w:val="nil"/>
              <w:left w:val="nil"/>
              <w:bottom w:val="single" w:sz="4" w:space="0" w:color="auto"/>
              <w:right w:val="single" w:sz="4" w:space="0" w:color="auto"/>
            </w:tcBorders>
            <w:vAlign w:val="center"/>
          </w:tcPr>
          <w:p w:rsidR="00F744D7" w:rsidRPr="00506E6E" w:rsidRDefault="003662DE" w:rsidP="003B0694">
            <w:pPr>
              <w:widowControl/>
              <w:autoSpaceDE/>
              <w:autoSpaceDN/>
              <w:adjustRightInd/>
              <w:jc w:val="center"/>
              <w:rPr>
                <w:rFonts w:ascii="Times New Roman" w:hAnsi="Times New Roman" w:cs="Times New Roman"/>
                <w:b/>
                <w:sz w:val="20"/>
                <w:szCs w:val="20"/>
              </w:rPr>
            </w:pPr>
            <w:r>
              <w:rPr>
                <w:rFonts w:ascii="Times New Roman" w:hAnsi="Times New Roman" w:cs="Times New Roman"/>
                <w:b/>
                <w:sz w:val="20"/>
                <w:szCs w:val="20"/>
              </w:rPr>
              <w:t>0</w:t>
            </w:r>
          </w:p>
        </w:tc>
        <w:tc>
          <w:tcPr>
            <w:tcW w:w="2340" w:type="dxa"/>
            <w:gridSpan w:val="3"/>
            <w:vMerge w:val="restart"/>
            <w:tcBorders>
              <w:top w:val="nil"/>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c>
          <w:tcPr>
            <w:tcW w:w="960" w:type="dxa"/>
            <w:gridSpan w:val="2"/>
            <w:vMerge w:val="restart"/>
            <w:tcBorders>
              <w:top w:val="nil"/>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r>
      <w:tr w:rsidR="00F744D7" w:rsidRPr="003B0694" w:rsidTr="00206D35">
        <w:trPr>
          <w:gridAfter w:val="1"/>
          <w:wAfter w:w="567" w:type="dxa"/>
          <w:trHeight w:val="660"/>
        </w:trPr>
        <w:tc>
          <w:tcPr>
            <w:tcW w:w="724" w:type="dxa"/>
            <w:vMerge/>
            <w:tcBorders>
              <w:left w:val="single" w:sz="4" w:space="0" w:color="auto"/>
              <w:right w:val="single" w:sz="4" w:space="0" w:color="auto"/>
            </w:tcBorders>
            <w:vAlign w:val="center"/>
          </w:tcPr>
          <w:p w:rsidR="00F744D7" w:rsidRPr="003B0694" w:rsidRDefault="00F744D7"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F744D7" w:rsidRPr="00CD3D4F" w:rsidRDefault="00F744D7"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F744D7" w:rsidRPr="003B0694" w:rsidRDefault="00F744D7"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r>
      <w:tr w:rsidR="00F744D7" w:rsidRPr="003B0694" w:rsidTr="00206D35">
        <w:trPr>
          <w:gridAfter w:val="1"/>
          <w:wAfter w:w="567" w:type="dxa"/>
          <w:trHeight w:val="564"/>
        </w:trPr>
        <w:tc>
          <w:tcPr>
            <w:tcW w:w="724" w:type="dxa"/>
            <w:vMerge/>
            <w:tcBorders>
              <w:left w:val="single" w:sz="4" w:space="0" w:color="auto"/>
              <w:right w:val="single" w:sz="4" w:space="0" w:color="auto"/>
            </w:tcBorders>
            <w:vAlign w:val="center"/>
          </w:tcPr>
          <w:p w:rsidR="00F744D7" w:rsidRPr="003B0694" w:rsidRDefault="00F744D7"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F744D7" w:rsidRPr="00CD3D4F" w:rsidRDefault="00F744D7"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F744D7" w:rsidRPr="003B0694" w:rsidRDefault="00F744D7"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r>
      <w:tr w:rsidR="00F744D7" w:rsidRPr="003B0694" w:rsidTr="00206D35">
        <w:trPr>
          <w:gridAfter w:val="1"/>
          <w:wAfter w:w="567" w:type="dxa"/>
          <w:trHeight w:val="588"/>
        </w:trPr>
        <w:tc>
          <w:tcPr>
            <w:tcW w:w="724" w:type="dxa"/>
            <w:vMerge/>
            <w:tcBorders>
              <w:left w:val="single" w:sz="4" w:space="0" w:color="auto"/>
              <w:right w:val="single" w:sz="4" w:space="0" w:color="auto"/>
            </w:tcBorders>
            <w:vAlign w:val="center"/>
          </w:tcPr>
          <w:p w:rsidR="00F744D7" w:rsidRPr="003B0694" w:rsidRDefault="00F744D7"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F744D7" w:rsidRPr="00CD3D4F" w:rsidRDefault="00F744D7"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F744D7" w:rsidRPr="003B0694" w:rsidRDefault="00F744D7"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r>
      <w:tr w:rsidR="00F744D7" w:rsidRPr="003B0694" w:rsidTr="00206D35">
        <w:trPr>
          <w:gridAfter w:val="1"/>
          <w:wAfter w:w="567" w:type="dxa"/>
          <w:trHeight w:val="744"/>
        </w:trPr>
        <w:tc>
          <w:tcPr>
            <w:tcW w:w="724" w:type="dxa"/>
            <w:vMerge/>
            <w:tcBorders>
              <w:left w:val="single" w:sz="4" w:space="0" w:color="auto"/>
              <w:bottom w:val="single" w:sz="4" w:space="0" w:color="000000"/>
              <w:right w:val="single" w:sz="4" w:space="0" w:color="auto"/>
            </w:tcBorders>
            <w:vAlign w:val="center"/>
          </w:tcPr>
          <w:p w:rsidR="00F744D7" w:rsidRPr="003B0694" w:rsidRDefault="00F744D7"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bottom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bottom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F744D7" w:rsidRPr="00CD3D4F" w:rsidRDefault="00F744D7"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noWrap/>
            <w:vAlign w:val="center"/>
          </w:tcPr>
          <w:p w:rsidR="00F744D7" w:rsidRPr="00CD3D4F" w:rsidRDefault="00506E6E" w:rsidP="003B0694">
            <w:pPr>
              <w:widowControl/>
              <w:autoSpaceDE/>
              <w:autoSpaceDN/>
              <w:adjustRightInd/>
              <w:jc w:val="center"/>
              <w:rPr>
                <w:rFonts w:ascii="Times New Roman" w:hAnsi="Times New Roman" w:cs="Times New Roman"/>
                <w:color w:val="000000"/>
                <w:sz w:val="20"/>
                <w:szCs w:val="20"/>
              </w:rPr>
            </w:pPr>
            <w:r w:rsidRPr="00CD3D4F">
              <w:rPr>
                <w:rFonts w:ascii="Times New Roman" w:hAnsi="Times New Roman" w:cs="Times New Roman"/>
                <w:color w:val="000000"/>
                <w:sz w:val="20"/>
                <w:szCs w:val="20"/>
              </w:rPr>
              <w:t>0</w:t>
            </w:r>
          </w:p>
        </w:tc>
        <w:tc>
          <w:tcPr>
            <w:tcW w:w="1134" w:type="dxa"/>
            <w:gridSpan w:val="3"/>
            <w:tcBorders>
              <w:top w:val="single" w:sz="4" w:space="0" w:color="auto"/>
              <w:left w:val="nil"/>
              <w:bottom w:val="single" w:sz="4" w:space="0" w:color="auto"/>
              <w:right w:val="single" w:sz="4" w:space="0" w:color="auto"/>
            </w:tcBorders>
            <w:noWrap/>
            <w:vAlign w:val="center"/>
          </w:tcPr>
          <w:p w:rsidR="00F744D7" w:rsidRPr="00CD3D4F" w:rsidRDefault="00F744D7" w:rsidP="00725F06">
            <w:pPr>
              <w:widowControl/>
              <w:autoSpaceDE/>
              <w:autoSpaceDN/>
              <w:adjustRightInd/>
              <w:jc w:val="center"/>
              <w:rPr>
                <w:rFonts w:ascii="Times New Roman" w:hAnsi="Times New Roman" w:cs="Times New Roman"/>
                <w:color w:val="000000"/>
                <w:sz w:val="20"/>
                <w:szCs w:val="20"/>
              </w:rPr>
            </w:pPr>
            <w:r w:rsidRPr="00CD3D4F">
              <w:rPr>
                <w:rFonts w:ascii="Times New Roman" w:hAnsi="Times New Roman" w:cs="Times New Roman"/>
                <w:color w:val="000000"/>
                <w:sz w:val="20"/>
                <w:szCs w:val="20"/>
              </w:rPr>
              <w:t>16 667</w:t>
            </w: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725F06">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12 500</w:t>
            </w: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725F06">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12 500</w:t>
            </w: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506E6E" w:rsidP="003B0694">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F744D7" w:rsidRPr="003B0694" w:rsidRDefault="00506E6E" w:rsidP="003B0694">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0</w:t>
            </w:r>
          </w:p>
        </w:tc>
        <w:tc>
          <w:tcPr>
            <w:tcW w:w="2340" w:type="dxa"/>
            <w:gridSpan w:val="3"/>
            <w:vMerge/>
            <w:tcBorders>
              <w:left w:val="nil"/>
              <w:bottom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c>
          <w:tcPr>
            <w:tcW w:w="960" w:type="dxa"/>
            <w:gridSpan w:val="2"/>
            <w:vMerge/>
            <w:tcBorders>
              <w:left w:val="nil"/>
              <w:bottom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r>
      <w:tr w:rsidR="00F744D7" w:rsidRPr="003B0694" w:rsidTr="00206D35">
        <w:trPr>
          <w:gridAfter w:val="1"/>
          <w:wAfter w:w="567" w:type="dxa"/>
          <w:trHeight w:val="278"/>
        </w:trPr>
        <w:tc>
          <w:tcPr>
            <w:tcW w:w="724" w:type="dxa"/>
            <w:vMerge w:val="restart"/>
            <w:tcBorders>
              <w:top w:val="nil"/>
              <w:left w:val="single" w:sz="4" w:space="0" w:color="auto"/>
              <w:right w:val="single" w:sz="4" w:space="0" w:color="auto"/>
            </w:tcBorders>
            <w:vAlign w:val="center"/>
          </w:tcPr>
          <w:p w:rsidR="00F744D7" w:rsidRPr="003B0694" w:rsidRDefault="00F744D7" w:rsidP="003B0694">
            <w:pPr>
              <w:widowControl/>
              <w:autoSpaceDE/>
              <w:autoSpaceDN/>
              <w:adjustRightInd/>
              <w:rPr>
                <w:rFonts w:ascii="Times New Roman" w:hAnsi="Times New Roman" w:cs="Times New Roman"/>
                <w:sz w:val="20"/>
                <w:szCs w:val="20"/>
              </w:rPr>
            </w:pPr>
          </w:p>
        </w:tc>
        <w:tc>
          <w:tcPr>
            <w:tcW w:w="3104" w:type="dxa"/>
            <w:gridSpan w:val="2"/>
            <w:vMerge w:val="restart"/>
            <w:tcBorders>
              <w:top w:val="nil"/>
              <w:left w:val="single" w:sz="4" w:space="0" w:color="auto"/>
              <w:right w:val="single" w:sz="4" w:space="0" w:color="auto"/>
            </w:tcBorders>
          </w:tcPr>
          <w:p w:rsidR="00F744D7" w:rsidRPr="00CD3D4F" w:rsidRDefault="00F744D7" w:rsidP="00F0687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11</w:t>
            </w:r>
            <w:r w:rsidRPr="00CD3D4F">
              <w:rPr>
                <w:rFonts w:ascii="Times New Roman" w:hAnsi="Times New Roman" w:cs="Times New Roman"/>
                <w:sz w:val="20"/>
                <w:szCs w:val="20"/>
              </w:rPr>
              <w:t>: Создание предприятия по производству мебели. Общая стоимость капитальных вложений – 4166,7  тыс. руб. Период реализации 2020-2027гг.</w:t>
            </w:r>
          </w:p>
        </w:tc>
        <w:tc>
          <w:tcPr>
            <w:tcW w:w="2962" w:type="dxa"/>
            <w:gridSpan w:val="4"/>
            <w:vMerge w:val="restart"/>
            <w:tcBorders>
              <w:top w:val="nil"/>
              <w:left w:val="single" w:sz="4" w:space="0" w:color="auto"/>
              <w:right w:val="single" w:sz="4" w:space="0" w:color="auto"/>
            </w:tcBorders>
          </w:tcPr>
          <w:p w:rsidR="00F744D7" w:rsidRPr="00CD3D4F" w:rsidRDefault="00F744D7" w:rsidP="00F0687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«Офис-Люкс» (по согласованию)</w:t>
            </w:r>
          </w:p>
        </w:tc>
        <w:tc>
          <w:tcPr>
            <w:tcW w:w="1843" w:type="dxa"/>
            <w:gridSpan w:val="6"/>
            <w:tcBorders>
              <w:top w:val="nil"/>
              <w:left w:val="nil"/>
              <w:bottom w:val="single" w:sz="4" w:space="0" w:color="auto"/>
              <w:right w:val="single" w:sz="4" w:space="0" w:color="auto"/>
            </w:tcBorders>
            <w:vAlign w:val="center"/>
          </w:tcPr>
          <w:p w:rsidR="00F744D7" w:rsidRPr="00CD3D4F" w:rsidRDefault="00F744D7"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noWrap/>
            <w:vAlign w:val="center"/>
          </w:tcPr>
          <w:p w:rsidR="00F744D7" w:rsidRPr="00CD3D4F" w:rsidRDefault="003662DE" w:rsidP="003B0694">
            <w:pPr>
              <w:widowControl/>
              <w:autoSpaceDE/>
              <w:autoSpaceDN/>
              <w:adjustRightInd/>
              <w:jc w:val="center"/>
              <w:rPr>
                <w:rFonts w:ascii="Times New Roman" w:hAnsi="Times New Roman" w:cs="Times New Roman"/>
                <w:b/>
                <w:color w:val="000000"/>
                <w:sz w:val="20"/>
                <w:szCs w:val="20"/>
              </w:rPr>
            </w:pPr>
            <w:r w:rsidRPr="00CD3D4F">
              <w:rPr>
                <w:rFonts w:ascii="Times New Roman" w:hAnsi="Times New Roman" w:cs="Times New Roman"/>
                <w:b/>
                <w:color w:val="000000"/>
                <w:sz w:val="20"/>
                <w:szCs w:val="20"/>
              </w:rPr>
              <w:t>0</w:t>
            </w:r>
          </w:p>
        </w:tc>
        <w:tc>
          <w:tcPr>
            <w:tcW w:w="1134" w:type="dxa"/>
            <w:gridSpan w:val="3"/>
            <w:tcBorders>
              <w:top w:val="nil"/>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b/>
                <w:color w:val="000000"/>
                <w:sz w:val="20"/>
                <w:szCs w:val="20"/>
              </w:rPr>
            </w:pPr>
            <w:r w:rsidRPr="00CD3D4F">
              <w:rPr>
                <w:rFonts w:ascii="Times New Roman" w:hAnsi="Times New Roman" w:cs="Times New Roman"/>
                <w:b/>
                <w:color w:val="000000"/>
                <w:sz w:val="20"/>
                <w:szCs w:val="20"/>
              </w:rPr>
              <w:t>4166,7</w:t>
            </w:r>
          </w:p>
        </w:tc>
        <w:tc>
          <w:tcPr>
            <w:tcW w:w="1134" w:type="dxa"/>
            <w:gridSpan w:val="3"/>
            <w:tcBorders>
              <w:top w:val="nil"/>
              <w:left w:val="nil"/>
              <w:bottom w:val="single" w:sz="4" w:space="0" w:color="auto"/>
              <w:right w:val="single" w:sz="4" w:space="0" w:color="auto"/>
            </w:tcBorders>
            <w:noWrap/>
            <w:vAlign w:val="center"/>
          </w:tcPr>
          <w:p w:rsidR="00F744D7" w:rsidRPr="00506E6E" w:rsidRDefault="003662DE" w:rsidP="003B0694">
            <w:pPr>
              <w:widowControl/>
              <w:autoSpaceDE/>
              <w:autoSpaceDN/>
              <w:adjustRightInd/>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c>
          <w:tcPr>
            <w:tcW w:w="1134" w:type="dxa"/>
            <w:gridSpan w:val="3"/>
            <w:tcBorders>
              <w:top w:val="nil"/>
              <w:left w:val="nil"/>
              <w:bottom w:val="single" w:sz="4" w:space="0" w:color="auto"/>
              <w:right w:val="single" w:sz="4" w:space="0" w:color="auto"/>
            </w:tcBorders>
            <w:noWrap/>
            <w:vAlign w:val="center"/>
          </w:tcPr>
          <w:p w:rsidR="00F744D7" w:rsidRPr="00506E6E" w:rsidRDefault="003662DE" w:rsidP="003B0694">
            <w:pPr>
              <w:widowControl/>
              <w:autoSpaceDE/>
              <w:autoSpaceDN/>
              <w:adjustRightInd/>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c>
          <w:tcPr>
            <w:tcW w:w="1134" w:type="dxa"/>
            <w:gridSpan w:val="3"/>
            <w:tcBorders>
              <w:top w:val="nil"/>
              <w:left w:val="nil"/>
              <w:bottom w:val="single" w:sz="4" w:space="0" w:color="auto"/>
              <w:right w:val="single" w:sz="4" w:space="0" w:color="auto"/>
            </w:tcBorders>
            <w:noWrap/>
            <w:vAlign w:val="center"/>
          </w:tcPr>
          <w:p w:rsidR="00F744D7" w:rsidRPr="00506E6E" w:rsidRDefault="003662DE" w:rsidP="003B0694">
            <w:pPr>
              <w:widowControl/>
              <w:autoSpaceDE/>
              <w:autoSpaceDN/>
              <w:adjustRightInd/>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c>
          <w:tcPr>
            <w:tcW w:w="1134" w:type="dxa"/>
            <w:tcBorders>
              <w:top w:val="nil"/>
              <w:left w:val="nil"/>
              <w:bottom w:val="single" w:sz="4" w:space="0" w:color="auto"/>
              <w:right w:val="single" w:sz="4" w:space="0" w:color="auto"/>
            </w:tcBorders>
            <w:vAlign w:val="center"/>
          </w:tcPr>
          <w:p w:rsidR="00F744D7" w:rsidRPr="00506E6E" w:rsidRDefault="003662DE" w:rsidP="003B0694">
            <w:pPr>
              <w:widowControl/>
              <w:autoSpaceDE/>
              <w:autoSpaceDN/>
              <w:adjustRightInd/>
              <w:jc w:val="center"/>
              <w:rPr>
                <w:rFonts w:ascii="Times New Roman" w:hAnsi="Times New Roman" w:cs="Times New Roman"/>
                <w:b/>
                <w:sz w:val="20"/>
                <w:szCs w:val="20"/>
              </w:rPr>
            </w:pPr>
            <w:r>
              <w:rPr>
                <w:rFonts w:ascii="Times New Roman" w:hAnsi="Times New Roman" w:cs="Times New Roman"/>
                <w:b/>
                <w:sz w:val="20"/>
                <w:szCs w:val="20"/>
              </w:rPr>
              <w:t>0</w:t>
            </w:r>
          </w:p>
        </w:tc>
        <w:tc>
          <w:tcPr>
            <w:tcW w:w="2340" w:type="dxa"/>
            <w:gridSpan w:val="3"/>
            <w:vMerge w:val="restart"/>
            <w:tcBorders>
              <w:top w:val="nil"/>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c>
          <w:tcPr>
            <w:tcW w:w="960" w:type="dxa"/>
            <w:gridSpan w:val="2"/>
            <w:vMerge w:val="restart"/>
            <w:tcBorders>
              <w:top w:val="nil"/>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r>
      <w:tr w:rsidR="00F744D7" w:rsidRPr="003B0694" w:rsidTr="00206D35">
        <w:trPr>
          <w:gridAfter w:val="1"/>
          <w:wAfter w:w="567" w:type="dxa"/>
          <w:trHeight w:val="432"/>
        </w:trPr>
        <w:tc>
          <w:tcPr>
            <w:tcW w:w="724" w:type="dxa"/>
            <w:vMerge/>
            <w:tcBorders>
              <w:left w:val="single" w:sz="4" w:space="0" w:color="auto"/>
              <w:right w:val="single" w:sz="4" w:space="0" w:color="auto"/>
            </w:tcBorders>
            <w:vAlign w:val="center"/>
          </w:tcPr>
          <w:p w:rsidR="00F744D7" w:rsidRPr="003B0694" w:rsidRDefault="00F744D7"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F744D7" w:rsidRPr="00CD3D4F" w:rsidRDefault="00F744D7"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F744D7" w:rsidRPr="003B0694" w:rsidRDefault="00F744D7"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r>
      <w:tr w:rsidR="00F744D7" w:rsidRPr="003B0694" w:rsidTr="00206D35">
        <w:trPr>
          <w:gridAfter w:val="1"/>
          <w:wAfter w:w="567" w:type="dxa"/>
          <w:trHeight w:val="480"/>
        </w:trPr>
        <w:tc>
          <w:tcPr>
            <w:tcW w:w="724" w:type="dxa"/>
            <w:vMerge/>
            <w:tcBorders>
              <w:left w:val="single" w:sz="4" w:space="0" w:color="auto"/>
              <w:right w:val="single" w:sz="4" w:space="0" w:color="auto"/>
            </w:tcBorders>
            <w:vAlign w:val="center"/>
          </w:tcPr>
          <w:p w:rsidR="00F744D7" w:rsidRPr="003B0694" w:rsidRDefault="00F744D7"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F744D7" w:rsidRPr="00CD3D4F" w:rsidRDefault="00F744D7"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F744D7" w:rsidRPr="003B0694" w:rsidRDefault="00F744D7"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r>
      <w:tr w:rsidR="00F744D7" w:rsidRPr="003B0694" w:rsidTr="00206D35">
        <w:trPr>
          <w:gridAfter w:val="1"/>
          <w:wAfter w:w="567" w:type="dxa"/>
          <w:trHeight w:val="341"/>
        </w:trPr>
        <w:tc>
          <w:tcPr>
            <w:tcW w:w="724" w:type="dxa"/>
            <w:vMerge/>
            <w:tcBorders>
              <w:left w:val="single" w:sz="4" w:space="0" w:color="auto"/>
              <w:right w:val="single" w:sz="4" w:space="0" w:color="auto"/>
            </w:tcBorders>
            <w:vAlign w:val="center"/>
          </w:tcPr>
          <w:p w:rsidR="00F744D7" w:rsidRPr="003B0694" w:rsidRDefault="00F744D7"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F744D7" w:rsidRPr="00CD3D4F" w:rsidRDefault="00F744D7"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F744D7" w:rsidRPr="003B0694" w:rsidRDefault="00F744D7"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r>
      <w:tr w:rsidR="00F744D7" w:rsidRPr="003B0694" w:rsidTr="00206D35">
        <w:trPr>
          <w:gridAfter w:val="1"/>
          <w:wAfter w:w="567" w:type="dxa"/>
          <w:trHeight w:val="318"/>
        </w:trPr>
        <w:tc>
          <w:tcPr>
            <w:tcW w:w="724" w:type="dxa"/>
            <w:vMerge/>
            <w:tcBorders>
              <w:left w:val="single" w:sz="4" w:space="0" w:color="auto"/>
              <w:bottom w:val="single" w:sz="4" w:space="0" w:color="000000"/>
              <w:right w:val="single" w:sz="4" w:space="0" w:color="auto"/>
            </w:tcBorders>
            <w:vAlign w:val="center"/>
          </w:tcPr>
          <w:p w:rsidR="00F744D7" w:rsidRPr="003B0694" w:rsidRDefault="00F744D7"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bottom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bottom w:val="single" w:sz="4" w:space="0" w:color="auto"/>
              <w:right w:val="single" w:sz="4" w:space="0" w:color="auto"/>
            </w:tcBorders>
            <w:vAlign w:val="center"/>
          </w:tcPr>
          <w:p w:rsidR="00F744D7" w:rsidRPr="00CD3D4F" w:rsidRDefault="00F744D7"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F744D7" w:rsidRPr="00CD3D4F" w:rsidRDefault="00F744D7"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CD3D4F" w:rsidRDefault="00F744D7" w:rsidP="003B0694">
            <w:pPr>
              <w:widowControl/>
              <w:autoSpaceDE/>
              <w:autoSpaceDN/>
              <w:adjustRightInd/>
              <w:jc w:val="center"/>
              <w:rPr>
                <w:rFonts w:ascii="Times New Roman" w:hAnsi="Times New Roman" w:cs="Times New Roman"/>
                <w:color w:val="000000"/>
                <w:sz w:val="20"/>
                <w:szCs w:val="20"/>
              </w:rPr>
            </w:pPr>
            <w:r w:rsidRPr="00CD3D4F">
              <w:rPr>
                <w:rFonts w:ascii="Times New Roman" w:hAnsi="Times New Roman" w:cs="Times New Roman"/>
                <w:color w:val="000000"/>
                <w:sz w:val="20"/>
                <w:szCs w:val="20"/>
              </w:rPr>
              <w:t>4166,7</w:t>
            </w: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F744D7" w:rsidRPr="003B0694" w:rsidRDefault="00F744D7"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F744D7" w:rsidRPr="003B0694" w:rsidRDefault="00F744D7"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bottom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c>
          <w:tcPr>
            <w:tcW w:w="960" w:type="dxa"/>
            <w:gridSpan w:val="2"/>
            <w:vMerge/>
            <w:tcBorders>
              <w:left w:val="nil"/>
              <w:bottom w:val="nil"/>
              <w:right w:val="nil"/>
            </w:tcBorders>
            <w:noWrap/>
            <w:vAlign w:val="bottom"/>
          </w:tcPr>
          <w:p w:rsidR="00F744D7" w:rsidRPr="003B0694" w:rsidRDefault="00F744D7"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2 "Формирование благоприятной инвестиционной среды"</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85"/>
        </w:trPr>
        <w:tc>
          <w:tcPr>
            <w:tcW w:w="724" w:type="dxa"/>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w:t>
            </w:r>
          </w:p>
        </w:tc>
        <w:tc>
          <w:tcPr>
            <w:tcW w:w="3104" w:type="dxa"/>
            <w:gridSpan w:val="2"/>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«Организация взаимодействия с потенциальными инвесторами с целью презентации инвестиционных возможностей Рузаевского муниципального района и формирования персональных предложений по размещению предприятий на территории района»</w:t>
            </w:r>
          </w:p>
        </w:tc>
        <w:tc>
          <w:tcPr>
            <w:tcW w:w="2962" w:type="dxa"/>
            <w:gridSpan w:val="4"/>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4"/>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7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67"/>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6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2.1.1</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xml:space="preserve"> «Оказание содействия инвесторам  в ходе реализации инвестиционных проектов на территории Рузаевского муниципального района"</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11"/>
        </w:trPr>
        <w:tc>
          <w:tcPr>
            <w:tcW w:w="724" w:type="dxa"/>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2.1.2</w:t>
            </w:r>
          </w:p>
        </w:tc>
        <w:tc>
          <w:tcPr>
            <w:tcW w:w="3104"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«Публикации информации об инвестиционной ситуации в Рузаевском муниципальном районе на официальном сайте Рузаевского муниципального района в разделе "Инвестиционная привлекательность и развитие конкуренции».</w:t>
            </w:r>
          </w:p>
        </w:tc>
        <w:tc>
          <w:tcPr>
            <w:tcW w:w="2962" w:type="dxa"/>
            <w:gridSpan w:val="4"/>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2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4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272"/>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14"/>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69"/>
        </w:trPr>
        <w:tc>
          <w:tcPr>
            <w:tcW w:w="724" w:type="dxa"/>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2.1.3</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sidRPr="003B0694">
              <w:rPr>
                <w:rFonts w:ascii="Times New Roman" w:hAnsi="Times New Roman" w:cs="Times New Roman"/>
                <w:sz w:val="20"/>
                <w:szCs w:val="20"/>
              </w:rPr>
              <w:t xml:space="preserve"> «Актуализация и размещение в открытом доступе на официальном сайте Рузаевского муниципального района и на инвестиционном портале Корпорации Развития Республики Мордовия информации об инвестиционных площадках на территории Рузаевского муниципального района"</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600"/>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60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69"/>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12"/>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2.1.4</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4:</w:t>
            </w:r>
            <w:r w:rsidRPr="003B0694">
              <w:rPr>
                <w:rFonts w:ascii="Times New Roman" w:hAnsi="Times New Roman" w:cs="Times New Roman"/>
                <w:sz w:val="20"/>
                <w:szCs w:val="20"/>
              </w:rPr>
              <w:t xml:space="preserve"> "Обеспечение инвесторов доступной инфраструктурой  для размещения производственных и иных объектов"</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14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w:t>
            </w:r>
          </w:p>
        </w:tc>
        <w:tc>
          <w:tcPr>
            <w:tcW w:w="3104" w:type="dxa"/>
            <w:gridSpan w:val="2"/>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3 наименование    "Развитие инфраструктуры потребительского рынка товаров, работ и услуг"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14900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9800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12650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8150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14900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9800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12650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8150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51"/>
        </w:trPr>
        <w:tc>
          <w:tcPr>
            <w:tcW w:w="724" w:type="dxa"/>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 </w:t>
            </w:r>
          </w:p>
        </w:tc>
        <w:tc>
          <w:tcPr>
            <w:tcW w:w="3104"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Содействие формированию на потребительском рынке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w:t>
            </w:r>
          </w:p>
        </w:tc>
        <w:tc>
          <w:tcPr>
            <w:tcW w:w="2962" w:type="dxa"/>
            <w:gridSpan w:val="4"/>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14900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9800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12650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8150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6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6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2"/>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32"/>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14900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9800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12650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8150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3.1.</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i/>
                <w:iCs/>
                <w:sz w:val="20"/>
                <w:szCs w:val="20"/>
              </w:rPr>
              <w:t>Основное мероприятие 1:</w:t>
            </w:r>
            <w:r w:rsidRPr="003B0694">
              <w:rPr>
                <w:rFonts w:ascii="Times New Roman" w:hAnsi="Times New Roman" w:cs="Times New Roman"/>
                <w:b/>
                <w:bCs/>
                <w:sz w:val="20"/>
                <w:szCs w:val="20"/>
              </w:rPr>
              <w:t xml:space="preserve"> «Развитие инфраструктуры и оптимальное размещение объектов потребительского рынка".</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4500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8500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4500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8500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7000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3.1.1</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xml:space="preserve">: Строительство торгового центра в г. Рузаевка, ул. Юрасова. Общая стоимость - 30000 </w:t>
            </w:r>
            <w:proofErr w:type="spellStart"/>
            <w:r w:rsidRPr="003B0694">
              <w:rPr>
                <w:rFonts w:ascii="Times New Roman" w:hAnsi="Times New Roman" w:cs="Times New Roman"/>
                <w:sz w:val="20"/>
                <w:szCs w:val="20"/>
              </w:rPr>
              <w:t>тыс.руб</w:t>
            </w:r>
            <w:proofErr w:type="spellEnd"/>
            <w:r w:rsidRPr="003B0694">
              <w:rPr>
                <w:rFonts w:ascii="Times New Roman" w:hAnsi="Times New Roman" w:cs="Times New Roman"/>
                <w:sz w:val="20"/>
                <w:szCs w:val="20"/>
              </w:rPr>
              <w:t>. Период реализации 2018-2027гг.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Управление поддержки ТОСЭР, предпринимательства и торговли администрации Рузаевского муниципального района, ИП Денисов Н.П., </w:t>
            </w:r>
            <w:proofErr w:type="spellStart"/>
            <w:r w:rsidRPr="003B0694">
              <w:rPr>
                <w:rFonts w:ascii="Times New Roman" w:hAnsi="Times New Roman" w:cs="Times New Roman"/>
                <w:sz w:val="20"/>
                <w:szCs w:val="20"/>
              </w:rPr>
              <w:t>г.Рузаевка</w:t>
            </w:r>
            <w:proofErr w:type="spellEnd"/>
            <w:r w:rsidRPr="003B0694">
              <w:rPr>
                <w:rFonts w:ascii="Times New Roman" w:hAnsi="Times New Roman" w:cs="Times New Roman"/>
                <w:sz w:val="20"/>
                <w:szCs w:val="20"/>
              </w:rPr>
              <w:t xml:space="preserve">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7000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4"/>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3.1.2</w:t>
            </w:r>
          </w:p>
        </w:tc>
        <w:tc>
          <w:tcPr>
            <w:tcW w:w="3104"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Мероприятие2:</w:t>
            </w:r>
            <w:r w:rsidRPr="003B0694">
              <w:rPr>
                <w:rFonts w:ascii="Times New Roman" w:hAnsi="Times New Roman" w:cs="Times New Roman"/>
                <w:sz w:val="20"/>
                <w:szCs w:val="20"/>
              </w:rPr>
              <w:t xml:space="preserve"> Реконструкция помещения по адресу: г. Рузаевка, ул. К. Маркса, д. 16 Д для реализации проекта по предоставлению в аренду торговых мест (открытие торгового центра). Общая стоимость - 7000 </w:t>
            </w:r>
            <w:proofErr w:type="spellStart"/>
            <w:r w:rsidRPr="003B0694">
              <w:rPr>
                <w:rFonts w:ascii="Times New Roman" w:hAnsi="Times New Roman" w:cs="Times New Roman"/>
                <w:sz w:val="20"/>
                <w:szCs w:val="20"/>
              </w:rPr>
              <w:t>тыс.руб</w:t>
            </w:r>
            <w:proofErr w:type="spellEnd"/>
            <w:r w:rsidRPr="003B0694">
              <w:rPr>
                <w:rFonts w:ascii="Times New Roman" w:hAnsi="Times New Roman" w:cs="Times New Roman"/>
                <w:sz w:val="20"/>
                <w:szCs w:val="20"/>
              </w:rPr>
              <w:t>. Период реализации 2020-2023гг.</w:t>
            </w:r>
          </w:p>
        </w:tc>
        <w:tc>
          <w:tcPr>
            <w:tcW w:w="2962" w:type="dxa"/>
            <w:gridSpan w:val="4"/>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Управление поддержки ТОСЭР, предпринимательства и торговли администрации Рузаевского муниципального района, ИП </w:t>
            </w:r>
            <w:proofErr w:type="spellStart"/>
            <w:r w:rsidRPr="003B0694">
              <w:rPr>
                <w:rFonts w:ascii="Times New Roman" w:hAnsi="Times New Roman" w:cs="Times New Roman"/>
                <w:sz w:val="20"/>
                <w:szCs w:val="20"/>
              </w:rPr>
              <w:t>Табунин</w:t>
            </w:r>
            <w:proofErr w:type="spellEnd"/>
            <w:r w:rsidRPr="003B0694">
              <w:rPr>
                <w:rFonts w:ascii="Times New Roman" w:hAnsi="Times New Roman" w:cs="Times New Roman"/>
                <w:sz w:val="20"/>
                <w:szCs w:val="20"/>
              </w:rPr>
              <w:t xml:space="preserve"> Д.А., </w:t>
            </w:r>
            <w:proofErr w:type="spellStart"/>
            <w:r w:rsidRPr="003B0694">
              <w:rPr>
                <w:rFonts w:ascii="Times New Roman" w:hAnsi="Times New Roman" w:cs="Times New Roman"/>
                <w:sz w:val="20"/>
                <w:szCs w:val="20"/>
              </w:rPr>
              <w:t>г.Рузаевка</w:t>
            </w:r>
            <w:proofErr w:type="spellEnd"/>
            <w:r w:rsidRPr="003B0694">
              <w:rPr>
                <w:rFonts w:ascii="Times New Roman" w:hAnsi="Times New Roman" w:cs="Times New Roman"/>
                <w:sz w:val="20"/>
                <w:szCs w:val="20"/>
              </w:rPr>
              <w:t xml:space="preserve"> (по согласованию)</w:t>
            </w: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12"/>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13"/>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3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3.2.</w:t>
            </w:r>
          </w:p>
        </w:tc>
        <w:tc>
          <w:tcPr>
            <w:tcW w:w="3104"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i/>
                <w:iCs/>
                <w:sz w:val="20"/>
                <w:szCs w:val="20"/>
              </w:rPr>
              <w:t xml:space="preserve">Основное мероприятие 2: </w:t>
            </w:r>
            <w:r w:rsidRPr="003B0694">
              <w:rPr>
                <w:rFonts w:ascii="Times New Roman" w:hAnsi="Times New Roman" w:cs="Times New Roman"/>
                <w:b/>
                <w:bCs/>
                <w:sz w:val="20"/>
                <w:szCs w:val="20"/>
              </w:rPr>
              <w:t>«Развитие сферы услуг»</w:t>
            </w:r>
          </w:p>
        </w:tc>
        <w:tc>
          <w:tcPr>
            <w:tcW w:w="2962" w:type="dxa"/>
            <w:gridSpan w:val="4"/>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2900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5300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4150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3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3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3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3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2900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5300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4150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01"/>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3.2.1</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Мероприятие1:</w:t>
            </w:r>
            <w:r w:rsidRPr="003B0694">
              <w:rPr>
                <w:rFonts w:ascii="Times New Roman" w:hAnsi="Times New Roman" w:cs="Times New Roman"/>
                <w:sz w:val="20"/>
                <w:szCs w:val="20"/>
              </w:rPr>
              <w:t xml:space="preserve"> Обновление транспортных средств для перевозки пассажиров в количестве 8 единиц (такси «Тройка»). Общая стоимость - 14000 </w:t>
            </w:r>
            <w:proofErr w:type="spellStart"/>
            <w:r w:rsidRPr="003B0694">
              <w:rPr>
                <w:rFonts w:ascii="Times New Roman" w:hAnsi="Times New Roman" w:cs="Times New Roman"/>
                <w:sz w:val="20"/>
                <w:szCs w:val="20"/>
              </w:rPr>
              <w:t>тыс.руб</w:t>
            </w:r>
            <w:proofErr w:type="spellEnd"/>
            <w:r w:rsidRPr="003B0694">
              <w:rPr>
                <w:rFonts w:ascii="Times New Roman" w:hAnsi="Times New Roman" w:cs="Times New Roman"/>
                <w:sz w:val="20"/>
                <w:szCs w:val="20"/>
              </w:rPr>
              <w:t>. Период реализации 2019-2027гг.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Управление поддержки ТОСЭР, предпринимательства и торговли администрации Рузаевского муниципального района , ИП Кураева В.В., </w:t>
            </w:r>
            <w:proofErr w:type="spellStart"/>
            <w:r w:rsidRPr="003B0694">
              <w:rPr>
                <w:rFonts w:ascii="Times New Roman" w:hAnsi="Times New Roman" w:cs="Times New Roman"/>
                <w:sz w:val="20"/>
                <w:szCs w:val="20"/>
              </w:rPr>
              <w:t>г.Рузаевка</w:t>
            </w:r>
            <w:proofErr w:type="spellEnd"/>
            <w:r w:rsidRPr="003B0694">
              <w:rPr>
                <w:rFonts w:ascii="Times New Roman" w:hAnsi="Times New Roman" w:cs="Times New Roman"/>
                <w:sz w:val="20"/>
                <w:szCs w:val="20"/>
              </w:rPr>
              <w:t xml:space="preserve">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1800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3"/>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1800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3.2.2</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Организация </w:t>
            </w:r>
            <w:proofErr w:type="spellStart"/>
            <w:r w:rsidRPr="003B0694">
              <w:rPr>
                <w:rFonts w:ascii="Times New Roman" w:hAnsi="Times New Roman" w:cs="Times New Roman"/>
                <w:sz w:val="20"/>
                <w:szCs w:val="20"/>
              </w:rPr>
              <w:t>велопроката</w:t>
            </w:r>
            <w:proofErr w:type="spellEnd"/>
            <w:r w:rsidRPr="003B0694">
              <w:rPr>
                <w:rFonts w:ascii="Times New Roman" w:hAnsi="Times New Roman" w:cs="Times New Roman"/>
                <w:sz w:val="20"/>
                <w:szCs w:val="20"/>
              </w:rPr>
              <w:t xml:space="preserve"> и проката детских автомобилей на территории Парка культуры и отдыха в г. Рузаевка. Общая стоимость - 1600 </w:t>
            </w:r>
            <w:proofErr w:type="spellStart"/>
            <w:r w:rsidRPr="003B0694">
              <w:rPr>
                <w:rFonts w:ascii="Times New Roman" w:hAnsi="Times New Roman" w:cs="Times New Roman"/>
                <w:sz w:val="20"/>
                <w:szCs w:val="20"/>
              </w:rPr>
              <w:t>тыс.руб</w:t>
            </w:r>
            <w:proofErr w:type="spellEnd"/>
            <w:r w:rsidRPr="003B0694">
              <w:rPr>
                <w:rFonts w:ascii="Times New Roman" w:hAnsi="Times New Roman" w:cs="Times New Roman"/>
                <w:sz w:val="20"/>
                <w:szCs w:val="20"/>
              </w:rPr>
              <w:t>. Период реализации 2019-2027гг.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Управление поддержки ТОСЭР, предпринимательства и торговли администрации Рузаевского муниципального района,  ИП Кураева В.В., </w:t>
            </w:r>
            <w:proofErr w:type="spellStart"/>
            <w:r w:rsidRPr="003B0694">
              <w:rPr>
                <w:rFonts w:ascii="Times New Roman" w:hAnsi="Times New Roman" w:cs="Times New Roman"/>
                <w:sz w:val="20"/>
                <w:szCs w:val="20"/>
              </w:rPr>
              <w:t>г.Рузаевка</w:t>
            </w:r>
            <w:proofErr w:type="spellEnd"/>
            <w:r w:rsidRPr="003B0694">
              <w:rPr>
                <w:rFonts w:ascii="Times New Roman" w:hAnsi="Times New Roman" w:cs="Times New Roman"/>
                <w:sz w:val="20"/>
                <w:szCs w:val="20"/>
              </w:rPr>
              <w:t xml:space="preserve">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3.1.5</w:t>
            </w:r>
          </w:p>
        </w:tc>
        <w:tc>
          <w:tcPr>
            <w:tcW w:w="3104" w:type="dxa"/>
            <w:gridSpan w:val="2"/>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sidRPr="003B0694">
              <w:rPr>
                <w:rFonts w:ascii="Times New Roman" w:hAnsi="Times New Roman" w:cs="Times New Roman"/>
                <w:sz w:val="20"/>
                <w:szCs w:val="20"/>
              </w:rPr>
              <w:t xml:space="preserve">: Реконструкция водонапорной башни под кафе на 100 мест. Общая стоимость - 8000 </w:t>
            </w:r>
            <w:proofErr w:type="spellStart"/>
            <w:r w:rsidRPr="003B0694">
              <w:rPr>
                <w:rFonts w:ascii="Times New Roman" w:hAnsi="Times New Roman" w:cs="Times New Roman"/>
                <w:sz w:val="20"/>
                <w:szCs w:val="20"/>
              </w:rPr>
              <w:t>тыс.руб</w:t>
            </w:r>
            <w:proofErr w:type="spellEnd"/>
            <w:r w:rsidRPr="003B0694">
              <w:rPr>
                <w:rFonts w:ascii="Times New Roman" w:hAnsi="Times New Roman" w:cs="Times New Roman"/>
                <w:sz w:val="20"/>
                <w:szCs w:val="20"/>
              </w:rPr>
              <w:t>. Период реализации 2020-2022гг.</w:t>
            </w:r>
          </w:p>
        </w:tc>
        <w:tc>
          <w:tcPr>
            <w:tcW w:w="2962" w:type="dxa"/>
            <w:gridSpan w:val="4"/>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Управление поддержки ТОСЭР, предпринимательства и торговли администрации Рузаевского муниципального района, ИП Давыдов Ю.В., </w:t>
            </w:r>
            <w:proofErr w:type="spellStart"/>
            <w:r w:rsidRPr="003B0694">
              <w:rPr>
                <w:rFonts w:ascii="Times New Roman" w:hAnsi="Times New Roman" w:cs="Times New Roman"/>
                <w:sz w:val="20"/>
                <w:szCs w:val="20"/>
              </w:rPr>
              <w:t>г.Рузаевка</w:t>
            </w:r>
            <w:proofErr w:type="spellEnd"/>
            <w:r w:rsidRPr="003B0694">
              <w:rPr>
                <w:rFonts w:ascii="Times New Roman" w:hAnsi="Times New Roman" w:cs="Times New Roman"/>
                <w:sz w:val="20"/>
                <w:szCs w:val="20"/>
              </w:rPr>
              <w:t xml:space="preserve">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3000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3000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w:t>
            </w:r>
          </w:p>
        </w:tc>
        <w:tc>
          <w:tcPr>
            <w:tcW w:w="3104"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4 "Развитие конкуренции"</w:t>
            </w:r>
          </w:p>
        </w:tc>
        <w:tc>
          <w:tcPr>
            <w:tcW w:w="2962" w:type="dxa"/>
            <w:gridSpan w:val="4"/>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6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w:t>
            </w:r>
          </w:p>
        </w:tc>
        <w:tc>
          <w:tcPr>
            <w:tcW w:w="3104"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Участие в реализации составляющих Стандарта развития конкуренции, обеспечивающих эффективное функционирования  рынков товаров и услуг на территории Рузаевского муниципального района.</w:t>
            </w:r>
          </w:p>
        </w:tc>
        <w:tc>
          <w:tcPr>
            <w:tcW w:w="2962" w:type="dxa"/>
            <w:gridSpan w:val="4"/>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6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6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6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6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6"/>
        </w:trPr>
        <w:tc>
          <w:tcPr>
            <w:tcW w:w="724" w:type="dxa"/>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4.1.1</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Организация и проведение мониторингов на рынках товаров и услуг, входящих в Перечень приоритетных и социально-значимых рынков  разработанной Министерством экономики Республики Мордовия с участием субъектов предпринимательской деятельности, экспертных, научных, специализированных организаций. </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60"/>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54"/>
        </w:trPr>
        <w:tc>
          <w:tcPr>
            <w:tcW w:w="724" w:type="dxa"/>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6"/>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63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4.1.2</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Совершенствование системы осуществления закупок товаров, работ и услуг  для нужд Рузаевского муниципального района.</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Управление муниципального заказа, строительства и целевых программ администрации Рузаевского муниципального района </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w:t>
            </w:r>
          </w:p>
        </w:tc>
        <w:tc>
          <w:tcPr>
            <w:tcW w:w="3104"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5 "Стратегическое планирование"</w:t>
            </w:r>
          </w:p>
        </w:tc>
        <w:tc>
          <w:tcPr>
            <w:tcW w:w="2962" w:type="dxa"/>
            <w:gridSpan w:val="4"/>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w:t>
            </w:r>
          </w:p>
        </w:tc>
        <w:tc>
          <w:tcPr>
            <w:tcW w:w="3104"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"Создание комплексной системы стратегического планирования Рузаевского муниципального района"</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6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5.1.1</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Мероприятие1</w:t>
            </w:r>
            <w:r w:rsidRPr="003B0694">
              <w:rPr>
                <w:rFonts w:ascii="Times New Roman" w:hAnsi="Times New Roman" w:cs="Times New Roman"/>
                <w:sz w:val="20"/>
                <w:szCs w:val="20"/>
              </w:rPr>
              <w:t>: "Организация и координация реализации Стратегии социально-экономического развития Рузаевского муниципального района"</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6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6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6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6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5.1.2</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Мероприятие2</w:t>
            </w:r>
            <w:r w:rsidRPr="003B0694">
              <w:rPr>
                <w:rFonts w:ascii="Times New Roman" w:hAnsi="Times New Roman" w:cs="Times New Roman"/>
                <w:sz w:val="20"/>
                <w:szCs w:val="20"/>
              </w:rPr>
              <w:t>:  "Поддержание в актуальном состоянии Стратегии социально-экономического развития Рузаевского муниципального района и контроль ее выполнения"</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28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92"/>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5.1.3</w:t>
            </w:r>
          </w:p>
        </w:tc>
        <w:tc>
          <w:tcPr>
            <w:tcW w:w="3104" w:type="dxa"/>
            <w:gridSpan w:val="2"/>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Мероприятие3</w:t>
            </w:r>
            <w:r w:rsidRPr="003B0694">
              <w:rPr>
                <w:rFonts w:ascii="Times New Roman" w:hAnsi="Times New Roman" w:cs="Times New Roman"/>
                <w:sz w:val="20"/>
                <w:szCs w:val="20"/>
              </w:rPr>
              <w:t>: "Ежегодная разработка комплексного Плана мероприятий администрации Рузаевского муниципального района по реализации Стратегии социально- экономического развития на очередной год и контроль его выполнения"</w:t>
            </w:r>
          </w:p>
        </w:tc>
        <w:tc>
          <w:tcPr>
            <w:tcW w:w="2962" w:type="dxa"/>
            <w:gridSpan w:val="4"/>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совместно со структурными подразделениями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86"/>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5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87"/>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"Организационно-методическое обеспечение деятельности органов местного самоуправления в области прогнозирования и стратегического планирования социально-экономического развития территорий"</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64"/>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5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5.2.1</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 xml:space="preserve">Мероприятие 1 </w:t>
            </w:r>
            <w:r w:rsidRPr="003B0694">
              <w:rPr>
                <w:rFonts w:ascii="Times New Roman" w:hAnsi="Times New Roman" w:cs="Times New Roman"/>
                <w:sz w:val="20"/>
                <w:szCs w:val="20"/>
              </w:rPr>
              <w:t xml:space="preserve"> "Разработка краткосрочных и среднесрочных прогнозов социально-экономического развития муниципального образования, отдельных отраслей и секторов экономики"</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5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5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5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1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5.2.2</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Мероприятие2</w:t>
            </w:r>
            <w:r w:rsidRPr="003B0694">
              <w:rPr>
                <w:rFonts w:ascii="Times New Roman" w:hAnsi="Times New Roman" w:cs="Times New Roman"/>
                <w:sz w:val="20"/>
                <w:szCs w:val="20"/>
              </w:rPr>
              <w:t>: "Подготовка доклада Главы Рузаевского муниципального района о достигнутых значениях показателей для оценки эффективности деятельности администрации Рузаевского муниципального района за отчетный год и их планируемых значениях на 3-летний период"</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совместно со структурными подразделениями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2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512"/>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62"/>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412"/>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5.2.3</w:t>
            </w:r>
          </w:p>
        </w:tc>
        <w:tc>
          <w:tcPr>
            <w:tcW w:w="3104"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Мероприятие3</w:t>
            </w:r>
            <w:r w:rsidRPr="003B0694">
              <w:rPr>
                <w:rFonts w:ascii="Times New Roman" w:hAnsi="Times New Roman" w:cs="Times New Roman"/>
                <w:sz w:val="20"/>
                <w:szCs w:val="20"/>
              </w:rPr>
              <w:t>: "Размещение документов стратегического планирования  в автоматизированной информационной системе "Управление" (ГАС Управление)"</w:t>
            </w:r>
          </w:p>
        </w:tc>
        <w:tc>
          <w:tcPr>
            <w:tcW w:w="2962" w:type="dxa"/>
            <w:gridSpan w:val="4"/>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Структурные подразделения администрации Рузаевского муниципального района</w:t>
            </w: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206D35">
        <w:trPr>
          <w:gridAfter w:val="1"/>
          <w:wAfter w:w="567" w:type="dxa"/>
          <w:trHeight w:val="36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bl>
    <w:p w:rsidR="00B56A1A" w:rsidRDefault="00B56A1A" w:rsidP="00206D35">
      <w:pPr>
        <w:widowControl/>
        <w:autoSpaceDE/>
        <w:autoSpaceDN/>
        <w:adjustRightInd/>
        <w:rPr>
          <w:rFonts w:ascii="Times New Roman" w:hAnsi="Times New Roman" w:cs="Times New Roman"/>
          <w:sz w:val="24"/>
          <w:szCs w:val="24"/>
        </w:rPr>
      </w:pPr>
    </w:p>
    <w:sectPr w:rsidR="00B56A1A" w:rsidSect="003B0694">
      <w:pgSz w:w="16838" w:h="11906" w:orient="landscape"/>
      <w:pgMar w:top="426" w:right="295" w:bottom="567" w:left="992" w:header="0" w:footer="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AF0" w:rsidRDefault="00444AF0" w:rsidP="00010B70">
      <w:r>
        <w:separator/>
      </w:r>
    </w:p>
  </w:endnote>
  <w:endnote w:type="continuationSeparator" w:id="0">
    <w:p w:rsidR="00444AF0" w:rsidRDefault="00444AF0" w:rsidP="0001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Nimbus Roman No9 L">
    <w:altName w:val="Times New Roman"/>
    <w:panose1 w:val="00000000000000000000"/>
    <w:charset w:val="CC"/>
    <w:family w:val="roman"/>
    <w:notTrueType/>
    <w:pitch w:val="variable"/>
    <w:sig w:usb0="00000201" w:usb1="00000000" w:usb2="00000000" w:usb3="00000000" w:csb0="00000004" w:csb1="00000000"/>
  </w:font>
  <w:font w:name="OpenSymbo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jaVu Sans Condensed">
    <w:panose1 w:val="00000000000000000000"/>
    <w:charset w:val="CC"/>
    <w:family w:val="swiss"/>
    <w:notTrueType/>
    <w:pitch w:val="variable"/>
    <w:sig w:usb0="00000203" w:usb1="00000000" w:usb2="00000000" w:usb3="00000000" w:csb0="00000005" w:csb1="00000000"/>
  </w:font>
  <w:font w:name="DejaVu Sans">
    <w:altName w:val="Microsoft Sans Serif"/>
    <w:panose1 w:val="00000000000000000000"/>
    <w:charset w:val="CC"/>
    <w:family w:val="swiss"/>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BCDEF+TimesNewRomanPSMT">
    <w:altName w:val="Times New Roman"/>
    <w:panose1 w:val="00000000000000000000"/>
    <w:charset w:val="CC"/>
    <w:family w:val="auto"/>
    <w:notTrueType/>
    <w:pitch w:val="default"/>
    <w:sig w:usb0="00000201" w:usb1="00000000" w:usb2="00000000" w:usb3="00000000" w:csb0="00000004" w:csb1="00000000"/>
  </w:font>
  <w:font w:name="NJMDFA+TimesNewRoman">
    <w:altName w:val="Arial Unicode MS"/>
    <w:panose1 w:val="00000000000000000000"/>
    <w:charset w:val="80"/>
    <w:family w:val="auto"/>
    <w:notTrueType/>
    <w:pitch w:val="default"/>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AF0" w:rsidRDefault="00444AF0" w:rsidP="00010B70">
      <w:r>
        <w:separator/>
      </w:r>
    </w:p>
  </w:footnote>
  <w:footnote w:type="continuationSeparator" w:id="0">
    <w:p w:rsidR="00444AF0" w:rsidRDefault="00444AF0" w:rsidP="00010B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406E6CD7"/>
    <w:multiLevelType w:val="hybridMultilevel"/>
    <w:tmpl w:val="ABC64DB8"/>
    <w:lvl w:ilvl="0" w:tplc="00CAB17E">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D80"/>
    <w:rsid w:val="00005A83"/>
    <w:rsid w:val="00010B70"/>
    <w:rsid w:val="00012E5F"/>
    <w:rsid w:val="00013BEA"/>
    <w:rsid w:val="00022FB7"/>
    <w:rsid w:val="00031978"/>
    <w:rsid w:val="00033F0F"/>
    <w:rsid w:val="00034603"/>
    <w:rsid w:val="00036D4E"/>
    <w:rsid w:val="00043C21"/>
    <w:rsid w:val="00052AEA"/>
    <w:rsid w:val="00055D11"/>
    <w:rsid w:val="000577C8"/>
    <w:rsid w:val="00062375"/>
    <w:rsid w:val="00064456"/>
    <w:rsid w:val="0006548D"/>
    <w:rsid w:val="00072148"/>
    <w:rsid w:val="000747A4"/>
    <w:rsid w:val="0007547E"/>
    <w:rsid w:val="000801EF"/>
    <w:rsid w:val="00085BB2"/>
    <w:rsid w:val="00086E87"/>
    <w:rsid w:val="0008746B"/>
    <w:rsid w:val="00091134"/>
    <w:rsid w:val="0009132C"/>
    <w:rsid w:val="00097114"/>
    <w:rsid w:val="000A290B"/>
    <w:rsid w:val="000A2CE5"/>
    <w:rsid w:val="000A6A8A"/>
    <w:rsid w:val="000B0EA7"/>
    <w:rsid w:val="000B244D"/>
    <w:rsid w:val="000B3459"/>
    <w:rsid w:val="000C534C"/>
    <w:rsid w:val="000C6620"/>
    <w:rsid w:val="000C7AB4"/>
    <w:rsid w:val="000D0848"/>
    <w:rsid w:val="000D47E5"/>
    <w:rsid w:val="000D6A69"/>
    <w:rsid w:val="000D7877"/>
    <w:rsid w:val="000E0B01"/>
    <w:rsid w:val="000E440A"/>
    <w:rsid w:val="000F4578"/>
    <w:rsid w:val="000F7443"/>
    <w:rsid w:val="001102A5"/>
    <w:rsid w:val="00111228"/>
    <w:rsid w:val="00125639"/>
    <w:rsid w:val="00127538"/>
    <w:rsid w:val="00130DF4"/>
    <w:rsid w:val="00133DCE"/>
    <w:rsid w:val="001356FB"/>
    <w:rsid w:val="00150FB5"/>
    <w:rsid w:val="00153A0A"/>
    <w:rsid w:val="00155C7C"/>
    <w:rsid w:val="00157826"/>
    <w:rsid w:val="00175A47"/>
    <w:rsid w:val="00176C9D"/>
    <w:rsid w:val="0017719D"/>
    <w:rsid w:val="00187FF9"/>
    <w:rsid w:val="001B04A9"/>
    <w:rsid w:val="001B20C9"/>
    <w:rsid w:val="001B3F2C"/>
    <w:rsid w:val="001B46F9"/>
    <w:rsid w:val="001B6C74"/>
    <w:rsid w:val="001C252B"/>
    <w:rsid w:val="001C404B"/>
    <w:rsid w:val="001D0B23"/>
    <w:rsid w:val="001D15FD"/>
    <w:rsid w:val="001D2940"/>
    <w:rsid w:val="001D5052"/>
    <w:rsid w:val="001D7667"/>
    <w:rsid w:val="001E203C"/>
    <w:rsid w:val="001E6107"/>
    <w:rsid w:val="001F2484"/>
    <w:rsid w:val="001F6661"/>
    <w:rsid w:val="001F7D57"/>
    <w:rsid w:val="002041D5"/>
    <w:rsid w:val="00206D35"/>
    <w:rsid w:val="002103ED"/>
    <w:rsid w:val="0021270A"/>
    <w:rsid w:val="0021483B"/>
    <w:rsid w:val="00215210"/>
    <w:rsid w:val="002160F2"/>
    <w:rsid w:val="0022007D"/>
    <w:rsid w:val="002243F8"/>
    <w:rsid w:val="002267D2"/>
    <w:rsid w:val="00235D20"/>
    <w:rsid w:val="002506F0"/>
    <w:rsid w:val="002521F2"/>
    <w:rsid w:val="00256406"/>
    <w:rsid w:val="0025713B"/>
    <w:rsid w:val="002707E0"/>
    <w:rsid w:val="00273C11"/>
    <w:rsid w:val="00274ACC"/>
    <w:rsid w:val="00276C4D"/>
    <w:rsid w:val="00283500"/>
    <w:rsid w:val="002842E3"/>
    <w:rsid w:val="00287A25"/>
    <w:rsid w:val="00291BD1"/>
    <w:rsid w:val="00292E51"/>
    <w:rsid w:val="0029340C"/>
    <w:rsid w:val="002A17DB"/>
    <w:rsid w:val="002A4155"/>
    <w:rsid w:val="002A4E4E"/>
    <w:rsid w:val="002A62BC"/>
    <w:rsid w:val="002B0AA7"/>
    <w:rsid w:val="002C437E"/>
    <w:rsid w:val="002D1430"/>
    <w:rsid w:val="002D3BE6"/>
    <w:rsid w:val="002D4275"/>
    <w:rsid w:val="002D5E9E"/>
    <w:rsid w:val="002D7A70"/>
    <w:rsid w:val="002E0034"/>
    <w:rsid w:val="002E5067"/>
    <w:rsid w:val="002E632F"/>
    <w:rsid w:val="002F2B4C"/>
    <w:rsid w:val="002F4933"/>
    <w:rsid w:val="002F6E90"/>
    <w:rsid w:val="002F7100"/>
    <w:rsid w:val="002F7E93"/>
    <w:rsid w:val="003201EC"/>
    <w:rsid w:val="00321BC0"/>
    <w:rsid w:val="00333437"/>
    <w:rsid w:val="00333EB3"/>
    <w:rsid w:val="00335CED"/>
    <w:rsid w:val="003419B6"/>
    <w:rsid w:val="00351D6D"/>
    <w:rsid w:val="0035766D"/>
    <w:rsid w:val="00361048"/>
    <w:rsid w:val="003631D8"/>
    <w:rsid w:val="0036533F"/>
    <w:rsid w:val="003662DE"/>
    <w:rsid w:val="00372F8F"/>
    <w:rsid w:val="00380832"/>
    <w:rsid w:val="00382FE4"/>
    <w:rsid w:val="003835A8"/>
    <w:rsid w:val="003924D6"/>
    <w:rsid w:val="003A1F33"/>
    <w:rsid w:val="003A26E8"/>
    <w:rsid w:val="003A28D0"/>
    <w:rsid w:val="003A4D0A"/>
    <w:rsid w:val="003B0694"/>
    <w:rsid w:val="003B14D8"/>
    <w:rsid w:val="003B2B6F"/>
    <w:rsid w:val="003B3D1B"/>
    <w:rsid w:val="003B742B"/>
    <w:rsid w:val="003C1261"/>
    <w:rsid w:val="003C1ECE"/>
    <w:rsid w:val="003C679B"/>
    <w:rsid w:val="003C70A2"/>
    <w:rsid w:val="003D6D60"/>
    <w:rsid w:val="003E2B05"/>
    <w:rsid w:val="003E53A7"/>
    <w:rsid w:val="003E6BF5"/>
    <w:rsid w:val="003F32D4"/>
    <w:rsid w:val="003F4D69"/>
    <w:rsid w:val="003F69B7"/>
    <w:rsid w:val="004011E7"/>
    <w:rsid w:val="00402BB4"/>
    <w:rsid w:val="00403EB3"/>
    <w:rsid w:val="004051C2"/>
    <w:rsid w:val="0040649C"/>
    <w:rsid w:val="004073E0"/>
    <w:rsid w:val="00407E67"/>
    <w:rsid w:val="00413C72"/>
    <w:rsid w:val="00414687"/>
    <w:rsid w:val="00414B44"/>
    <w:rsid w:val="00420F1E"/>
    <w:rsid w:val="00421C7A"/>
    <w:rsid w:val="00423CBC"/>
    <w:rsid w:val="00426947"/>
    <w:rsid w:val="00432656"/>
    <w:rsid w:val="004375F2"/>
    <w:rsid w:val="004407F8"/>
    <w:rsid w:val="004446CA"/>
    <w:rsid w:val="00444AF0"/>
    <w:rsid w:val="00446038"/>
    <w:rsid w:val="00450F8F"/>
    <w:rsid w:val="004530F4"/>
    <w:rsid w:val="004548D4"/>
    <w:rsid w:val="004573F1"/>
    <w:rsid w:val="00460930"/>
    <w:rsid w:val="00464A30"/>
    <w:rsid w:val="004654BE"/>
    <w:rsid w:val="004705E2"/>
    <w:rsid w:val="004709BA"/>
    <w:rsid w:val="00474B1E"/>
    <w:rsid w:val="00482F7E"/>
    <w:rsid w:val="00483F46"/>
    <w:rsid w:val="004A3637"/>
    <w:rsid w:val="004A3970"/>
    <w:rsid w:val="004A758D"/>
    <w:rsid w:val="004B12FA"/>
    <w:rsid w:val="004B1ED0"/>
    <w:rsid w:val="004B42DD"/>
    <w:rsid w:val="004B7C37"/>
    <w:rsid w:val="004C3080"/>
    <w:rsid w:val="004C6ED1"/>
    <w:rsid w:val="004C7F85"/>
    <w:rsid w:val="004D7D80"/>
    <w:rsid w:val="004D7F09"/>
    <w:rsid w:val="004E21C4"/>
    <w:rsid w:val="004E4B78"/>
    <w:rsid w:val="004F0D8B"/>
    <w:rsid w:val="004F5F24"/>
    <w:rsid w:val="00506702"/>
    <w:rsid w:val="00506E6E"/>
    <w:rsid w:val="00512DFC"/>
    <w:rsid w:val="00517944"/>
    <w:rsid w:val="00520710"/>
    <w:rsid w:val="005211AE"/>
    <w:rsid w:val="005243A9"/>
    <w:rsid w:val="00524803"/>
    <w:rsid w:val="00531E0C"/>
    <w:rsid w:val="00535685"/>
    <w:rsid w:val="0053691C"/>
    <w:rsid w:val="00541518"/>
    <w:rsid w:val="00543C39"/>
    <w:rsid w:val="00550C95"/>
    <w:rsid w:val="00554BAB"/>
    <w:rsid w:val="00554F10"/>
    <w:rsid w:val="005550BA"/>
    <w:rsid w:val="00556163"/>
    <w:rsid w:val="005562FE"/>
    <w:rsid w:val="005577F9"/>
    <w:rsid w:val="005578F4"/>
    <w:rsid w:val="005636BD"/>
    <w:rsid w:val="0057271A"/>
    <w:rsid w:val="005736BC"/>
    <w:rsid w:val="0057385B"/>
    <w:rsid w:val="00573C15"/>
    <w:rsid w:val="00574D06"/>
    <w:rsid w:val="00574DB6"/>
    <w:rsid w:val="00576185"/>
    <w:rsid w:val="00577906"/>
    <w:rsid w:val="005833A6"/>
    <w:rsid w:val="00584A46"/>
    <w:rsid w:val="005919CA"/>
    <w:rsid w:val="005925F4"/>
    <w:rsid w:val="00596A0E"/>
    <w:rsid w:val="005A079C"/>
    <w:rsid w:val="005A2022"/>
    <w:rsid w:val="005A360A"/>
    <w:rsid w:val="005A490E"/>
    <w:rsid w:val="005B1130"/>
    <w:rsid w:val="005B538D"/>
    <w:rsid w:val="005C00CA"/>
    <w:rsid w:val="005D3BD7"/>
    <w:rsid w:val="005D6F05"/>
    <w:rsid w:val="005E264E"/>
    <w:rsid w:val="005E3780"/>
    <w:rsid w:val="00602E18"/>
    <w:rsid w:val="00617763"/>
    <w:rsid w:val="006179B2"/>
    <w:rsid w:val="00621733"/>
    <w:rsid w:val="006243AB"/>
    <w:rsid w:val="00625D06"/>
    <w:rsid w:val="006320E7"/>
    <w:rsid w:val="0063228C"/>
    <w:rsid w:val="0063414D"/>
    <w:rsid w:val="006347B6"/>
    <w:rsid w:val="006414B4"/>
    <w:rsid w:val="006419A6"/>
    <w:rsid w:val="00651A96"/>
    <w:rsid w:val="00652598"/>
    <w:rsid w:val="00660958"/>
    <w:rsid w:val="0066296D"/>
    <w:rsid w:val="006651B2"/>
    <w:rsid w:val="00672FA6"/>
    <w:rsid w:val="00674123"/>
    <w:rsid w:val="00676802"/>
    <w:rsid w:val="00676A3C"/>
    <w:rsid w:val="00682D3C"/>
    <w:rsid w:val="00683E3F"/>
    <w:rsid w:val="0068443C"/>
    <w:rsid w:val="00685EB2"/>
    <w:rsid w:val="00690BBD"/>
    <w:rsid w:val="006925C7"/>
    <w:rsid w:val="0069352B"/>
    <w:rsid w:val="00697AEF"/>
    <w:rsid w:val="006A01B3"/>
    <w:rsid w:val="006B4534"/>
    <w:rsid w:val="006B4B67"/>
    <w:rsid w:val="006D3E19"/>
    <w:rsid w:val="006D7464"/>
    <w:rsid w:val="006E0F1C"/>
    <w:rsid w:val="006E30B4"/>
    <w:rsid w:val="006E3652"/>
    <w:rsid w:val="006E6531"/>
    <w:rsid w:val="006F06F0"/>
    <w:rsid w:val="006F7494"/>
    <w:rsid w:val="007013F6"/>
    <w:rsid w:val="00702C5E"/>
    <w:rsid w:val="007034F8"/>
    <w:rsid w:val="0071248F"/>
    <w:rsid w:val="00723381"/>
    <w:rsid w:val="00725F06"/>
    <w:rsid w:val="00726984"/>
    <w:rsid w:val="00730184"/>
    <w:rsid w:val="007334CD"/>
    <w:rsid w:val="00734795"/>
    <w:rsid w:val="00735B0F"/>
    <w:rsid w:val="007407B8"/>
    <w:rsid w:val="00743C1B"/>
    <w:rsid w:val="007515D5"/>
    <w:rsid w:val="00753474"/>
    <w:rsid w:val="0075582E"/>
    <w:rsid w:val="00756F7D"/>
    <w:rsid w:val="007617D1"/>
    <w:rsid w:val="007636FA"/>
    <w:rsid w:val="0076581C"/>
    <w:rsid w:val="00766117"/>
    <w:rsid w:val="00783506"/>
    <w:rsid w:val="00784D26"/>
    <w:rsid w:val="00785B62"/>
    <w:rsid w:val="00787D80"/>
    <w:rsid w:val="0079463E"/>
    <w:rsid w:val="007B09A6"/>
    <w:rsid w:val="007B649C"/>
    <w:rsid w:val="007B73A2"/>
    <w:rsid w:val="007C0C3B"/>
    <w:rsid w:val="007C2C20"/>
    <w:rsid w:val="007D5CF3"/>
    <w:rsid w:val="007F4FA5"/>
    <w:rsid w:val="00805573"/>
    <w:rsid w:val="00806193"/>
    <w:rsid w:val="008077B7"/>
    <w:rsid w:val="008146D0"/>
    <w:rsid w:val="00816A01"/>
    <w:rsid w:val="0082290D"/>
    <w:rsid w:val="0082591F"/>
    <w:rsid w:val="00835168"/>
    <w:rsid w:val="00837D66"/>
    <w:rsid w:val="0084443A"/>
    <w:rsid w:val="008511DB"/>
    <w:rsid w:val="00853A5C"/>
    <w:rsid w:val="00854766"/>
    <w:rsid w:val="00854AAB"/>
    <w:rsid w:val="0085578B"/>
    <w:rsid w:val="00856A28"/>
    <w:rsid w:val="0086384C"/>
    <w:rsid w:val="00872D4D"/>
    <w:rsid w:val="0087644C"/>
    <w:rsid w:val="00876B10"/>
    <w:rsid w:val="00883339"/>
    <w:rsid w:val="008850F0"/>
    <w:rsid w:val="00890C5E"/>
    <w:rsid w:val="00890F5C"/>
    <w:rsid w:val="0089202D"/>
    <w:rsid w:val="008964E6"/>
    <w:rsid w:val="008B0B4C"/>
    <w:rsid w:val="008C1B84"/>
    <w:rsid w:val="008C545F"/>
    <w:rsid w:val="008C61E1"/>
    <w:rsid w:val="008C7017"/>
    <w:rsid w:val="008D1064"/>
    <w:rsid w:val="008D50D8"/>
    <w:rsid w:val="008D7788"/>
    <w:rsid w:val="008E3A72"/>
    <w:rsid w:val="008E5DB1"/>
    <w:rsid w:val="008F62CC"/>
    <w:rsid w:val="0090402E"/>
    <w:rsid w:val="0091395F"/>
    <w:rsid w:val="00917FE1"/>
    <w:rsid w:val="00922CB3"/>
    <w:rsid w:val="009239C3"/>
    <w:rsid w:val="0092516E"/>
    <w:rsid w:val="009276AE"/>
    <w:rsid w:val="00933002"/>
    <w:rsid w:val="0093497B"/>
    <w:rsid w:val="00934BE7"/>
    <w:rsid w:val="009479D8"/>
    <w:rsid w:val="0095515A"/>
    <w:rsid w:val="009572D3"/>
    <w:rsid w:val="00963040"/>
    <w:rsid w:val="009756E9"/>
    <w:rsid w:val="009760BA"/>
    <w:rsid w:val="00981BA7"/>
    <w:rsid w:val="00983CAE"/>
    <w:rsid w:val="00984F2D"/>
    <w:rsid w:val="0099189C"/>
    <w:rsid w:val="009931C4"/>
    <w:rsid w:val="00996F3B"/>
    <w:rsid w:val="00996FF2"/>
    <w:rsid w:val="009A52C2"/>
    <w:rsid w:val="009A7EF0"/>
    <w:rsid w:val="009C6D75"/>
    <w:rsid w:val="009D043A"/>
    <w:rsid w:val="009D284D"/>
    <w:rsid w:val="009D4C36"/>
    <w:rsid w:val="00A05B7B"/>
    <w:rsid w:val="00A07A6A"/>
    <w:rsid w:val="00A13F32"/>
    <w:rsid w:val="00A15EB1"/>
    <w:rsid w:val="00A24592"/>
    <w:rsid w:val="00A30E99"/>
    <w:rsid w:val="00A3263E"/>
    <w:rsid w:val="00A358C6"/>
    <w:rsid w:val="00A41ABB"/>
    <w:rsid w:val="00A42F00"/>
    <w:rsid w:val="00A44754"/>
    <w:rsid w:val="00A57798"/>
    <w:rsid w:val="00A57AF4"/>
    <w:rsid w:val="00A61878"/>
    <w:rsid w:val="00A72813"/>
    <w:rsid w:val="00A72E43"/>
    <w:rsid w:val="00A73CED"/>
    <w:rsid w:val="00A74193"/>
    <w:rsid w:val="00A74519"/>
    <w:rsid w:val="00A839AD"/>
    <w:rsid w:val="00A86319"/>
    <w:rsid w:val="00A96364"/>
    <w:rsid w:val="00A97710"/>
    <w:rsid w:val="00AA34F1"/>
    <w:rsid w:val="00AB319A"/>
    <w:rsid w:val="00AB4B6B"/>
    <w:rsid w:val="00AB5BCF"/>
    <w:rsid w:val="00AB7FE8"/>
    <w:rsid w:val="00AC2F4D"/>
    <w:rsid w:val="00AC3A33"/>
    <w:rsid w:val="00AC6070"/>
    <w:rsid w:val="00AC7076"/>
    <w:rsid w:val="00AD4C7A"/>
    <w:rsid w:val="00AD6573"/>
    <w:rsid w:val="00AE42A1"/>
    <w:rsid w:val="00AE4395"/>
    <w:rsid w:val="00AF1AFD"/>
    <w:rsid w:val="00AF79CA"/>
    <w:rsid w:val="00B01153"/>
    <w:rsid w:val="00B01D97"/>
    <w:rsid w:val="00B04949"/>
    <w:rsid w:val="00B0766A"/>
    <w:rsid w:val="00B3002E"/>
    <w:rsid w:val="00B303B3"/>
    <w:rsid w:val="00B33285"/>
    <w:rsid w:val="00B3338E"/>
    <w:rsid w:val="00B4506C"/>
    <w:rsid w:val="00B512C5"/>
    <w:rsid w:val="00B514D6"/>
    <w:rsid w:val="00B551DA"/>
    <w:rsid w:val="00B55BC2"/>
    <w:rsid w:val="00B56A1A"/>
    <w:rsid w:val="00B630DA"/>
    <w:rsid w:val="00B70974"/>
    <w:rsid w:val="00B8189A"/>
    <w:rsid w:val="00B83C48"/>
    <w:rsid w:val="00B90C88"/>
    <w:rsid w:val="00B92D61"/>
    <w:rsid w:val="00BA4DA1"/>
    <w:rsid w:val="00BA58E3"/>
    <w:rsid w:val="00BA692F"/>
    <w:rsid w:val="00BB0B07"/>
    <w:rsid w:val="00BB3827"/>
    <w:rsid w:val="00BB62AE"/>
    <w:rsid w:val="00BB6382"/>
    <w:rsid w:val="00BB6C29"/>
    <w:rsid w:val="00BC4C2B"/>
    <w:rsid w:val="00BC55DB"/>
    <w:rsid w:val="00BC5606"/>
    <w:rsid w:val="00BC7D81"/>
    <w:rsid w:val="00BD0328"/>
    <w:rsid w:val="00BD0433"/>
    <w:rsid w:val="00BD0D10"/>
    <w:rsid w:val="00BD18FB"/>
    <w:rsid w:val="00BD3436"/>
    <w:rsid w:val="00BD4070"/>
    <w:rsid w:val="00BD4604"/>
    <w:rsid w:val="00BD51A1"/>
    <w:rsid w:val="00BE2DF4"/>
    <w:rsid w:val="00BE7989"/>
    <w:rsid w:val="00BF7CDC"/>
    <w:rsid w:val="00C01C6F"/>
    <w:rsid w:val="00C03580"/>
    <w:rsid w:val="00C1476F"/>
    <w:rsid w:val="00C14B13"/>
    <w:rsid w:val="00C158F0"/>
    <w:rsid w:val="00C2442E"/>
    <w:rsid w:val="00C35F96"/>
    <w:rsid w:val="00C361A6"/>
    <w:rsid w:val="00C409A1"/>
    <w:rsid w:val="00C41A6F"/>
    <w:rsid w:val="00C438BD"/>
    <w:rsid w:val="00C440D0"/>
    <w:rsid w:val="00C44C1F"/>
    <w:rsid w:val="00C46443"/>
    <w:rsid w:val="00C4776E"/>
    <w:rsid w:val="00C50081"/>
    <w:rsid w:val="00C50F4C"/>
    <w:rsid w:val="00C5692C"/>
    <w:rsid w:val="00C63661"/>
    <w:rsid w:val="00C64448"/>
    <w:rsid w:val="00C64888"/>
    <w:rsid w:val="00C76154"/>
    <w:rsid w:val="00C7677F"/>
    <w:rsid w:val="00C77301"/>
    <w:rsid w:val="00C779B4"/>
    <w:rsid w:val="00C80888"/>
    <w:rsid w:val="00C82C69"/>
    <w:rsid w:val="00C84522"/>
    <w:rsid w:val="00C91501"/>
    <w:rsid w:val="00C924C3"/>
    <w:rsid w:val="00CA0171"/>
    <w:rsid w:val="00CA0C43"/>
    <w:rsid w:val="00CA4A7D"/>
    <w:rsid w:val="00CA569F"/>
    <w:rsid w:val="00CA6826"/>
    <w:rsid w:val="00CB0461"/>
    <w:rsid w:val="00CB3E1C"/>
    <w:rsid w:val="00CB4F4E"/>
    <w:rsid w:val="00CD0416"/>
    <w:rsid w:val="00CD3D4F"/>
    <w:rsid w:val="00CD3F7E"/>
    <w:rsid w:val="00CD4CBF"/>
    <w:rsid w:val="00CD58F1"/>
    <w:rsid w:val="00CE5091"/>
    <w:rsid w:val="00CE534E"/>
    <w:rsid w:val="00CE58DF"/>
    <w:rsid w:val="00CF19BB"/>
    <w:rsid w:val="00CF5D07"/>
    <w:rsid w:val="00D01C03"/>
    <w:rsid w:val="00D03E75"/>
    <w:rsid w:val="00D10C77"/>
    <w:rsid w:val="00D14B5B"/>
    <w:rsid w:val="00D2193F"/>
    <w:rsid w:val="00D21D3F"/>
    <w:rsid w:val="00D27F9A"/>
    <w:rsid w:val="00D332EE"/>
    <w:rsid w:val="00D35163"/>
    <w:rsid w:val="00D35229"/>
    <w:rsid w:val="00D36020"/>
    <w:rsid w:val="00D3784D"/>
    <w:rsid w:val="00D400DC"/>
    <w:rsid w:val="00D44D94"/>
    <w:rsid w:val="00D53872"/>
    <w:rsid w:val="00D54667"/>
    <w:rsid w:val="00D555D6"/>
    <w:rsid w:val="00D56452"/>
    <w:rsid w:val="00D63DDC"/>
    <w:rsid w:val="00D64C86"/>
    <w:rsid w:val="00D73F0B"/>
    <w:rsid w:val="00D76CB9"/>
    <w:rsid w:val="00D77A1A"/>
    <w:rsid w:val="00D80C72"/>
    <w:rsid w:val="00D83C04"/>
    <w:rsid w:val="00D9072A"/>
    <w:rsid w:val="00D90D17"/>
    <w:rsid w:val="00D91858"/>
    <w:rsid w:val="00D97424"/>
    <w:rsid w:val="00DA3658"/>
    <w:rsid w:val="00DA3B87"/>
    <w:rsid w:val="00DA457B"/>
    <w:rsid w:val="00DA7A93"/>
    <w:rsid w:val="00DB2797"/>
    <w:rsid w:val="00DB3699"/>
    <w:rsid w:val="00DB481B"/>
    <w:rsid w:val="00DB6932"/>
    <w:rsid w:val="00DB7E2A"/>
    <w:rsid w:val="00DC157A"/>
    <w:rsid w:val="00DC3EC8"/>
    <w:rsid w:val="00DC5896"/>
    <w:rsid w:val="00DC6977"/>
    <w:rsid w:val="00DD7EBB"/>
    <w:rsid w:val="00DE23EC"/>
    <w:rsid w:val="00DE3368"/>
    <w:rsid w:val="00DF1DF1"/>
    <w:rsid w:val="00E0187D"/>
    <w:rsid w:val="00E01F17"/>
    <w:rsid w:val="00E03205"/>
    <w:rsid w:val="00E05023"/>
    <w:rsid w:val="00E05039"/>
    <w:rsid w:val="00E075CE"/>
    <w:rsid w:val="00E10417"/>
    <w:rsid w:val="00E133EA"/>
    <w:rsid w:val="00E239B4"/>
    <w:rsid w:val="00E25C35"/>
    <w:rsid w:val="00E26EA0"/>
    <w:rsid w:val="00E314FB"/>
    <w:rsid w:val="00E32ADB"/>
    <w:rsid w:val="00E4230B"/>
    <w:rsid w:val="00E42D8E"/>
    <w:rsid w:val="00E446D7"/>
    <w:rsid w:val="00E50582"/>
    <w:rsid w:val="00E52B95"/>
    <w:rsid w:val="00E5468D"/>
    <w:rsid w:val="00E6578E"/>
    <w:rsid w:val="00E81ADF"/>
    <w:rsid w:val="00E85435"/>
    <w:rsid w:val="00E85591"/>
    <w:rsid w:val="00E900A2"/>
    <w:rsid w:val="00E91A22"/>
    <w:rsid w:val="00E91B81"/>
    <w:rsid w:val="00E930B1"/>
    <w:rsid w:val="00EA11AB"/>
    <w:rsid w:val="00EA1624"/>
    <w:rsid w:val="00EA2AEF"/>
    <w:rsid w:val="00EA5690"/>
    <w:rsid w:val="00EA58D2"/>
    <w:rsid w:val="00EB0122"/>
    <w:rsid w:val="00EB19EC"/>
    <w:rsid w:val="00EB26B0"/>
    <w:rsid w:val="00ED17C6"/>
    <w:rsid w:val="00ED7933"/>
    <w:rsid w:val="00EE253A"/>
    <w:rsid w:val="00EE7C3F"/>
    <w:rsid w:val="00EF021A"/>
    <w:rsid w:val="00EF691F"/>
    <w:rsid w:val="00F02FEB"/>
    <w:rsid w:val="00F03A26"/>
    <w:rsid w:val="00F06874"/>
    <w:rsid w:val="00F10444"/>
    <w:rsid w:val="00F20146"/>
    <w:rsid w:val="00F2166B"/>
    <w:rsid w:val="00F27378"/>
    <w:rsid w:val="00F544BA"/>
    <w:rsid w:val="00F57442"/>
    <w:rsid w:val="00F6217D"/>
    <w:rsid w:val="00F63253"/>
    <w:rsid w:val="00F65535"/>
    <w:rsid w:val="00F71F47"/>
    <w:rsid w:val="00F723FC"/>
    <w:rsid w:val="00F744D7"/>
    <w:rsid w:val="00F82790"/>
    <w:rsid w:val="00F836B3"/>
    <w:rsid w:val="00F85ACE"/>
    <w:rsid w:val="00F85B7E"/>
    <w:rsid w:val="00F87975"/>
    <w:rsid w:val="00F94307"/>
    <w:rsid w:val="00F94955"/>
    <w:rsid w:val="00FA4BCE"/>
    <w:rsid w:val="00FA5F6E"/>
    <w:rsid w:val="00FA7E1D"/>
    <w:rsid w:val="00FB14A2"/>
    <w:rsid w:val="00FB550B"/>
    <w:rsid w:val="00FB56AE"/>
    <w:rsid w:val="00FB6A7B"/>
    <w:rsid w:val="00FD059B"/>
    <w:rsid w:val="00FD06BC"/>
    <w:rsid w:val="00FD1FFE"/>
    <w:rsid w:val="00FD2238"/>
    <w:rsid w:val="00FD73DA"/>
    <w:rsid w:val="00FD76DD"/>
    <w:rsid w:val="00FE2D4E"/>
    <w:rsid w:val="00FE6740"/>
    <w:rsid w:val="00FF3CA0"/>
    <w:rsid w:val="00FF4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734795"/>
    <w:pPr>
      <w:widowControl w:val="0"/>
      <w:autoSpaceDE w:val="0"/>
      <w:autoSpaceDN w:val="0"/>
      <w:adjustRightInd w:val="0"/>
    </w:pPr>
    <w:rPr>
      <w:rFonts w:ascii="Arial" w:hAnsi="Arial" w:cs="Arial"/>
      <w:sz w:val="26"/>
      <w:szCs w:val="26"/>
    </w:rPr>
  </w:style>
  <w:style w:type="paragraph" w:styleId="1">
    <w:name w:val="heading 1"/>
    <w:basedOn w:val="a0"/>
    <w:next w:val="a0"/>
    <w:link w:val="10"/>
    <w:uiPriority w:val="99"/>
    <w:qFormat/>
    <w:rsid w:val="00734795"/>
    <w:pPr>
      <w:spacing w:before="108" w:after="108"/>
      <w:jc w:val="center"/>
      <w:outlineLvl w:val="0"/>
    </w:pPr>
    <w:rPr>
      <w:b/>
      <w:bCs/>
      <w:color w:val="26282F"/>
      <w:sz w:val="24"/>
      <w:szCs w:val="24"/>
    </w:rPr>
  </w:style>
  <w:style w:type="paragraph" w:styleId="2">
    <w:name w:val="heading 2"/>
    <w:basedOn w:val="1"/>
    <w:next w:val="a0"/>
    <w:link w:val="20"/>
    <w:uiPriority w:val="99"/>
    <w:qFormat/>
    <w:rsid w:val="00734795"/>
    <w:pPr>
      <w:spacing w:before="0" w:after="0"/>
      <w:jc w:val="both"/>
      <w:outlineLvl w:val="1"/>
    </w:pPr>
    <w:rPr>
      <w:b w:val="0"/>
      <w:bCs w:val="0"/>
      <w:color w:val="auto"/>
    </w:rPr>
  </w:style>
  <w:style w:type="paragraph" w:styleId="3">
    <w:name w:val="heading 3"/>
    <w:basedOn w:val="2"/>
    <w:next w:val="a0"/>
    <w:link w:val="30"/>
    <w:uiPriority w:val="99"/>
    <w:qFormat/>
    <w:rsid w:val="00734795"/>
    <w:pPr>
      <w:outlineLvl w:val="2"/>
    </w:pPr>
  </w:style>
  <w:style w:type="paragraph" w:styleId="4">
    <w:name w:val="heading 4"/>
    <w:basedOn w:val="3"/>
    <w:next w:val="a0"/>
    <w:link w:val="40"/>
    <w:uiPriority w:val="99"/>
    <w:qFormat/>
    <w:rsid w:val="00734795"/>
    <w:pPr>
      <w:outlineLvl w:val="3"/>
    </w:pPr>
  </w:style>
  <w:style w:type="paragraph" w:styleId="5">
    <w:name w:val="heading 5"/>
    <w:basedOn w:val="a0"/>
    <w:next w:val="a0"/>
    <w:link w:val="50"/>
    <w:uiPriority w:val="99"/>
    <w:qFormat/>
    <w:locked/>
    <w:rsid w:val="00010B70"/>
    <w:pPr>
      <w:keepNext/>
      <w:widowControl/>
      <w:tabs>
        <w:tab w:val="left" w:pos="0"/>
      </w:tabs>
      <w:autoSpaceDE/>
      <w:autoSpaceDN/>
      <w:adjustRightInd/>
      <w:ind w:firstLine="360"/>
      <w:jc w:val="center"/>
      <w:outlineLvl w:val="4"/>
    </w:pPr>
    <w:rPr>
      <w:rFonts w:ascii="Times New Roman" w:hAnsi="Times New Roman" w:cs="Times New Roman"/>
      <w:i/>
      <w:iCs/>
      <w:sz w:val="24"/>
      <w:szCs w:val="24"/>
    </w:rPr>
  </w:style>
  <w:style w:type="paragraph" w:styleId="6">
    <w:name w:val="heading 6"/>
    <w:basedOn w:val="a0"/>
    <w:next w:val="a0"/>
    <w:link w:val="60"/>
    <w:uiPriority w:val="99"/>
    <w:qFormat/>
    <w:locked/>
    <w:rsid w:val="00010B70"/>
    <w:pPr>
      <w:keepNext/>
      <w:widowControl/>
      <w:autoSpaceDE/>
      <w:autoSpaceDN/>
      <w:adjustRightInd/>
      <w:ind w:firstLine="702"/>
      <w:jc w:val="both"/>
      <w:outlineLvl w:val="5"/>
    </w:pPr>
    <w:rPr>
      <w:rFonts w:ascii="Times New Roman" w:hAnsi="Times New Roman" w:cs="Times New Roman"/>
      <w:b/>
      <w:bCs/>
    </w:rPr>
  </w:style>
  <w:style w:type="paragraph" w:styleId="7">
    <w:name w:val="heading 7"/>
    <w:basedOn w:val="a0"/>
    <w:next w:val="a0"/>
    <w:link w:val="70"/>
    <w:uiPriority w:val="99"/>
    <w:qFormat/>
    <w:locked/>
    <w:rsid w:val="00010B70"/>
    <w:pPr>
      <w:keepNext/>
      <w:widowControl/>
      <w:autoSpaceDE/>
      <w:autoSpaceDN/>
      <w:adjustRightInd/>
      <w:ind w:firstLine="709"/>
      <w:jc w:val="both"/>
      <w:outlineLvl w:val="6"/>
    </w:pPr>
    <w:rPr>
      <w:rFonts w:ascii="Times New Roman" w:hAnsi="Times New Roman" w:cs="Times New Roman"/>
      <w:b/>
      <w:bCs/>
      <w:i/>
      <w:iCs/>
    </w:rPr>
  </w:style>
  <w:style w:type="paragraph" w:styleId="8">
    <w:name w:val="heading 8"/>
    <w:basedOn w:val="a0"/>
    <w:next w:val="a0"/>
    <w:link w:val="80"/>
    <w:uiPriority w:val="99"/>
    <w:qFormat/>
    <w:locked/>
    <w:rsid w:val="00010B70"/>
    <w:pPr>
      <w:keepNext/>
      <w:widowControl/>
      <w:autoSpaceDE/>
      <w:autoSpaceDN/>
      <w:adjustRightInd/>
      <w:ind w:firstLine="709"/>
      <w:jc w:val="center"/>
      <w:outlineLvl w:val="7"/>
    </w:pPr>
    <w:rPr>
      <w:rFonts w:ascii="Times New Roman" w:hAnsi="Times New Roman" w:cs="Times New Roman"/>
      <w:b/>
      <w:bCs/>
    </w:rPr>
  </w:style>
  <w:style w:type="paragraph" w:styleId="9">
    <w:name w:val="heading 9"/>
    <w:basedOn w:val="a0"/>
    <w:next w:val="a0"/>
    <w:link w:val="90"/>
    <w:uiPriority w:val="99"/>
    <w:qFormat/>
    <w:locked/>
    <w:rsid w:val="00010B70"/>
    <w:pPr>
      <w:keepNext/>
      <w:widowControl/>
      <w:autoSpaceDE/>
      <w:autoSpaceDN/>
      <w:adjustRightInd/>
      <w:ind w:firstLine="709"/>
      <w:outlineLvl w:val="8"/>
    </w:pPr>
    <w:rPr>
      <w:rFonts w:ascii="Times New Roman" w:hAnsi="Times New Roman" w:cs="Times New Roman"/>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734795"/>
    <w:rPr>
      <w:rFonts w:ascii="Cambria" w:hAnsi="Cambria" w:cs="Cambria"/>
      <w:b/>
      <w:bCs/>
      <w:kern w:val="32"/>
      <w:sz w:val="32"/>
      <w:szCs w:val="32"/>
    </w:rPr>
  </w:style>
  <w:style w:type="character" w:customStyle="1" w:styleId="20">
    <w:name w:val="Заголовок 2 Знак"/>
    <w:basedOn w:val="a1"/>
    <w:link w:val="2"/>
    <w:uiPriority w:val="99"/>
    <w:semiHidden/>
    <w:locked/>
    <w:rsid w:val="00734795"/>
    <w:rPr>
      <w:rFonts w:ascii="Cambria" w:hAnsi="Cambria" w:cs="Cambria"/>
      <w:b/>
      <w:bCs/>
      <w:i/>
      <w:iCs/>
      <w:sz w:val="28"/>
      <w:szCs w:val="28"/>
    </w:rPr>
  </w:style>
  <w:style w:type="character" w:customStyle="1" w:styleId="30">
    <w:name w:val="Заголовок 3 Знак"/>
    <w:basedOn w:val="a1"/>
    <w:link w:val="3"/>
    <w:uiPriority w:val="99"/>
    <w:semiHidden/>
    <w:locked/>
    <w:rsid w:val="00734795"/>
    <w:rPr>
      <w:rFonts w:ascii="Cambria" w:hAnsi="Cambria" w:cs="Cambria"/>
      <w:b/>
      <w:bCs/>
      <w:sz w:val="26"/>
      <w:szCs w:val="26"/>
    </w:rPr>
  </w:style>
  <w:style w:type="character" w:customStyle="1" w:styleId="40">
    <w:name w:val="Заголовок 4 Знак"/>
    <w:basedOn w:val="a1"/>
    <w:link w:val="4"/>
    <w:uiPriority w:val="99"/>
    <w:semiHidden/>
    <w:locked/>
    <w:rsid w:val="00734795"/>
    <w:rPr>
      <w:rFonts w:ascii="Calibri" w:hAnsi="Calibri" w:cs="Calibri"/>
      <w:b/>
      <w:bCs/>
      <w:sz w:val="28"/>
      <w:szCs w:val="28"/>
    </w:rPr>
  </w:style>
  <w:style w:type="character" w:customStyle="1" w:styleId="50">
    <w:name w:val="Заголовок 5 Знак"/>
    <w:basedOn w:val="a1"/>
    <w:link w:val="5"/>
    <w:uiPriority w:val="99"/>
    <w:locked/>
    <w:rsid w:val="00010B70"/>
    <w:rPr>
      <w:rFonts w:cs="Times New Roman"/>
      <w:i/>
      <w:iCs/>
      <w:sz w:val="24"/>
      <w:szCs w:val="24"/>
    </w:rPr>
  </w:style>
  <w:style w:type="character" w:customStyle="1" w:styleId="60">
    <w:name w:val="Заголовок 6 Знак"/>
    <w:basedOn w:val="a1"/>
    <w:link w:val="6"/>
    <w:uiPriority w:val="99"/>
    <w:locked/>
    <w:rsid w:val="00010B70"/>
    <w:rPr>
      <w:rFonts w:cs="Times New Roman"/>
      <w:b/>
      <w:bCs/>
      <w:sz w:val="26"/>
      <w:szCs w:val="26"/>
    </w:rPr>
  </w:style>
  <w:style w:type="character" w:customStyle="1" w:styleId="70">
    <w:name w:val="Заголовок 7 Знак"/>
    <w:basedOn w:val="a1"/>
    <w:link w:val="7"/>
    <w:uiPriority w:val="99"/>
    <w:locked/>
    <w:rsid w:val="00010B70"/>
    <w:rPr>
      <w:rFonts w:cs="Times New Roman"/>
      <w:b/>
      <w:bCs/>
      <w:i/>
      <w:iCs/>
      <w:sz w:val="26"/>
      <w:szCs w:val="26"/>
    </w:rPr>
  </w:style>
  <w:style w:type="character" w:customStyle="1" w:styleId="80">
    <w:name w:val="Заголовок 8 Знак"/>
    <w:basedOn w:val="a1"/>
    <w:link w:val="8"/>
    <w:uiPriority w:val="99"/>
    <w:locked/>
    <w:rsid w:val="00010B70"/>
    <w:rPr>
      <w:rFonts w:cs="Times New Roman"/>
      <w:b/>
      <w:bCs/>
      <w:sz w:val="26"/>
      <w:szCs w:val="26"/>
    </w:rPr>
  </w:style>
  <w:style w:type="character" w:customStyle="1" w:styleId="90">
    <w:name w:val="Заголовок 9 Знак"/>
    <w:basedOn w:val="a1"/>
    <w:link w:val="9"/>
    <w:uiPriority w:val="99"/>
    <w:locked/>
    <w:rsid w:val="00010B70"/>
    <w:rPr>
      <w:rFonts w:cs="Times New Roman"/>
      <w:b/>
      <w:bCs/>
      <w:i/>
      <w:iCs/>
      <w:sz w:val="26"/>
      <w:szCs w:val="26"/>
    </w:rPr>
  </w:style>
  <w:style w:type="character" w:customStyle="1" w:styleId="a4">
    <w:name w:val="Цветовое выделение"/>
    <w:uiPriority w:val="99"/>
    <w:rsid w:val="00734795"/>
    <w:rPr>
      <w:b/>
      <w:color w:val="26282F"/>
      <w:sz w:val="26"/>
    </w:rPr>
  </w:style>
  <w:style w:type="character" w:customStyle="1" w:styleId="a5">
    <w:name w:val="Гипертекстовая ссылка"/>
    <w:basedOn w:val="a4"/>
    <w:uiPriority w:val="99"/>
    <w:rsid w:val="00734795"/>
    <w:rPr>
      <w:rFonts w:cs="Times New Roman"/>
      <w:b/>
      <w:bCs/>
      <w:color w:val="106BBE"/>
      <w:sz w:val="26"/>
      <w:szCs w:val="26"/>
    </w:rPr>
  </w:style>
  <w:style w:type="character" w:customStyle="1" w:styleId="a6">
    <w:name w:val="Активная гипертекстовая ссылка"/>
    <w:basedOn w:val="a5"/>
    <w:uiPriority w:val="99"/>
    <w:rsid w:val="00734795"/>
    <w:rPr>
      <w:rFonts w:cs="Times New Roman"/>
      <w:b/>
      <w:bCs/>
      <w:color w:val="106BBE"/>
      <w:sz w:val="26"/>
      <w:szCs w:val="26"/>
      <w:u w:val="single"/>
    </w:rPr>
  </w:style>
  <w:style w:type="paragraph" w:customStyle="1" w:styleId="a7">
    <w:name w:val="Внимание"/>
    <w:basedOn w:val="a0"/>
    <w:next w:val="a0"/>
    <w:uiPriority w:val="99"/>
    <w:rsid w:val="00734795"/>
    <w:pPr>
      <w:spacing w:before="240" w:after="240"/>
      <w:ind w:left="420" w:right="420" w:firstLine="300"/>
      <w:jc w:val="both"/>
    </w:pPr>
    <w:rPr>
      <w:sz w:val="24"/>
      <w:szCs w:val="24"/>
      <w:shd w:val="clear" w:color="auto" w:fill="FAF3E9"/>
    </w:rPr>
  </w:style>
  <w:style w:type="paragraph" w:customStyle="1" w:styleId="a8">
    <w:name w:val="Внимание: криминал!!"/>
    <w:basedOn w:val="a7"/>
    <w:next w:val="a0"/>
    <w:uiPriority w:val="99"/>
    <w:rsid w:val="00734795"/>
    <w:pPr>
      <w:spacing w:before="0" w:after="0"/>
      <w:ind w:left="0" w:right="0" w:firstLine="0"/>
    </w:pPr>
    <w:rPr>
      <w:shd w:val="clear" w:color="auto" w:fill="auto"/>
    </w:rPr>
  </w:style>
  <w:style w:type="paragraph" w:customStyle="1" w:styleId="a9">
    <w:name w:val="Внимание: недобросовестность!"/>
    <w:basedOn w:val="a7"/>
    <w:next w:val="a0"/>
    <w:uiPriority w:val="99"/>
    <w:rsid w:val="00734795"/>
    <w:pPr>
      <w:spacing w:before="0" w:after="0"/>
      <w:ind w:left="0" w:right="0" w:firstLine="0"/>
    </w:pPr>
    <w:rPr>
      <w:shd w:val="clear" w:color="auto" w:fill="auto"/>
    </w:rPr>
  </w:style>
  <w:style w:type="character" w:customStyle="1" w:styleId="aa">
    <w:name w:val="Выделение для Базового Поиска"/>
    <w:basedOn w:val="a4"/>
    <w:uiPriority w:val="99"/>
    <w:rsid w:val="00734795"/>
    <w:rPr>
      <w:rFonts w:cs="Times New Roman"/>
      <w:b/>
      <w:bCs/>
      <w:color w:val="0058A9"/>
      <w:sz w:val="26"/>
      <w:szCs w:val="26"/>
    </w:rPr>
  </w:style>
  <w:style w:type="character" w:customStyle="1" w:styleId="ab">
    <w:name w:val="Выделение для Базового Поиска (курсив)"/>
    <w:basedOn w:val="aa"/>
    <w:uiPriority w:val="99"/>
    <w:rsid w:val="00734795"/>
    <w:rPr>
      <w:rFonts w:cs="Times New Roman"/>
      <w:b/>
      <w:bCs/>
      <w:i/>
      <w:iCs/>
      <w:color w:val="0058A9"/>
      <w:sz w:val="26"/>
      <w:szCs w:val="26"/>
    </w:rPr>
  </w:style>
  <w:style w:type="paragraph" w:customStyle="1" w:styleId="ac">
    <w:name w:val="Основное меню (преемственное)"/>
    <w:basedOn w:val="a0"/>
    <w:next w:val="a0"/>
    <w:uiPriority w:val="99"/>
    <w:rsid w:val="00734795"/>
    <w:pPr>
      <w:jc w:val="both"/>
    </w:pPr>
    <w:rPr>
      <w:rFonts w:ascii="Verdana" w:hAnsi="Verdana" w:cs="Verdana"/>
      <w:sz w:val="24"/>
      <w:szCs w:val="24"/>
    </w:rPr>
  </w:style>
  <w:style w:type="paragraph" w:customStyle="1" w:styleId="ad">
    <w:name w:val="Заголовок"/>
    <w:basedOn w:val="ac"/>
    <w:next w:val="a0"/>
    <w:uiPriority w:val="99"/>
    <w:rsid w:val="00734795"/>
    <w:rPr>
      <w:rFonts w:ascii="Arial" w:hAnsi="Arial" w:cs="Arial"/>
      <w:b/>
      <w:bCs/>
      <w:color w:val="0058A9"/>
      <w:shd w:val="clear" w:color="auto" w:fill="ECE9D8"/>
    </w:rPr>
  </w:style>
  <w:style w:type="paragraph" w:customStyle="1" w:styleId="ae">
    <w:name w:val="Заголовок группы контролов"/>
    <w:basedOn w:val="a0"/>
    <w:next w:val="a0"/>
    <w:uiPriority w:val="99"/>
    <w:rsid w:val="00734795"/>
    <w:pPr>
      <w:jc w:val="both"/>
    </w:pPr>
    <w:rPr>
      <w:b/>
      <w:bCs/>
      <w:color w:val="000000"/>
      <w:sz w:val="24"/>
      <w:szCs w:val="24"/>
    </w:rPr>
  </w:style>
  <w:style w:type="paragraph" w:customStyle="1" w:styleId="af">
    <w:name w:val="Заголовок для информации об изменениях"/>
    <w:basedOn w:val="1"/>
    <w:next w:val="a0"/>
    <w:uiPriority w:val="99"/>
    <w:rsid w:val="00734795"/>
    <w:pPr>
      <w:spacing w:before="0" w:after="0"/>
      <w:jc w:val="both"/>
      <w:outlineLvl w:val="9"/>
    </w:pPr>
    <w:rPr>
      <w:b w:val="0"/>
      <w:bCs w:val="0"/>
      <w:color w:val="auto"/>
      <w:sz w:val="20"/>
      <w:szCs w:val="20"/>
      <w:shd w:val="clear" w:color="auto" w:fill="FFFFFF"/>
    </w:rPr>
  </w:style>
  <w:style w:type="paragraph" w:customStyle="1" w:styleId="af0">
    <w:name w:val="Заголовок приложения"/>
    <w:basedOn w:val="a0"/>
    <w:next w:val="a0"/>
    <w:uiPriority w:val="99"/>
    <w:rsid w:val="00734795"/>
    <w:pPr>
      <w:jc w:val="right"/>
    </w:pPr>
    <w:rPr>
      <w:sz w:val="24"/>
      <w:szCs w:val="24"/>
    </w:rPr>
  </w:style>
  <w:style w:type="paragraph" w:customStyle="1" w:styleId="af1">
    <w:name w:val="Заголовок распахивающейся части диалога"/>
    <w:basedOn w:val="a0"/>
    <w:next w:val="a0"/>
    <w:uiPriority w:val="99"/>
    <w:rsid w:val="00734795"/>
    <w:pPr>
      <w:jc w:val="both"/>
    </w:pPr>
    <w:rPr>
      <w:i/>
      <w:iCs/>
      <w:color w:val="000080"/>
      <w:sz w:val="24"/>
      <w:szCs w:val="24"/>
    </w:rPr>
  </w:style>
  <w:style w:type="character" w:customStyle="1" w:styleId="af2">
    <w:name w:val="Заголовок своего сообщения"/>
    <w:basedOn w:val="a4"/>
    <w:uiPriority w:val="99"/>
    <w:rsid w:val="00734795"/>
    <w:rPr>
      <w:rFonts w:cs="Times New Roman"/>
      <w:b/>
      <w:bCs/>
      <w:color w:val="26282F"/>
      <w:sz w:val="26"/>
      <w:szCs w:val="26"/>
    </w:rPr>
  </w:style>
  <w:style w:type="paragraph" w:customStyle="1" w:styleId="af3">
    <w:name w:val="Заголовок статьи"/>
    <w:basedOn w:val="a0"/>
    <w:next w:val="a0"/>
    <w:uiPriority w:val="99"/>
    <w:rsid w:val="00734795"/>
    <w:pPr>
      <w:ind w:left="1612" w:hanging="892"/>
      <w:jc w:val="both"/>
    </w:pPr>
    <w:rPr>
      <w:sz w:val="24"/>
      <w:szCs w:val="24"/>
    </w:rPr>
  </w:style>
  <w:style w:type="character" w:customStyle="1" w:styleId="af4">
    <w:name w:val="Заголовок чужого сообщения"/>
    <w:basedOn w:val="a4"/>
    <w:uiPriority w:val="99"/>
    <w:rsid w:val="00734795"/>
    <w:rPr>
      <w:rFonts w:cs="Times New Roman"/>
      <w:b/>
      <w:bCs/>
      <w:color w:val="FF0000"/>
      <w:sz w:val="26"/>
      <w:szCs w:val="26"/>
    </w:rPr>
  </w:style>
  <w:style w:type="paragraph" w:customStyle="1" w:styleId="af5">
    <w:name w:val="Заголовок ЭР (левое окно)"/>
    <w:basedOn w:val="a0"/>
    <w:next w:val="a0"/>
    <w:uiPriority w:val="99"/>
    <w:rsid w:val="00734795"/>
    <w:pPr>
      <w:spacing w:before="300" w:after="250"/>
      <w:jc w:val="center"/>
    </w:pPr>
    <w:rPr>
      <w:b/>
      <w:bCs/>
      <w:color w:val="26282F"/>
      <w:sz w:val="28"/>
      <w:szCs w:val="28"/>
    </w:rPr>
  </w:style>
  <w:style w:type="paragraph" w:customStyle="1" w:styleId="af6">
    <w:name w:val="Заголовок ЭР (правое окно)"/>
    <w:basedOn w:val="af5"/>
    <w:next w:val="a0"/>
    <w:uiPriority w:val="99"/>
    <w:rsid w:val="00734795"/>
    <w:pPr>
      <w:spacing w:before="0" w:after="0"/>
      <w:jc w:val="left"/>
    </w:pPr>
    <w:rPr>
      <w:b w:val="0"/>
      <w:bCs w:val="0"/>
      <w:color w:val="auto"/>
      <w:sz w:val="24"/>
      <w:szCs w:val="24"/>
    </w:rPr>
  </w:style>
  <w:style w:type="paragraph" w:customStyle="1" w:styleId="af7">
    <w:name w:val="Интерактивный заголовок"/>
    <w:basedOn w:val="ad"/>
    <w:next w:val="a0"/>
    <w:uiPriority w:val="99"/>
    <w:rsid w:val="00734795"/>
    <w:rPr>
      <w:b w:val="0"/>
      <w:bCs w:val="0"/>
      <w:color w:val="auto"/>
      <w:u w:val="single"/>
      <w:shd w:val="clear" w:color="auto" w:fill="auto"/>
    </w:rPr>
  </w:style>
  <w:style w:type="paragraph" w:customStyle="1" w:styleId="af8">
    <w:name w:val="Текст информации об изменениях"/>
    <w:basedOn w:val="a0"/>
    <w:next w:val="a0"/>
    <w:uiPriority w:val="99"/>
    <w:rsid w:val="00734795"/>
    <w:pPr>
      <w:jc w:val="both"/>
    </w:pPr>
    <w:rPr>
      <w:color w:val="353842"/>
      <w:sz w:val="20"/>
      <w:szCs w:val="20"/>
    </w:rPr>
  </w:style>
  <w:style w:type="paragraph" w:customStyle="1" w:styleId="af9">
    <w:name w:val="Информация об изменениях"/>
    <w:basedOn w:val="af8"/>
    <w:next w:val="a0"/>
    <w:uiPriority w:val="99"/>
    <w:rsid w:val="00734795"/>
    <w:pPr>
      <w:spacing w:before="180"/>
      <w:ind w:left="360" w:right="360"/>
    </w:pPr>
    <w:rPr>
      <w:color w:val="auto"/>
      <w:sz w:val="24"/>
      <w:szCs w:val="24"/>
      <w:shd w:val="clear" w:color="auto" w:fill="EAEFED"/>
    </w:rPr>
  </w:style>
  <w:style w:type="paragraph" w:customStyle="1" w:styleId="afa">
    <w:name w:val="Текст (справка)"/>
    <w:basedOn w:val="a0"/>
    <w:next w:val="a0"/>
    <w:uiPriority w:val="99"/>
    <w:rsid w:val="00734795"/>
    <w:pPr>
      <w:ind w:left="170" w:right="170"/>
    </w:pPr>
    <w:rPr>
      <w:sz w:val="24"/>
      <w:szCs w:val="24"/>
    </w:rPr>
  </w:style>
  <w:style w:type="paragraph" w:customStyle="1" w:styleId="afb">
    <w:name w:val="Комментарий"/>
    <w:basedOn w:val="afa"/>
    <w:next w:val="a0"/>
    <w:uiPriority w:val="99"/>
    <w:rsid w:val="00734795"/>
    <w:pPr>
      <w:spacing w:before="75"/>
      <w:ind w:left="0" w:right="0"/>
      <w:jc w:val="both"/>
    </w:pPr>
    <w:rPr>
      <w:color w:val="353842"/>
      <w:shd w:val="clear" w:color="auto" w:fill="F0F0F0"/>
    </w:rPr>
  </w:style>
  <w:style w:type="paragraph" w:customStyle="1" w:styleId="afc">
    <w:name w:val="Информация об изменениях документа"/>
    <w:basedOn w:val="afb"/>
    <w:next w:val="a0"/>
    <w:uiPriority w:val="99"/>
    <w:rsid w:val="00734795"/>
    <w:pPr>
      <w:spacing w:before="0"/>
    </w:pPr>
    <w:rPr>
      <w:i/>
      <w:iCs/>
    </w:rPr>
  </w:style>
  <w:style w:type="paragraph" w:customStyle="1" w:styleId="afd">
    <w:name w:val="Текст (лев. подпись)"/>
    <w:basedOn w:val="a0"/>
    <w:next w:val="a0"/>
    <w:uiPriority w:val="99"/>
    <w:rsid w:val="00734795"/>
    <w:rPr>
      <w:sz w:val="24"/>
      <w:szCs w:val="24"/>
    </w:rPr>
  </w:style>
  <w:style w:type="paragraph" w:customStyle="1" w:styleId="afe">
    <w:name w:val="Колонтитул (левый)"/>
    <w:basedOn w:val="afd"/>
    <w:next w:val="a0"/>
    <w:uiPriority w:val="99"/>
    <w:rsid w:val="00734795"/>
    <w:pPr>
      <w:jc w:val="both"/>
    </w:pPr>
    <w:rPr>
      <w:sz w:val="16"/>
      <w:szCs w:val="16"/>
    </w:rPr>
  </w:style>
  <w:style w:type="paragraph" w:customStyle="1" w:styleId="aff">
    <w:name w:val="Текст (прав. подпись)"/>
    <w:basedOn w:val="a0"/>
    <w:next w:val="a0"/>
    <w:uiPriority w:val="99"/>
    <w:rsid w:val="00734795"/>
    <w:pPr>
      <w:jc w:val="right"/>
    </w:pPr>
    <w:rPr>
      <w:sz w:val="24"/>
      <w:szCs w:val="24"/>
    </w:rPr>
  </w:style>
  <w:style w:type="paragraph" w:customStyle="1" w:styleId="aff0">
    <w:name w:val="Колонтитул (правый)"/>
    <w:basedOn w:val="aff"/>
    <w:next w:val="a0"/>
    <w:uiPriority w:val="99"/>
    <w:rsid w:val="00734795"/>
    <w:pPr>
      <w:jc w:val="both"/>
    </w:pPr>
    <w:rPr>
      <w:sz w:val="16"/>
      <w:szCs w:val="16"/>
    </w:rPr>
  </w:style>
  <w:style w:type="paragraph" w:customStyle="1" w:styleId="aff1">
    <w:name w:val="Комментарий пользователя"/>
    <w:basedOn w:val="afb"/>
    <w:next w:val="a0"/>
    <w:uiPriority w:val="99"/>
    <w:rsid w:val="00734795"/>
    <w:pPr>
      <w:spacing w:before="0"/>
      <w:jc w:val="left"/>
    </w:pPr>
    <w:rPr>
      <w:shd w:val="clear" w:color="auto" w:fill="FFDFE0"/>
    </w:rPr>
  </w:style>
  <w:style w:type="paragraph" w:customStyle="1" w:styleId="aff2">
    <w:name w:val="Куда обратиться?"/>
    <w:basedOn w:val="a7"/>
    <w:next w:val="a0"/>
    <w:uiPriority w:val="99"/>
    <w:rsid w:val="00734795"/>
    <w:pPr>
      <w:spacing w:before="0" w:after="0"/>
      <w:ind w:left="0" w:right="0" w:firstLine="0"/>
    </w:pPr>
    <w:rPr>
      <w:shd w:val="clear" w:color="auto" w:fill="auto"/>
    </w:rPr>
  </w:style>
  <w:style w:type="paragraph" w:customStyle="1" w:styleId="aff3">
    <w:name w:val="Моноширинный"/>
    <w:basedOn w:val="a0"/>
    <w:next w:val="a0"/>
    <w:uiPriority w:val="99"/>
    <w:rsid w:val="00734795"/>
    <w:pPr>
      <w:jc w:val="both"/>
    </w:pPr>
    <w:rPr>
      <w:rFonts w:ascii="Courier New" w:hAnsi="Courier New" w:cs="Courier New"/>
      <w:sz w:val="22"/>
      <w:szCs w:val="22"/>
    </w:rPr>
  </w:style>
  <w:style w:type="character" w:customStyle="1" w:styleId="aff4">
    <w:name w:val="Найденные слова"/>
    <w:basedOn w:val="a4"/>
    <w:uiPriority w:val="99"/>
    <w:rsid w:val="00734795"/>
    <w:rPr>
      <w:rFonts w:cs="Times New Roman"/>
      <w:b/>
      <w:bCs/>
      <w:color w:val="26282F"/>
      <w:sz w:val="26"/>
      <w:szCs w:val="26"/>
      <w:shd w:val="clear" w:color="auto" w:fill="auto"/>
    </w:rPr>
  </w:style>
  <w:style w:type="character" w:customStyle="1" w:styleId="aff5">
    <w:name w:val="Не вступил в силу"/>
    <w:basedOn w:val="a4"/>
    <w:uiPriority w:val="99"/>
    <w:rsid w:val="00734795"/>
    <w:rPr>
      <w:rFonts w:cs="Times New Roman"/>
      <w:b/>
      <w:bCs/>
      <w:color w:val="000000"/>
      <w:sz w:val="26"/>
      <w:szCs w:val="26"/>
      <w:shd w:val="clear" w:color="auto" w:fill="auto"/>
    </w:rPr>
  </w:style>
  <w:style w:type="paragraph" w:customStyle="1" w:styleId="aff6">
    <w:name w:val="Необходимые документы"/>
    <w:basedOn w:val="a7"/>
    <w:next w:val="a0"/>
    <w:uiPriority w:val="99"/>
    <w:rsid w:val="00734795"/>
    <w:pPr>
      <w:spacing w:before="0" w:after="0"/>
      <w:ind w:left="0" w:right="0" w:firstLine="118"/>
    </w:pPr>
    <w:rPr>
      <w:shd w:val="clear" w:color="auto" w:fill="auto"/>
    </w:rPr>
  </w:style>
  <w:style w:type="paragraph" w:customStyle="1" w:styleId="aff7">
    <w:name w:val="Нормальный (таблица)"/>
    <w:basedOn w:val="a0"/>
    <w:next w:val="a0"/>
    <w:uiPriority w:val="99"/>
    <w:rsid w:val="00734795"/>
    <w:pPr>
      <w:jc w:val="both"/>
    </w:pPr>
    <w:rPr>
      <w:sz w:val="24"/>
      <w:szCs w:val="24"/>
    </w:rPr>
  </w:style>
  <w:style w:type="paragraph" w:customStyle="1" w:styleId="aff8">
    <w:name w:val="Объект"/>
    <w:basedOn w:val="a0"/>
    <w:next w:val="a0"/>
    <w:uiPriority w:val="99"/>
    <w:rsid w:val="00734795"/>
    <w:pPr>
      <w:jc w:val="both"/>
    </w:pPr>
  </w:style>
  <w:style w:type="paragraph" w:customStyle="1" w:styleId="aff9">
    <w:name w:val="Таблицы (моноширинный)"/>
    <w:basedOn w:val="a0"/>
    <w:next w:val="a0"/>
    <w:uiPriority w:val="99"/>
    <w:rsid w:val="00734795"/>
    <w:pPr>
      <w:jc w:val="both"/>
    </w:pPr>
    <w:rPr>
      <w:rFonts w:ascii="Courier New" w:hAnsi="Courier New" w:cs="Courier New"/>
      <w:sz w:val="22"/>
      <w:szCs w:val="22"/>
    </w:rPr>
  </w:style>
  <w:style w:type="paragraph" w:customStyle="1" w:styleId="affa">
    <w:name w:val="Оглавление"/>
    <w:basedOn w:val="aff9"/>
    <w:next w:val="a0"/>
    <w:uiPriority w:val="99"/>
    <w:rsid w:val="00734795"/>
    <w:pPr>
      <w:ind w:left="140"/>
    </w:pPr>
    <w:rPr>
      <w:rFonts w:ascii="Arial" w:hAnsi="Arial" w:cs="Arial"/>
      <w:sz w:val="24"/>
      <w:szCs w:val="24"/>
    </w:rPr>
  </w:style>
  <w:style w:type="character" w:customStyle="1" w:styleId="affb">
    <w:name w:val="Опечатки"/>
    <w:uiPriority w:val="99"/>
    <w:rsid w:val="00734795"/>
    <w:rPr>
      <w:color w:val="FF0000"/>
      <w:sz w:val="26"/>
    </w:rPr>
  </w:style>
  <w:style w:type="paragraph" w:customStyle="1" w:styleId="affc">
    <w:name w:val="Переменная часть"/>
    <w:basedOn w:val="ac"/>
    <w:next w:val="a0"/>
    <w:uiPriority w:val="99"/>
    <w:rsid w:val="00734795"/>
    <w:rPr>
      <w:rFonts w:ascii="Arial" w:hAnsi="Arial" w:cs="Arial"/>
      <w:sz w:val="20"/>
      <w:szCs w:val="20"/>
    </w:rPr>
  </w:style>
  <w:style w:type="paragraph" w:customStyle="1" w:styleId="affd">
    <w:name w:val="Подвал для информации об изменениях"/>
    <w:basedOn w:val="1"/>
    <w:next w:val="a0"/>
    <w:uiPriority w:val="99"/>
    <w:rsid w:val="00734795"/>
    <w:pPr>
      <w:spacing w:before="0" w:after="0"/>
      <w:jc w:val="both"/>
      <w:outlineLvl w:val="9"/>
    </w:pPr>
    <w:rPr>
      <w:b w:val="0"/>
      <w:bCs w:val="0"/>
      <w:color w:val="auto"/>
      <w:sz w:val="20"/>
      <w:szCs w:val="20"/>
    </w:rPr>
  </w:style>
  <w:style w:type="paragraph" w:customStyle="1" w:styleId="affe">
    <w:name w:val="Подзаголовок для информации об изменениях"/>
    <w:basedOn w:val="af8"/>
    <w:next w:val="a0"/>
    <w:uiPriority w:val="99"/>
    <w:rsid w:val="00734795"/>
    <w:rPr>
      <w:b/>
      <w:bCs/>
      <w:sz w:val="24"/>
      <w:szCs w:val="24"/>
    </w:rPr>
  </w:style>
  <w:style w:type="paragraph" w:customStyle="1" w:styleId="afff">
    <w:name w:val="Подчёркнуный текст"/>
    <w:basedOn w:val="a0"/>
    <w:next w:val="a0"/>
    <w:uiPriority w:val="99"/>
    <w:rsid w:val="00734795"/>
    <w:pPr>
      <w:jc w:val="both"/>
    </w:pPr>
    <w:rPr>
      <w:sz w:val="24"/>
      <w:szCs w:val="24"/>
    </w:rPr>
  </w:style>
  <w:style w:type="paragraph" w:customStyle="1" w:styleId="afff0">
    <w:name w:val="Постоянная часть"/>
    <w:basedOn w:val="ac"/>
    <w:next w:val="a0"/>
    <w:uiPriority w:val="99"/>
    <w:rsid w:val="00734795"/>
    <w:rPr>
      <w:rFonts w:ascii="Arial" w:hAnsi="Arial" w:cs="Arial"/>
      <w:sz w:val="22"/>
      <w:szCs w:val="22"/>
    </w:rPr>
  </w:style>
  <w:style w:type="paragraph" w:customStyle="1" w:styleId="afff1">
    <w:name w:val="Прижатый влево"/>
    <w:basedOn w:val="a0"/>
    <w:next w:val="a0"/>
    <w:uiPriority w:val="99"/>
    <w:rsid w:val="00734795"/>
    <w:rPr>
      <w:sz w:val="24"/>
      <w:szCs w:val="24"/>
    </w:rPr>
  </w:style>
  <w:style w:type="paragraph" w:customStyle="1" w:styleId="afff2">
    <w:name w:val="Пример."/>
    <w:basedOn w:val="a7"/>
    <w:next w:val="a0"/>
    <w:uiPriority w:val="99"/>
    <w:rsid w:val="00734795"/>
    <w:pPr>
      <w:spacing w:before="0" w:after="0"/>
      <w:ind w:left="0" w:right="0" w:firstLine="0"/>
    </w:pPr>
    <w:rPr>
      <w:shd w:val="clear" w:color="auto" w:fill="auto"/>
    </w:rPr>
  </w:style>
  <w:style w:type="paragraph" w:customStyle="1" w:styleId="afff3">
    <w:name w:val="Примечание."/>
    <w:basedOn w:val="a7"/>
    <w:next w:val="a0"/>
    <w:uiPriority w:val="99"/>
    <w:rsid w:val="00734795"/>
    <w:pPr>
      <w:spacing w:before="0" w:after="0"/>
      <w:ind w:left="0" w:right="0" w:firstLine="0"/>
    </w:pPr>
    <w:rPr>
      <w:shd w:val="clear" w:color="auto" w:fill="auto"/>
    </w:rPr>
  </w:style>
  <w:style w:type="character" w:customStyle="1" w:styleId="afff4">
    <w:name w:val="Продолжение ссылки"/>
    <w:basedOn w:val="a5"/>
    <w:uiPriority w:val="99"/>
    <w:rsid w:val="00734795"/>
    <w:rPr>
      <w:rFonts w:cs="Times New Roman"/>
      <w:b/>
      <w:bCs/>
      <w:color w:val="106BBE"/>
      <w:sz w:val="26"/>
      <w:szCs w:val="26"/>
    </w:rPr>
  </w:style>
  <w:style w:type="paragraph" w:customStyle="1" w:styleId="afff5">
    <w:name w:val="Словарная статья"/>
    <w:basedOn w:val="a0"/>
    <w:next w:val="a0"/>
    <w:uiPriority w:val="99"/>
    <w:rsid w:val="00734795"/>
    <w:pPr>
      <w:ind w:right="118"/>
      <w:jc w:val="both"/>
    </w:pPr>
    <w:rPr>
      <w:sz w:val="24"/>
      <w:szCs w:val="24"/>
    </w:rPr>
  </w:style>
  <w:style w:type="character" w:customStyle="1" w:styleId="afff6">
    <w:name w:val="Сравнение редакций"/>
    <w:basedOn w:val="a4"/>
    <w:uiPriority w:val="99"/>
    <w:rsid w:val="00734795"/>
    <w:rPr>
      <w:rFonts w:cs="Times New Roman"/>
      <w:b/>
      <w:bCs/>
      <w:color w:val="26282F"/>
      <w:sz w:val="26"/>
      <w:szCs w:val="26"/>
    </w:rPr>
  </w:style>
  <w:style w:type="character" w:customStyle="1" w:styleId="afff7">
    <w:name w:val="Сравнение редакций. Добавленный фрагмент"/>
    <w:uiPriority w:val="99"/>
    <w:rsid w:val="00734795"/>
    <w:rPr>
      <w:color w:val="000000"/>
      <w:shd w:val="clear" w:color="auto" w:fill="auto"/>
    </w:rPr>
  </w:style>
  <w:style w:type="character" w:customStyle="1" w:styleId="afff8">
    <w:name w:val="Сравнение редакций. Удаленный фрагмент"/>
    <w:uiPriority w:val="99"/>
    <w:rsid w:val="00734795"/>
    <w:rPr>
      <w:color w:val="000000"/>
      <w:shd w:val="clear" w:color="auto" w:fill="auto"/>
    </w:rPr>
  </w:style>
  <w:style w:type="paragraph" w:customStyle="1" w:styleId="afff9">
    <w:name w:val="Ссылка на официальную публикацию"/>
    <w:basedOn w:val="a0"/>
    <w:next w:val="a0"/>
    <w:uiPriority w:val="99"/>
    <w:rsid w:val="00734795"/>
    <w:pPr>
      <w:jc w:val="both"/>
    </w:pPr>
    <w:rPr>
      <w:sz w:val="24"/>
      <w:szCs w:val="24"/>
    </w:rPr>
  </w:style>
  <w:style w:type="paragraph" w:customStyle="1" w:styleId="afffa">
    <w:name w:val="Текст в таблице"/>
    <w:basedOn w:val="aff7"/>
    <w:next w:val="a0"/>
    <w:uiPriority w:val="99"/>
    <w:rsid w:val="00734795"/>
    <w:pPr>
      <w:ind w:firstLine="500"/>
    </w:pPr>
  </w:style>
  <w:style w:type="paragraph" w:customStyle="1" w:styleId="afffb">
    <w:name w:val="Текст ЭР (см. также)"/>
    <w:basedOn w:val="a0"/>
    <w:next w:val="a0"/>
    <w:uiPriority w:val="99"/>
    <w:rsid w:val="00734795"/>
    <w:pPr>
      <w:spacing w:before="200"/>
    </w:pPr>
    <w:rPr>
      <w:sz w:val="22"/>
      <w:szCs w:val="22"/>
    </w:rPr>
  </w:style>
  <w:style w:type="paragraph" w:customStyle="1" w:styleId="afffc">
    <w:name w:val="Технический комментарий"/>
    <w:basedOn w:val="a0"/>
    <w:next w:val="a0"/>
    <w:uiPriority w:val="99"/>
    <w:rsid w:val="00734795"/>
    <w:rPr>
      <w:color w:val="463F31"/>
      <w:sz w:val="24"/>
      <w:szCs w:val="24"/>
      <w:shd w:val="clear" w:color="auto" w:fill="FFFFA6"/>
    </w:rPr>
  </w:style>
  <w:style w:type="character" w:customStyle="1" w:styleId="afffd">
    <w:name w:val="Утратил силу"/>
    <w:basedOn w:val="a4"/>
    <w:uiPriority w:val="99"/>
    <w:rsid w:val="00734795"/>
    <w:rPr>
      <w:rFonts w:cs="Times New Roman"/>
      <w:b/>
      <w:bCs/>
      <w:strike/>
      <w:color w:val="auto"/>
      <w:sz w:val="26"/>
      <w:szCs w:val="26"/>
    </w:rPr>
  </w:style>
  <w:style w:type="paragraph" w:customStyle="1" w:styleId="afffe">
    <w:name w:val="Формула"/>
    <w:basedOn w:val="a0"/>
    <w:next w:val="a0"/>
    <w:uiPriority w:val="99"/>
    <w:rsid w:val="00734795"/>
    <w:pPr>
      <w:spacing w:before="240" w:after="240"/>
      <w:ind w:left="420" w:right="420" w:firstLine="300"/>
      <w:jc w:val="both"/>
    </w:pPr>
    <w:rPr>
      <w:sz w:val="24"/>
      <w:szCs w:val="24"/>
      <w:shd w:val="clear" w:color="auto" w:fill="FAF3E9"/>
    </w:rPr>
  </w:style>
  <w:style w:type="paragraph" w:customStyle="1" w:styleId="affff">
    <w:name w:val="Центрированный (таблица)"/>
    <w:basedOn w:val="aff7"/>
    <w:next w:val="a0"/>
    <w:uiPriority w:val="99"/>
    <w:rsid w:val="00734795"/>
    <w:pPr>
      <w:jc w:val="center"/>
    </w:pPr>
  </w:style>
  <w:style w:type="paragraph" w:customStyle="1" w:styleId="-">
    <w:name w:val="ЭР-содержание (правое окно)"/>
    <w:basedOn w:val="a0"/>
    <w:next w:val="a0"/>
    <w:uiPriority w:val="99"/>
    <w:rsid w:val="00734795"/>
    <w:pPr>
      <w:spacing w:before="300"/>
    </w:pPr>
  </w:style>
  <w:style w:type="paragraph" w:customStyle="1" w:styleId="CharChar1CharChar1CharChar">
    <w:name w:val="Char Char Знак Знак1 Char Char1 Знак Знак Char Char"/>
    <w:basedOn w:val="a0"/>
    <w:uiPriority w:val="99"/>
    <w:rsid w:val="000A290B"/>
    <w:pPr>
      <w:widowControl/>
      <w:autoSpaceDE/>
      <w:autoSpaceDN/>
      <w:adjustRightInd/>
      <w:spacing w:before="100" w:beforeAutospacing="1" w:after="100" w:afterAutospacing="1"/>
    </w:pPr>
    <w:rPr>
      <w:rFonts w:ascii="Tahoma" w:hAnsi="Tahoma" w:cs="Tahoma"/>
      <w:sz w:val="20"/>
      <w:szCs w:val="20"/>
      <w:lang w:val="en-US" w:eastAsia="en-US"/>
    </w:rPr>
  </w:style>
  <w:style w:type="paragraph" w:styleId="21">
    <w:name w:val="Body Text Indent 2"/>
    <w:basedOn w:val="a0"/>
    <w:link w:val="22"/>
    <w:uiPriority w:val="99"/>
    <w:rsid w:val="0029340C"/>
    <w:pPr>
      <w:widowControl/>
      <w:autoSpaceDE/>
      <w:autoSpaceDN/>
      <w:adjustRightInd/>
      <w:ind w:firstLine="708"/>
      <w:jc w:val="both"/>
    </w:pPr>
    <w:rPr>
      <w:sz w:val="24"/>
      <w:szCs w:val="24"/>
    </w:rPr>
  </w:style>
  <w:style w:type="character" w:customStyle="1" w:styleId="22">
    <w:name w:val="Основной текст с отступом 2 Знак"/>
    <w:basedOn w:val="a1"/>
    <w:link w:val="21"/>
    <w:uiPriority w:val="99"/>
    <w:locked/>
    <w:rsid w:val="0029340C"/>
    <w:rPr>
      <w:rFonts w:ascii="Arial" w:hAnsi="Arial" w:cs="Arial"/>
      <w:sz w:val="24"/>
      <w:szCs w:val="24"/>
    </w:rPr>
  </w:style>
  <w:style w:type="paragraph" w:customStyle="1" w:styleId="affff0">
    <w:name w:val="Дочерний элемент списка"/>
    <w:basedOn w:val="a0"/>
    <w:next w:val="a0"/>
    <w:uiPriority w:val="99"/>
    <w:rsid w:val="00BD51A1"/>
    <w:pPr>
      <w:jc w:val="both"/>
    </w:pPr>
    <w:rPr>
      <w:color w:val="868381"/>
      <w:sz w:val="20"/>
      <w:szCs w:val="20"/>
    </w:rPr>
  </w:style>
  <w:style w:type="paragraph" w:styleId="affff1">
    <w:name w:val="header"/>
    <w:aliases w:val="ВерхКолонтитул"/>
    <w:basedOn w:val="a0"/>
    <w:link w:val="affff2"/>
    <w:uiPriority w:val="99"/>
    <w:rsid w:val="00BD51A1"/>
    <w:pPr>
      <w:tabs>
        <w:tab w:val="center" w:pos="4677"/>
        <w:tab w:val="right" w:pos="9355"/>
      </w:tabs>
      <w:ind w:firstLine="720"/>
      <w:jc w:val="both"/>
    </w:pPr>
    <w:rPr>
      <w:sz w:val="24"/>
      <w:szCs w:val="24"/>
    </w:rPr>
  </w:style>
  <w:style w:type="character" w:customStyle="1" w:styleId="affff2">
    <w:name w:val="Верхний колонтитул Знак"/>
    <w:aliases w:val="ВерхКолонтитул Знак"/>
    <w:basedOn w:val="a1"/>
    <w:link w:val="affff1"/>
    <w:uiPriority w:val="99"/>
    <w:locked/>
    <w:rsid w:val="00BD51A1"/>
    <w:rPr>
      <w:rFonts w:ascii="Arial" w:hAnsi="Arial" w:cs="Arial"/>
      <w:sz w:val="24"/>
      <w:szCs w:val="24"/>
      <w:lang w:val="ru-RU" w:eastAsia="ru-RU"/>
    </w:rPr>
  </w:style>
  <w:style w:type="character" w:styleId="affff3">
    <w:name w:val="page number"/>
    <w:basedOn w:val="a1"/>
    <w:uiPriority w:val="99"/>
    <w:rsid w:val="00BD51A1"/>
    <w:rPr>
      <w:rFonts w:cs="Times New Roman"/>
    </w:rPr>
  </w:style>
  <w:style w:type="paragraph" w:customStyle="1" w:styleId="23">
    <w:name w:val="Знак2"/>
    <w:basedOn w:val="a0"/>
    <w:uiPriority w:val="99"/>
    <w:rsid w:val="00BD51A1"/>
    <w:pPr>
      <w:widowControl/>
      <w:autoSpaceDE/>
      <w:autoSpaceDN/>
      <w:adjustRightInd/>
      <w:spacing w:after="160" w:line="240" w:lineRule="exact"/>
    </w:pPr>
    <w:rPr>
      <w:rFonts w:ascii="Verdana" w:hAnsi="Verdana" w:cs="Verdana"/>
      <w:sz w:val="20"/>
      <w:szCs w:val="20"/>
      <w:lang w:val="en-US" w:eastAsia="en-US"/>
    </w:rPr>
  </w:style>
  <w:style w:type="paragraph" w:styleId="affff4">
    <w:name w:val="Normal (Web)"/>
    <w:basedOn w:val="a0"/>
    <w:uiPriority w:val="99"/>
    <w:rsid w:val="00BD51A1"/>
    <w:pPr>
      <w:widowControl/>
      <w:autoSpaceDE/>
      <w:autoSpaceDN/>
      <w:adjustRightInd/>
      <w:spacing w:before="100" w:beforeAutospacing="1" w:after="100" w:afterAutospacing="1"/>
    </w:pPr>
    <w:rPr>
      <w:sz w:val="24"/>
      <w:szCs w:val="24"/>
    </w:rPr>
  </w:style>
  <w:style w:type="paragraph" w:styleId="a">
    <w:name w:val="List Paragraph"/>
    <w:basedOn w:val="a0"/>
    <w:link w:val="affff5"/>
    <w:uiPriority w:val="99"/>
    <w:qFormat/>
    <w:rsid w:val="00BD51A1"/>
    <w:pPr>
      <w:widowControl/>
      <w:numPr>
        <w:numId w:val="1"/>
      </w:numPr>
      <w:tabs>
        <w:tab w:val="left" w:pos="993"/>
      </w:tabs>
      <w:autoSpaceDE/>
      <w:autoSpaceDN/>
      <w:adjustRightInd/>
      <w:spacing w:line="360" w:lineRule="auto"/>
      <w:jc w:val="both"/>
    </w:pPr>
    <w:rPr>
      <w:rFonts w:cs="Times New Roman"/>
      <w:sz w:val="28"/>
      <w:szCs w:val="20"/>
      <w:lang w:eastAsia="en-US"/>
    </w:rPr>
  </w:style>
  <w:style w:type="character" w:customStyle="1" w:styleId="affff5">
    <w:name w:val="Абзац списка Знак"/>
    <w:link w:val="a"/>
    <w:uiPriority w:val="99"/>
    <w:locked/>
    <w:rsid w:val="00BD51A1"/>
    <w:rPr>
      <w:rFonts w:ascii="Arial" w:hAnsi="Arial"/>
      <w:sz w:val="20"/>
      <w:lang w:eastAsia="en-US"/>
    </w:rPr>
  </w:style>
  <w:style w:type="paragraph" w:styleId="affff6">
    <w:name w:val="Balloon Text"/>
    <w:basedOn w:val="a0"/>
    <w:link w:val="affff7"/>
    <w:uiPriority w:val="99"/>
    <w:rsid w:val="00BD51A1"/>
    <w:pPr>
      <w:ind w:firstLine="720"/>
      <w:jc w:val="both"/>
    </w:pPr>
    <w:rPr>
      <w:rFonts w:ascii="Tahoma" w:hAnsi="Tahoma" w:cs="Tahoma"/>
      <w:sz w:val="16"/>
      <w:szCs w:val="16"/>
    </w:rPr>
  </w:style>
  <w:style w:type="character" w:customStyle="1" w:styleId="affff7">
    <w:name w:val="Текст выноски Знак"/>
    <w:basedOn w:val="a1"/>
    <w:link w:val="affff6"/>
    <w:uiPriority w:val="99"/>
    <w:locked/>
    <w:rsid w:val="00BD51A1"/>
    <w:rPr>
      <w:rFonts w:ascii="Tahoma" w:hAnsi="Tahoma" w:cs="Tahoma"/>
      <w:sz w:val="16"/>
      <w:szCs w:val="16"/>
      <w:lang w:val="ru-RU" w:eastAsia="ru-RU"/>
    </w:rPr>
  </w:style>
  <w:style w:type="table" w:styleId="affff8">
    <w:name w:val="Table Grid"/>
    <w:basedOn w:val="a2"/>
    <w:uiPriority w:val="99"/>
    <w:locked/>
    <w:rsid w:val="00BD51A1"/>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footer"/>
    <w:basedOn w:val="a0"/>
    <w:link w:val="affffa"/>
    <w:uiPriority w:val="99"/>
    <w:rsid w:val="00BD51A1"/>
    <w:pPr>
      <w:tabs>
        <w:tab w:val="center" w:pos="4677"/>
        <w:tab w:val="right" w:pos="9355"/>
      </w:tabs>
      <w:ind w:firstLine="720"/>
      <w:jc w:val="both"/>
    </w:pPr>
    <w:rPr>
      <w:sz w:val="24"/>
      <w:szCs w:val="24"/>
    </w:rPr>
  </w:style>
  <w:style w:type="character" w:customStyle="1" w:styleId="affffa">
    <w:name w:val="Нижний колонтитул Знак"/>
    <w:basedOn w:val="a1"/>
    <w:link w:val="affff9"/>
    <w:uiPriority w:val="99"/>
    <w:locked/>
    <w:rsid w:val="00BD51A1"/>
    <w:rPr>
      <w:rFonts w:ascii="Arial" w:hAnsi="Arial" w:cs="Arial"/>
      <w:sz w:val="24"/>
      <w:szCs w:val="24"/>
      <w:lang w:val="ru-RU" w:eastAsia="ru-RU"/>
    </w:rPr>
  </w:style>
  <w:style w:type="paragraph" w:styleId="24">
    <w:name w:val="Body Text 2"/>
    <w:aliases w:val="Основной текст 1,Основной текст с отступом Знак Знак,Нумерованный список !!,Надин стиль"/>
    <w:basedOn w:val="a0"/>
    <w:link w:val="25"/>
    <w:uiPriority w:val="99"/>
    <w:rsid w:val="00B55BC2"/>
    <w:pPr>
      <w:spacing w:after="120" w:line="480" w:lineRule="auto"/>
    </w:pPr>
  </w:style>
  <w:style w:type="character" w:customStyle="1" w:styleId="25">
    <w:name w:val="Основной текст 2 Знак"/>
    <w:aliases w:val="Основной текст 1 Знак,Основной текст с отступом Знак Знак Знак,Нумерованный список !! Знак,Надин стиль Знак"/>
    <w:basedOn w:val="a1"/>
    <w:link w:val="24"/>
    <w:uiPriority w:val="99"/>
    <w:semiHidden/>
    <w:locked/>
    <w:rsid w:val="00734795"/>
    <w:rPr>
      <w:rFonts w:ascii="Arial" w:hAnsi="Arial" w:cs="Arial"/>
      <w:sz w:val="26"/>
      <w:szCs w:val="26"/>
    </w:rPr>
  </w:style>
  <w:style w:type="paragraph" w:customStyle="1" w:styleId="ConsPlusNormal">
    <w:name w:val="ConsPlusNormal"/>
    <w:uiPriority w:val="99"/>
    <w:rsid w:val="00596A0E"/>
    <w:pPr>
      <w:widowControl w:val="0"/>
      <w:autoSpaceDE w:val="0"/>
      <w:autoSpaceDN w:val="0"/>
      <w:adjustRightInd w:val="0"/>
      <w:ind w:firstLine="720"/>
    </w:pPr>
    <w:rPr>
      <w:rFonts w:ascii="Arial" w:hAnsi="Arial" w:cs="Arial"/>
      <w:sz w:val="20"/>
      <w:szCs w:val="20"/>
    </w:rPr>
  </w:style>
  <w:style w:type="paragraph" w:customStyle="1" w:styleId="formattexttopleveltext">
    <w:name w:val="formattext topleveltext"/>
    <w:basedOn w:val="a0"/>
    <w:uiPriority w:val="99"/>
    <w:rsid w:val="00596A0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
    <w:name w:val="Знак Знак1"/>
    <w:basedOn w:val="a1"/>
    <w:uiPriority w:val="99"/>
    <w:locked/>
    <w:rsid w:val="00A74193"/>
    <w:rPr>
      <w:rFonts w:ascii="Arial" w:hAnsi="Arial" w:cs="Arial"/>
      <w:b/>
      <w:bCs/>
      <w:color w:val="26282F"/>
      <w:sz w:val="24"/>
      <w:szCs w:val="24"/>
      <w:lang w:val="ru-RU" w:eastAsia="ru-RU" w:bidi="ar-SA"/>
    </w:rPr>
  </w:style>
  <w:style w:type="character" w:customStyle="1" w:styleId="affffb">
    <w:name w:val="Знак Знак"/>
    <w:basedOn w:val="a1"/>
    <w:uiPriority w:val="99"/>
    <w:semiHidden/>
    <w:locked/>
    <w:rsid w:val="00A74193"/>
    <w:rPr>
      <w:rFonts w:cs="Times New Roman"/>
      <w:sz w:val="2"/>
    </w:rPr>
  </w:style>
  <w:style w:type="paragraph" w:styleId="31">
    <w:name w:val="Body Text Indent 3"/>
    <w:basedOn w:val="a0"/>
    <w:link w:val="32"/>
    <w:uiPriority w:val="99"/>
    <w:rsid w:val="00010B70"/>
    <w:pPr>
      <w:widowControl/>
      <w:autoSpaceDE/>
      <w:autoSpaceDN/>
      <w:adjustRightInd/>
      <w:ind w:firstLine="741"/>
      <w:jc w:val="center"/>
    </w:pPr>
    <w:rPr>
      <w:rFonts w:ascii="Times New Roman" w:hAnsi="Times New Roman" w:cs="Times New Roman"/>
      <w:sz w:val="28"/>
      <w:szCs w:val="28"/>
      <w:u w:val="single"/>
    </w:rPr>
  </w:style>
  <w:style w:type="character" w:customStyle="1" w:styleId="32">
    <w:name w:val="Основной текст с отступом 3 Знак"/>
    <w:basedOn w:val="a1"/>
    <w:link w:val="31"/>
    <w:uiPriority w:val="99"/>
    <w:locked/>
    <w:rsid w:val="00010B70"/>
    <w:rPr>
      <w:rFonts w:cs="Times New Roman"/>
      <w:sz w:val="28"/>
      <w:szCs w:val="28"/>
      <w:u w:val="single"/>
    </w:rPr>
  </w:style>
  <w:style w:type="paragraph" w:styleId="affffc">
    <w:name w:val="Body Text"/>
    <w:basedOn w:val="a0"/>
    <w:link w:val="affffd"/>
    <w:uiPriority w:val="99"/>
    <w:rsid w:val="00010B70"/>
    <w:pPr>
      <w:widowControl/>
      <w:autoSpaceDE/>
      <w:autoSpaceDN/>
      <w:adjustRightInd/>
      <w:spacing w:after="120"/>
    </w:pPr>
    <w:rPr>
      <w:rFonts w:ascii="Times New Roman" w:hAnsi="Times New Roman" w:cs="Times New Roman"/>
      <w:sz w:val="24"/>
      <w:szCs w:val="24"/>
    </w:rPr>
  </w:style>
  <w:style w:type="character" w:customStyle="1" w:styleId="affffd">
    <w:name w:val="Основной текст Знак"/>
    <w:basedOn w:val="a1"/>
    <w:link w:val="affffc"/>
    <w:uiPriority w:val="99"/>
    <w:locked/>
    <w:rsid w:val="00010B70"/>
    <w:rPr>
      <w:rFonts w:cs="Times New Roman"/>
      <w:sz w:val="24"/>
      <w:szCs w:val="24"/>
    </w:rPr>
  </w:style>
  <w:style w:type="character" w:styleId="affffe">
    <w:name w:val="Strong"/>
    <w:basedOn w:val="a1"/>
    <w:uiPriority w:val="99"/>
    <w:qFormat/>
    <w:locked/>
    <w:rsid w:val="00010B70"/>
    <w:rPr>
      <w:rFonts w:cs="Times New Roman"/>
      <w:b/>
      <w:bCs/>
    </w:rPr>
  </w:style>
  <w:style w:type="paragraph" w:styleId="33">
    <w:name w:val="Body Text 3"/>
    <w:basedOn w:val="a0"/>
    <w:link w:val="34"/>
    <w:uiPriority w:val="99"/>
    <w:rsid w:val="00010B70"/>
    <w:pPr>
      <w:widowControl/>
      <w:autoSpaceDE/>
      <w:autoSpaceDN/>
      <w:adjustRightInd/>
      <w:jc w:val="both"/>
    </w:pPr>
    <w:rPr>
      <w:rFonts w:ascii="Times New Roman" w:hAnsi="Times New Roman" w:cs="Times New Roman"/>
      <w:sz w:val="24"/>
      <w:szCs w:val="24"/>
    </w:rPr>
  </w:style>
  <w:style w:type="character" w:customStyle="1" w:styleId="34">
    <w:name w:val="Основной текст 3 Знак"/>
    <w:basedOn w:val="a1"/>
    <w:link w:val="33"/>
    <w:uiPriority w:val="99"/>
    <w:locked/>
    <w:rsid w:val="00010B70"/>
    <w:rPr>
      <w:rFonts w:cs="Times New Roman"/>
      <w:sz w:val="24"/>
      <w:szCs w:val="24"/>
    </w:rPr>
  </w:style>
  <w:style w:type="paragraph" w:customStyle="1" w:styleId="nmain">
    <w:name w:val="nmain"/>
    <w:basedOn w:val="a0"/>
    <w:uiPriority w:val="99"/>
    <w:rsid w:val="00010B7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fff">
    <w:name w:val="caption"/>
    <w:basedOn w:val="a0"/>
    <w:next w:val="a0"/>
    <w:uiPriority w:val="99"/>
    <w:qFormat/>
    <w:locked/>
    <w:rsid w:val="00010B70"/>
    <w:pPr>
      <w:autoSpaceDE/>
      <w:autoSpaceDN/>
      <w:adjustRightInd/>
      <w:jc w:val="center"/>
    </w:pPr>
    <w:rPr>
      <w:rFonts w:ascii="Times New Roman" w:hAnsi="Times New Roman" w:cs="Times New Roman"/>
      <w:i/>
      <w:iCs/>
    </w:rPr>
  </w:style>
  <w:style w:type="paragraph" w:customStyle="1" w:styleId="afffff0">
    <w:name w:val="ОСН ТЕКСТ"/>
    <w:basedOn w:val="a0"/>
    <w:uiPriority w:val="99"/>
    <w:rsid w:val="00010B70"/>
    <w:pPr>
      <w:widowControl/>
      <w:autoSpaceDE/>
      <w:autoSpaceDN/>
      <w:adjustRightInd/>
      <w:ind w:firstLine="720"/>
      <w:jc w:val="both"/>
    </w:pPr>
    <w:rPr>
      <w:rFonts w:ascii="Times New Roman" w:hAnsi="Times New Roman" w:cs="Times New Roman"/>
    </w:rPr>
  </w:style>
  <w:style w:type="paragraph" w:customStyle="1" w:styleId="ConsNormal">
    <w:name w:val="ConsNormal"/>
    <w:uiPriority w:val="99"/>
    <w:rsid w:val="00010B70"/>
    <w:pPr>
      <w:widowControl w:val="0"/>
      <w:autoSpaceDE w:val="0"/>
      <w:autoSpaceDN w:val="0"/>
      <w:adjustRightInd w:val="0"/>
      <w:ind w:firstLine="720"/>
    </w:pPr>
    <w:rPr>
      <w:rFonts w:ascii="Arial" w:hAnsi="Arial" w:cs="Arial"/>
      <w:sz w:val="20"/>
      <w:szCs w:val="20"/>
    </w:rPr>
  </w:style>
  <w:style w:type="paragraph" w:customStyle="1" w:styleId="110">
    <w:name w:val="Знак1 Знак Знак Знак1"/>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1">
    <w:name w:val="Знак1 Знак Знак Знак11"/>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2">
    <w:name w:val="Знак1 Знак Знак Знак12"/>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3">
    <w:name w:val="Знак1 Знак Знак Знак13"/>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4">
    <w:name w:val="Знак Знак1 Знак Знак Знак Знак Знак Знак Знак Знак Знак Знак Знак Знак Знак Знак Знак Знак Знак Знак1 Знак Знак Знак Знак"/>
    <w:basedOn w:val="a0"/>
    <w:uiPriority w:val="99"/>
    <w:rsid w:val="00010B70"/>
    <w:pPr>
      <w:widowControl/>
      <w:autoSpaceDE/>
      <w:autoSpaceDN/>
      <w:adjustRightInd/>
      <w:spacing w:after="160" w:line="240" w:lineRule="exact"/>
    </w:pPr>
    <w:rPr>
      <w:rFonts w:ascii="Times New Roman" w:hAnsi="Times New Roman" w:cs="Times New Roman"/>
      <w:b/>
      <w:bCs/>
      <w:caps/>
    </w:rPr>
  </w:style>
  <w:style w:type="paragraph" w:customStyle="1" w:styleId="1140">
    <w:name w:val="Знак1 Знак Знак Знак14"/>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CharChar">
    <w:name w:val="Char Char"/>
    <w:basedOn w:val="a0"/>
    <w:uiPriority w:val="99"/>
    <w:rsid w:val="00010B70"/>
    <w:pPr>
      <w:widowControl/>
      <w:autoSpaceDE/>
      <w:autoSpaceDN/>
      <w:adjustRightInd/>
      <w:spacing w:after="160" w:line="240" w:lineRule="exact"/>
    </w:pPr>
    <w:rPr>
      <w:rFonts w:ascii="Verdana" w:hAnsi="Verdana" w:cs="Verdana"/>
      <w:sz w:val="20"/>
      <w:szCs w:val="20"/>
      <w:lang w:val="en-US" w:eastAsia="en-US"/>
    </w:rPr>
  </w:style>
  <w:style w:type="paragraph" w:customStyle="1" w:styleId="115">
    <w:name w:val="Знак1 Знак Знак Знак15"/>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10">
    <w:name w:val="Основной текст 31"/>
    <w:basedOn w:val="a0"/>
    <w:uiPriority w:val="99"/>
    <w:rsid w:val="00010B70"/>
    <w:pPr>
      <w:suppressAutoHyphens/>
      <w:autoSpaceDN/>
      <w:adjustRightInd/>
      <w:spacing w:after="120"/>
      <w:ind w:firstLine="720"/>
      <w:jc w:val="both"/>
    </w:pPr>
    <w:rPr>
      <w:sz w:val="16"/>
      <w:szCs w:val="16"/>
      <w:lang w:eastAsia="zh-CN"/>
    </w:rPr>
  </w:style>
  <w:style w:type="paragraph" w:customStyle="1" w:styleId="CharChar1">
    <w:name w:val="Char Char1"/>
    <w:basedOn w:val="a0"/>
    <w:uiPriority w:val="99"/>
    <w:rsid w:val="00010B70"/>
    <w:pPr>
      <w:widowControl/>
      <w:autoSpaceDE/>
      <w:autoSpaceDN/>
      <w:adjustRightInd/>
      <w:spacing w:after="160" w:line="240" w:lineRule="exact"/>
    </w:pPr>
    <w:rPr>
      <w:rFonts w:ascii="Verdana" w:hAnsi="Verdana" w:cs="Verdana"/>
      <w:sz w:val="20"/>
      <w:szCs w:val="20"/>
      <w:lang w:val="en-US" w:eastAsia="en-US"/>
    </w:rPr>
  </w:style>
  <w:style w:type="paragraph" w:styleId="afffff1">
    <w:name w:val="No Spacing"/>
    <w:uiPriority w:val="99"/>
    <w:qFormat/>
    <w:rsid w:val="00010B70"/>
    <w:rPr>
      <w:rFonts w:ascii="Calibri" w:hAnsi="Calibri" w:cs="Calibri"/>
      <w:lang w:eastAsia="en-US"/>
    </w:rPr>
  </w:style>
  <w:style w:type="character" w:styleId="afffff2">
    <w:name w:val="Emphasis"/>
    <w:basedOn w:val="a1"/>
    <w:uiPriority w:val="99"/>
    <w:qFormat/>
    <w:locked/>
    <w:rsid w:val="00010B70"/>
    <w:rPr>
      <w:rFonts w:cs="Times New Roman"/>
      <w:i/>
      <w:iCs/>
    </w:rPr>
  </w:style>
  <w:style w:type="paragraph" w:customStyle="1" w:styleId="320">
    <w:name w:val="Основной текст 32"/>
    <w:basedOn w:val="a0"/>
    <w:uiPriority w:val="99"/>
    <w:rsid w:val="00010B70"/>
    <w:pPr>
      <w:widowControl/>
      <w:suppressAutoHyphens/>
      <w:autoSpaceDE/>
      <w:autoSpaceDN/>
      <w:adjustRightInd/>
      <w:spacing w:after="120" w:line="276" w:lineRule="auto"/>
    </w:pPr>
    <w:rPr>
      <w:rFonts w:ascii="Calibri" w:hAnsi="Calibri" w:cs="Calibri"/>
      <w:sz w:val="16"/>
      <w:szCs w:val="16"/>
      <w:lang w:eastAsia="zh-CN"/>
    </w:rPr>
  </w:style>
  <w:style w:type="character" w:styleId="afffff3">
    <w:name w:val="Hyperlink"/>
    <w:basedOn w:val="a1"/>
    <w:uiPriority w:val="99"/>
    <w:rsid w:val="00010B70"/>
    <w:rPr>
      <w:rFonts w:cs="Times New Roman"/>
      <w:color w:val="0000FF"/>
      <w:u w:val="single"/>
    </w:rPr>
  </w:style>
  <w:style w:type="table" w:customStyle="1" w:styleId="12">
    <w:name w:val="Сетка таблицы1"/>
    <w:uiPriority w:val="99"/>
    <w:rsid w:val="00010B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2"/>
    <w:basedOn w:val="a0"/>
    <w:next w:val="affff4"/>
    <w:uiPriority w:val="99"/>
    <w:rsid w:val="00010B70"/>
    <w:pPr>
      <w:widowControl/>
      <w:autoSpaceDE/>
      <w:autoSpaceDN/>
      <w:adjustRightInd/>
      <w:spacing w:before="100" w:beforeAutospacing="1" w:after="100" w:afterAutospacing="1"/>
      <w:ind w:firstLine="902"/>
      <w:jc w:val="both"/>
    </w:pPr>
    <w:rPr>
      <w:rFonts w:ascii="Times New Roman" w:hAnsi="Times New Roman" w:cs="Times New Roman"/>
      <w:sz w:val="24"/>
      <w:szCs w:val="24"/>
    </w:rPr>
  </w:style>
  <w:style w:type="paragraph" w:customStyle="1" w:styleId="13">
    <w:name w:val="1"/>
    <w:basedOn w:val="a0"/>
    <w:next w:val="affff4"/>
    <w:uiPriority w:val="99"/>
    <w:rsid w:val="00010B70"/>
    <w:pPr>
      <w:widowControl/>
      <w:autoSpaceDE/>
      <w:autoSpaceDN/>
      <w:adjustRightInd/>
      <w:spacing w:before="100" w:beforeAutospacing="1" w:after="100" w:afterAutospacing="1"/>
      <w:ind w:firstLine="902"/>
      <w:jc w:val="both"/>
    </w:pPr>
    <w:rPr>
      <w:rFonts w:ascii="Times New Roman" w:hAnsi="Times New Roman" w:cs="Times New Roman"/>
      <w:sz w:val="24"/>
      <w:szCs w:val="24"/>
    </w:rPr>
  </w:style>
  <w:style w:type="paragraph" w:customStyle="1" w:styleId="1TimesNewRoman">
    <w:name w:val="Заголовок 1 + Times New Roman"/>
    <w:aliases w:val="14 пт,По левому краю,Перед:  24 пт,После:  ... ..."/>
    <w:basedOn w:val="1"/>
    <w:uiPriority w:val="99"/>
    <w:rsid w:val="00010B70"/>
    <w:pPr>
      <w:keepNext/>
      <w:widowControl/>
      <w:tabs>
        <w:tab w:val="num" w:pos="720"/>
      </w:tabs>
      <w:suppressAutoHyphens/>
      <w:autoSpaceDE/>
      <w:autoSpaceDN/>
      <w:adjustRightInd/>
      <w:spacing w:before="0" w:after="0"/>
      <w:ind w:left="720" w:hanging="360"/>
      <w:jc w:val="both"/>
    </w:pPr>
    <w:rPr>
      <w:rFonts w:ascii="Times New Roman" w:hAnsi="Times New Roman" w:cs="Tahoma"/>
      <w:color w:val="auto"/>
      <w:sz w:val="28"/>
      <w:szCs w:val="20"/>
      <w:lang w:eastAsia="ar-SA"/>
    </w:rPr>
  </w:style>
  <w:style w:type="paragraph" w:customStyle="1" w:styleId="116">
    <w:name w:val="Знак1 Знак Знак Знак16"/>
    <w:basedOn w:val="a0"/>
    <w:uiPriority w:val="99"/>
    <w:rsid w:val="00010B70"/>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styleId="afffff4">
    <w:name w:val="Body Text Indent"/>
    <w:basedOn w:val="a0"/>
    <w:link w:val="afffff5"/>
    <w:uiPriority w:val="99"/>
    <w:rsid w:val="00010B70"/>
    <w:pPr>
      <w:spacing w:after="120"/>
      <w:ind w:left="283" w:firstLine="720"/>
      <w:jc w:val="both"/>
    </w:pPr>
    <w:rPr>
      <w:rFonts w:cs="Times New Roman"/>
      <w:sz w:val="20"/>
      <w:szCs w:val="20"/>
    </w:rPr>
  </w:style>
  <w:style w:type="character" w:customStyle="1" w:styleId="afffff5">
    <w:name w:val="Основной текст с отступом Знак"/>
    <w:basedOn w:val="a1"/>
    <w:link w:val="afffff4"/>
    <w:uiPriority w:val="99"/>
    <w:locked/>
    <w:rsid w:val="00010B70"/>
    <w:rPr>
      <w:rFonts w:ascii="Arial" w:hAnsi="Arial" w:cs="Times New Roman"/>
      <w:sz w:val="20"/>
      <w:szCs w:val="20"/>
    </w:rPr>
  </w:style>
  <w:style w:type="character" w:styleId="afffff6">
    <w:name w:val="footnote reference"/>
    <w:aliases w:val="Знак сноски-FN"/>
    <w:basedOn w:val="a1"/>
    <w:uiPriority w:val="99"/>
    <w:rsid w:val="00010B70"/>
    <w:rPr>
      <w:rFonts w:cs="Times New Roman"/>
      <w:vertAlign w:val="superscript"/>
    </w:rPr>
  </w:style>
  <w:style w:type="paragraph" w:styleId="afffff7">
    <w:name w:val="footnote text"/>
    <w:basedOn w:val="a0"/>
    <w:link w:val="afffff8"/>
    <w:uiPriority w:val="99"/>
    <w:rsid w:val="00010B70"/>
    <w:pPr>
      <w:ind w:firstLine="902"/>
      <w:jc w:val="both"/>
    </w:pPr>
    <w:rPr>
      <w:rFonts w:ascii="Times New Roman" w:hAnsi="Times New Roman" w:cs="Times New Roman"/>
      <w:sz w:val="20"/>
      <w:szCs w:val="20"/>
    </w:rPr>
  </w:style>
  <w:style w:type="character" w:customStyle="1" w:styleId="afffff8">
    <w:name w:val="Текст сноски Знак"/>
    <w:basedOn w:val="a1"/>
    <w:link w:val="afffff7"/>
    <w:uiPriority w:val="99"/>
    <w:locked/>
    <w:rsid w:val="00010B70"/>
    <w:rPr>
      <w:rFonts w:cs="Times New Roman"/>
      <w:sz w:val="20"/>
      <w:szCs w:val="20"/>
    </w:rPr>
  </w:style>
  <w:style w:type="paragraph" w:styleId="HTML">
    <w:name w:val="HTML Preformatted"/>
    <w:basedOn w:val="a0"/>
    <w:link w:val="HTML0"/>
    <w:uiPriority w:val="99"/>
    <w:rsid w:val="00010B70"/>
    <w:pPr>
      <w:suppressAutoHyphens/>
      <w:autoSpaceDE/>
      <w:autoSpaceDN/>
      <w:adjustRightInd/>
    </w:pPr>
    <w:rPr>
      <w:rFonts w:cs="Times New Roman"/>
      <w:kern w:val="1"/>
      <w:sz w:val="20"/>
      <w:szCs w:val="24"/>
      <w:lang w:eastAsia="ar-SA"/>
    </w:rPr>
  </w:style>
  <w:style w:type="character" w:customStyle="1" w:styleId="HTML0">
    <w:name w:val="Стандартный HTML Знак"/>
    <w:basedOn w:val="a1"/>
    <w:link w:val="HTML"/>
    <w:uiPriority w:val="99"/>
    <w:locked/>
    <w:rsid w:val="00010B70"/>
    <w:rPr>
      <w:rFonts w:ascii="Arial" w:hAnsi="Arial" w:cs="Times New Roman"/>
      <w:kern w:val="1"/>
      <w:sz w:val="24"/>
      <w:szCs w:val="24"/>
      <w:lang w:eastAsia="ar-SA" w:bidi="ar-SA"/>
    </w:rPr>
  </w:style>
  <w:style w:type="paragraph" w:styleId="afffff9">
    <w:name w:val="annotation text"/>
    <w:basedOn w:val="a0"/>
    <w:link w:val="afffffa"/>
    <w:uiPriority w:val="99"/>
    <w:semiHidden/>
    <w:rsid w:val="00010B70"/>
    <w:pPr>
      <w:widowControl/>
      <w:autoSpaceDE/>
      <w:autoSpaceDN/>
      <w:adjustRightInd/>
      <w:ind w:firstLine="902"/>
      <w:jc w:val="both"/>
    </w:pPr>
    <w:rPr>
      <w:rFonts w:ascii="Times New Roman" w:hAnsi="Times New Roman" w:cs="Times New Roman"/>
      <w:sz w:val="20"/>
      <w:szCs w:val="20"/>
    </w:rPr>
  </w:style>
  <w:style w:type="character" w:customStyle="1" w:styleId="afffffa">
    <w:name w:val="Текст примечания Знак"/>
    <w:basedOn w:val="a1"/>
    <w:link w:val="afffff9"/>
    <w:uiPriority w:val="99"/>
    <w:semiHidden/>
    <w:locked/>
    <w:rsid w:val="00010B70"/>
    <w:rPr>
      <w:rFonts w:cs="Times New Roman"/>
      <w:sz w:val="20"/>
      <w:szCs w:val="20"/>
    </w:rPr>
  </w:style>
  <w:style w:type="paragraph" w:customStyle="1" w:styleId="321">
    <w:name w:val="Основной текст с отступом 32"/>
    <w:basedOn w:val="a0"/>
    <w:uiPriority w:val="99"/>
    <w:rsid w:val="00010B70"/>
    <w:pPr>
      <w:widowControl/>
      <w:shd w:val="clear" w:color="auto" w:fill="FFFFFF"/>
      <w:suppressAutoHyphens/>
      <w:autoSpaceDE/>
      <w:autoSpaceDN/>
      <w:adjustRightInd/>
      <w:ind w:firstLine="585"/>
      <w:jc w:val="both"/>
    </w:pPr>
    <w:rPr>
      <w:rFonts w:ascii="Times New Roman" w:hAnsi="Times New Roman" w:cs="Times New Roman"/>
      <w:color w:val="000000"/>
      <w:sz w:val="24"/>
      <w:szCs w:val="28"/>
      <w:lang w:eastAsia="ar-SA"/>
    </w:rPr>
  </w:style>
  <w:style w:type="paragraph" w:customStyle="1" w:styleId="Default">
    <w:name w:val="Default"/>
    <w:uiPriority w:val="99"/>
    <w:rsid w:val="00010B70"/>
    <w:pPr>
      <w:autoSpaceDE w:val="0"/>
      <w:autoSpaceDN w:val="0"/>
      <w:adjustRightInd w:val="0"/>
      <w:ind w:firstLine="709"/>
      <w:jc w:val="both"/>
    </w:pPr>
    <w:rPr>
      <w:color w:val="000000"/>
      <w:sz w:val="28"/>
      <w:szCs w:val="28"/>
    </w:rPr>
  </w:style>
  <w:style w:type="character" w:customStyle="1" w:styleId="27">
    <w:name w:val="Основной текст (2)_"/>
    <w:basedOn w:val="a1"/>
    <w:link w:val="28"/>
    <w:uiPriority w:val="99"/>
    <w:locked/>
    <w:rsid w:val="00010B70"/>
    <w:rPr>
      <w:rFonts w:cs="Times New Roman"/>
      <w:sz w:val="28"/>
      <w:szCs w:val="28"/>
      <w:shd w:val="clear" w:color="auto" w:fill="FFFFFF"/>
    </w:rPr>
  </w:style>
  <w:style w:type="paragraph" w:customStyle="1" w:styleId="28">
    <w:name w:val="Основной текст (2)"/>
    <w:basedOn w:val="a0"/>
    <w:link w:val="27"/>
    <w:uiPriority w:val="99"/>
    <w:rsid w:val="00010B70"/>
    <w:pPr>
      <w:shd w:val="clear" w:color="auto" w:fill="FFFFFF"/>
      <w:autoSpaceDE/>
      <w:autoSpaceDN/>
      <w:adjustRightInd/>
      <w:spacing w:before="360" w:line="317" w:lineRule="exact"/>
      <w:ind w:hanging="360"/>
      <w:jc w:val="center"/>
    </w:pPr>
    <w:rPr>
      <w:rFonts w:ascii="Times New Roman" w:hAnsi="Times New Roman" w:cs="Times New Roman"/>
      <w:sz w:val="28"/>
      <w:szCs w:val="28"/>
    </w:rPr>
  </w:style>
  <w:style w:type="character" w:customStyle="1" w:styleId="afffffb">
    <w:name w:val="Основной текст_"/>
    <w:basedOn w:val="a1"/>
    <w:link w:val="14"/>
    <w:uiPriority w:val="99"/>
    <w:locked/>
    <w:rsid w:val="00010B70"/>
    <w:rPr>
      <w:rFonts w:cs="Times New Roman"/>
      <w:shd w:val="clear" w:color="auto" w:fill="FFFFFF"/>
    </w:rPr>
  </w:style>
  <w:style w:type="paragraph" w:customStyle="1" w:styleId="14">
    <w:name w:val="Основной текст1"/>
    <w:basedOn w:val="a0"/>
    <w:link w:val="afffffb"/>
    <w:uiPriority w:val="99"/>
    <w:rsid w:val="00010B70"/>
    <w:pPr>
      <w:shd w:val="clear" w:color="auto" w:fill="FFFFFF"/>
      <w:autoSpaceDE/>
      <w:autoSpaceDN/>
      <w:adjustRightInd/>
      <w:spacing w:before="60" w:line="317" w:lineRule="exact"/>
      <w:ind w:firstLine="720"/>
      <w:jc w:val="both"/>
    </w:pPr>
    <w:rPr>
      <w:rFonts w:ascii="Times New Roman" w:hAnsi="Times New Roman" w:cs="Times New Roman"/>
      <w:sz w:val="22"/>
      <w:szCs w:val="22"/>
    </w:rPr>
  </w:style>
  <w:style w:type="character" w:customStyle="1" w:styleId="0pt">
    <w:name w:val="Основной текст + Интервал 0 pt"/>
    <w:basedOn w:val="afffffb"/>
    <w:uiPriority w:val="99"/>
    <w:rsid w:val="00010B70"/>
    <w:rPr>
      <w:rFonts w:cs="Times New Roman"/>
      <w:color w:val="000000"/>
      <w:spacing w:val="1"/>
      <w:w w:val="100"/>
      <w:position w:val="0"/>
      <w:u w:val="none"/>
      <w:shd w:val="clear" w:color="auto" w:fill="FFFFFF"/>
      <w:lang w:val="ru-RU"/>
    </w:rPr>
  </w:style>
  <w:style w:type="paragraph" w:customStyle="1" w:styleId="117">
    <w:name w:val="Знак1 Знак Знак Знак17"/>
    <w:basedOn w:val="a0"/>
    <w:uiPriority w:val="99"/>
    <w:rsid w:val="00010B70"/>
    <w:pPr>
      <w:widowControl/>
      <w:autoSpaceDE/>
      <w:autoSpaceDN/>
      <w:adjustRightInd/>
      <w:spacing w:before="100" w:beforeAutospacing="1" w:after="100" w:afterAutospacing="1"/>
    </w:pPr>
    <w:rPr>
      <w:rFonts w:ascii="Tahoma" w:hAnsi="Tahoma" w:cs="Times New Roman"/>
      <w:sz w:val="20"/>
      <w:szCs w:val="20"/>
      <w:lang w:val="en-US" w:eastAsia="en-US"/>
    </w:rPr>
  </w:style>
  <w:style w:type="character" w:customStyle="1" w:styleId="apple-converted-space">
    <w:name w:val="apple-converted-space"/>
    <w:basedOn w:val="a1"/>
    <w:uiPriority w:val="99"/>
    <w:rsid w:val="00010B70"/>
    <w:rPr>
      <w:rFonts w:cs="Times New Roman"/>
    </w:rPr>
  </w:style>
  <w:style w:type="character" w:customStyle="1" w:styleId="blk">
    <w:name w:val="blk"/>
    <w:basedOn w:val="a1"/>
    <w:uiPriority w:val="99"/>
    <w:rsid w:val="00010B70"/>
    <w:rPr>
      <w:rFonts w:cs="Times New Roman"/>
    </w:rPr>
  </w:style>
  <w:style w:type="character" w:customStyle="1" w:styleId="nobr">
    <w:name w:val="nobr"/>
    <w:basedOn w:val="a1"/>
    <w:uiPriority w:val="99"/>
    <w:rsid w:val="00010B70"/>
    <w:rPr>
      <w:rFonts w:cs="Times New Roman"/>
    </w:rPr>
  </w:style>
  <w:style w:type="character" w:customStyle="1" w:styleId="15">
    <w:name w:val="Основной шрифт абзаца1"/>
    <w:uiPriority w:val="99"/>
    <w:rsid w:val="00010B70"/>
  </w:style>
  <w:style w:type="paragraph" w:customStyle="1" w:styleId="afffffc">
    <w:name w:val="Содержимое таблицы"/>
    <w:basedOn w:val="a0"/>
    <w:uiPriority w:val="99"/>
    <w:rsid w:val="00010B70"/>
    <w:pPr>
      <w:suppressLineNumbers/>
      <w:suppressAutoHyphens/>
      <w:autoSpaceDE/>
      <w:autoSpaceDN/>
      <w:adjustRightInd/>
    </w:pPr>
    <w:rPr>
      <w:rFonts w:ascii="Times New Roman" w:hAnsi="Times New Roman" w:cs="Times New Roman"/>
      <w:kern w:val="1"/>
      <w:sz w:val="24"/>
      <w:szCs w:val="24"/>
    </w:rPr>
  </w:style>
  <w:style w:type="character" w:customStyle="1" w:styleId="descr">
    <w:name w:val="descr"/>
    <w:basedOn w:val="a1"/>
    <w:uiPriority w:val="99"/>
    <w:rsid w:val="00010B70"/>
    <w:rPr>
      <w:rFonts w:cs="Times New Roman"/>
    </w:rPr>
  </w:style>
  <w:style w:type="paragraph" w:customStyle="1" w:styleId="210">
    <w:name w:val="Основной текст с отступом 21"/>
    <w:basedOn w:val="a0"/>
    <w:uiPriority w:val="99"/>
    <w:rsid w:val="00010B70"/>
    <w:pPr>
      <w:suppressAutoHyphens/>
      <w:autoSpaceDE/>
      <w:autoSpaceDN/>
      <w:adjustRightInd/>
      <w:spacing w:line="288" w:lineRule="auto"/>
      <w:ind w:firstLine="454"/>
      <w:jc w:val="both"/>
    </w:pPr>
    <w:rPr>
      <w:rFonts w:ascii="Times New Roman" w:hAnsi="Times New Roman" w:cs="Times New Roman"/>
      <w:kern w:val="1"/>
      <w:sz w:val="28"/>
      <w:szCs w:val="28"/>
      <w:lang w:eastAsia="ar-SA"/>
    </w:rPr>
  </w:style>
  <w:style w:type="paragraph" w:customStyle="1" w:styleId="afffffd">
    <w:name w:val="Ñîäåðæèìîå òàáëèöû"/>
    <w:basedOn w:val="a0"/>
    <w:uiPriority w:val="99"/>
    <w:rsid w:val="00010B70"/>
    <w:pPr>
      <w:suppressAutoHyphens/>
      <w:autoSpaceDE/>
      <w:autoSpaceDN/>
      <w:adjustRightInd/>
    </w:pPr>
    <w:rPr>
      <w:rFonts w:ascii="Times New Roman" w:hAnsi="Times New Roman" w:cs="Times New Roman"/>
      <w:kern w:val="1"/>
      <w:sz w:val="24"/>
      <w:szCs w:val="24"/>
    </w:rPr>
  </w:style>
  <w:style w:type="paragraph" w:customStyle="1" w:styleId="220">
    <w:name w:val="Основной текст 22"/>
    <w:basedOn w:val="a0"/>
    <w:uiPriority w:val="99"/>
    <w:rsid w:val="00010B70"/>
    <w:pPr>
      <w:widowControl/>
      <w:autoSpaceDE/>
      <w:autoSpaceDN/>
      <w:adjustRightInd/>
      <w:ind w:firstLine="624"/>
      <w:jc w:val="both"/>
    </w:pPr>
    <w:rPr>
      <w:rFonts w:ascii="Times New Roman" w:hAnsi="Times New Roman" w:cs="Times New Roman"/>
      <w:color w:val="000000"/>
      <w:sz w:val="28"/>
      <w:szCs w:val="28"/>
      <w:lang w:eastAsia="ar-SA"/>
    </w:rPr>
  </w:style>
  <w:style w:type="character" w:customStyle="1" w:styleId="Absatz-Standardschriftart">
    <w:name w:val="Absatz-Standardschriftart"/>
    <w:uiPriority w:val="99"/>
    <w:rsid w:val="00010B70"/>
  </w:style>
  <w:style w:type="character" w:customStyle="1" w:styleId="WW-Absatz-Standardschriftart">
    <w:name w:val="WW-Absatz-Standardschriftart"/>
    <w:uiPriority w:val="99"/>
    <w:rsid w:val="00010B70"/>
  </w:style>
  <w:style w:type="character" w:customStyle="1" w:styleId="WW-Absatz-Standardschriftart1">
    <w:name w:val="WW-Absatz-Standardschriftart1"/>
    <w:uiPriority w:val="99"/>
    <w:rsid w:val="00010B70"/>
  </w:style>
  <w:style w:type="character" w:customStyle="1" w:styleId="WW-Absatz-Standardschriftart11">
    <w:name w:val="WW-Absatz-Standardschriftart11"/>
    <w:uiPriority w:val="99"/>
    <w:rsid w:val="00010B70"/>
  </w:style>
  <w:style w:type="character" w:customStyle="1" w:styleId="WW-Absatz-Standardschriftart111">
    <w:name w:val="WW-Absatz-Standardschriftart111"/>
    <w:uiPriority w:val="99"/>
    <w:rsid w:val="00010B70"/>
  </w:style>
  <w:style w:type="character" w:customStyle="1" w:styleId="WW-Absatz-Standardschriftart1111">
    <w:name w:val="WW-Absatz-Standardschriftart1111"/>
    <w:uiPriority w:val="99"/>
    <w:rsid w:val="00010B70"/>
  </w:style>
  <w:style w:type="character" w:customStyle="1" w:styleId="WW-Absatz-Standardschriftart11111">
    <w:name w:val="WW-Absatz-Standardschriftart11111"/>
    <w:uiPriority w:val="99"/>
    <w:rsid w:val="00010B70"/>
  </w:style>
  <w:style w:type="character" w:customStyle="1" w:styleId="WW-Absatz-Standardschriftart111111">
    <w:name w:val="WW-Absatz-Standardschriftart111111"/>
    <w:uiPriority w:val="99"/>
    <w:rsid w:val="00010B70"/>
  </w:style>
  <w:style w:type="character" w:customStyle="1" w:styleId="WW-Absatz-Standardschriftart1111111">
    <w:name w:val="WW-Absatz-Standardschriftart1111111"/>
    <w:uiPriority w:val="99"/>
    <w:rsid w:val="00010B70"/>
  </w:style>
  <w:style w:type="character" w:customStyle="1" w:styleId="WW-Absatz-Standardschriftart11111111">
    <w:name w:val="WW-Absatz-Standardschriftart11111111"/>
    <w:uiPriority w:val="99"/>
    <w:rsid w:val="00010B70"/>
  </w:style>
  <w:style w:type="character" w:customStyle="1" w:styleId="WW-Absatz-Standardschriftart111111111">
    <w:name w:val="WW-Absatz-Standardschriftart111111111"/>
    <w:uiPriority w:val="99"/>
    <w:rsid w:val="00010B70"/>
  </w:style>
  <w:style w:type="character" w:customStyle="1" w:styleId="WW-Absatz-Standardschriftart1111111111">
    <w:name w:val="WW-Absatz-Standardschriftart1111111111"/>
    <w:uiPriority w:val="99"/>
    <w:rsid w:val="00010B70"/>
  </w:style>
  <w:style w:type="character" w:customStyle="1" w:styleId="WW-Absatz-Standardschriftart11111111111">
    <w:name w:val="WW-Absatz-Standardschriftart11111111111"/>
    <w:uiPriority w:val="99"/>
    <w:rsid w:val="00010B70"/>
  </w:style>
  <w:style w:type="character" w:customStyle="1" w:styleId="WW-Absatz-Standardschriftart111111111111">
    <w:name w:val="WW-Absatz-Standardschriftart111111111111"/>
    <w:uiPriority w:val="99"/>
    <w:rsid w:val="00010B70"/>
  </w:style>
  <w:style w:type="character" w:customStyle="1" w:styleId="WW-Absatz-Standardschriftart1111111111111">
    <w:name w:val="WW-Absatz-Standardschriftart1111111111111"/>
    <w:uiPriority w:val="99"/>
    <w:rsid w:val="00010B70"/>
  </w:style>
  <w:style w:type="character" w:customStyle="1" w:styleId="WW-Absatz-Standardschriftart11111111111111">
    <w:name w:val="WW-Absatz-Standardschriftart11111111111111"/>
    <w:uiPriority w:val="99"/>
    <w:rsid w:val="00010B70"/>
  </w:style>
  <w:style w:type="character" w:customStyle="1" w:styleId="WW-Absatz-Standardschriftart111111111111111">
    <w:name w:val="WW-Absatz-Standardschriftart111111111111111"/>
    <w:uiPriority w:val="99"/>
    <w:rsid w:val="00010B70"/>
  </w:style>
  <w:style w:type="character" w:customStyle="1" w:styleId="WW-Absatz-Standardschriftart1111111111111111">
    <w:name w:val="WW-Absatz-Standardschriftart1111111111111111"/>
    <w:uiPriority w:val="99"/>
    <w:rsid w:val="00010B70"/>
  </w:style>
  <w:style w:type="character" w:customStyle="1" w:styleId="WW-Absatz-Standardschriftart11111111111111111">
    <w:name w:val="WW-Absatz-Standardschriftart11111111111111111"/>
    <w:uiPriority w:val="99"/>
    <w:rsid w:val="00010B70"/>
  </w:style>
  <w:style w:type="character" w:customStyle="1" w:styleId="WW-Absatz-Standardschriftart111111111111111111">
    <w:name w:val="WW-Absatz-Standardschriftart111111111111111111"/>
    <w:uiPriority w:val="99"/>
    <w:rsid w:val="00010B70"/>
  </w:style>
  <w:style w:type="character" w:customStyle="1" w:styleId="WW-Absatz-Standardschriftart1111111111111111111">
    <w:name w:val="WW-Absatz-Standardschriftart1111111111111111111"/>
    <w:uiPriority w:val="99"/>
    <w:rsid w:val="00010B70"/>
  </w:style>
  <w:style w:type="character" w:customStyle="1" w:styleId="WW-Absatz-Standardschriftart11111111111111111111">
    <w:name w:val="WW-Absatz-Standardschriftart11111111111111111111"/>
    <w:uiPriority w:val="99"/>
    <w:rsid w:val="00010B70"/>
  </w:style>
  <w:style w:type="character" w:customStyle="1" w:styleId="WW-Absatz-Standardschriftart111111111111111111111">
    <w:name w:val="WW-Absatz-Standardschriftart111111111111111111111"/>
    <w:uiPriority w:val="99"/>
    <w:rsid w:val="00010B70"/>
  </w:style>
  <w:style w:type="character" w:customStyle="1" w:styleId="WW-Absatz-Standardschriftart1111111111111111111111">
    <w:name w:val="WW-Absatz-Standardschriftart1111111111111111111111"/>
    <w:uiPriority w:val="99"/>
    <w:rsid w:val="00010B70"/>
  </w:style>
  <w:style w:type="character" w:customStyle="1" w:styleId="WW-Absatz-Standardschriftart11111111111111111111111">
    <w:name w:val="WW-Absatz-Standardschriftart11111111111111111111111"/>
    <w:uiPriority w:val="99"/>
    <w:rsid w:val="00010B70"/>
  </w:style>
  <w:style w:type="character" w:customStyle="1" w:styleId="WW-Absatz-Standardschriftart111111111111111111111111">
    <w:name w:val="WW-Absatz-Standardschriftart111111111111111111111111"/>
    <w:uiPriority w:val="99"/>
    <w:rsid w:val="00010B70"/>
  </w:style>
  <w:style w:type="character" w:customStyle="1" w:styleId="WW-Absatz-Standardschriftart1111111111111111111111111">
    <w:name w:val="WW-Absatz-Standardschriftart1111111111111111111111111"/>
    <w:uiPriority w:val="99"/>
    <w:rsid w:val="00010B70"/>
  </w:style>
  <w:style w:type="character" w:customStyle="1" w:styleId="WW-Absatz-Standardschriftart11111111111111111111111111">
    <w:name w:val="WW-Absatz-Standardschriftart11111111111111111111111111"/>
    <w:uiPriority w:val="99"/>
    <w:rsid w:val="00010B70"/>
  </w:style>
  <w:style w:type="character" w:customStyle="1" w:styleId="WW-Absatz-Standardschriftart111111111111111111111111111">
    <w:name w:val="WW-Absatz-Standardschriftart111111111111111111111111111"/>
    <w:uiPriority w:val="99"/>
    <w:rsid w:val="00010B70"/>
  </w:style>
  <w:style w:type="character" w:customStyle="1" w:styleId="WW-Absatz-Standardschriftart1111111111111111111111111111">
    <w:name w:val="WW-Absatz-Standardschriftart1111111111111111111111111111"/>
    <w:uiPriority w:val="99"/>
    <w:rsid w:val="00010B70"/>
  </w:style>
  <w:style w:type="character" w:customStyle="1" w:styleId="WW-Absatz-Standardschriftart11111111111111111111111111111">
    <w:name w:val="WW-Absatz-Standardschriftart11111111111111111111111111111"/>
    <w:uiPriority w:val="99"/>
    <w:rsid w:val="00010B70"/>
  </w:style>
  <w:style w:type="character" w:customStyle="1" w:styleId="WW-Absatz-Standardschriftart111111111111111111111111111111">
    <w:name w:val="WW-Absatz-Standardschriftart111111111111111111111111111111"/>
    <w:uiPriority w:val="99"/>
    <w:rsid w:val="00010B70"/>
  </w:style>
  <w:style w:type="character" w:customStyle="1" w:styleId="WW-Absatz-Standardschriftart1111111111111111111111111111111">
    <w:name w:val="WW-Absatz-Standardschriftart1111111111111111111111111111111"/>
    <w:uiPriority w:val="99"/>
    <w:rsid w:val="00010B70"/>
  </w:style>
  <w:style w:type="character" w:customStyle="1" w:styleId="WW-Absatz-Standardschriftart11111111111111111111111111111111">
    <w:name w:val="WW-Absatz-Standardschriftart11111111111111111111111111111111"/>
    <w:uiPriority w:val="99"/>
    <w:rsid w:val="00010B70"/>
  </w:style>
  <w:style w:type="character" w:customStyle="1" w:styleId="WW-Absatz-Standardschriftart111111111111111111111111111111111">
    <w:name w:val="WW-Absatz-Standardschriftart111111111111111111111111111111111"/>
    <w:uiPriority w:val="99"/>
    <w:rsid w:val="00010B70"/>
  </w:style>
  <w:style w:type="character" w:customStyle="1" w:styleId="WW-Absatz-Standardschriftart1111111111111111111111111111111111">
    <w:name w:val="WW-Absatz-Standardschriftart1111111111111111111111111111111111"/>
    <w:uiPriority w:val="99"/>
    <w:rsid w:val="00010B70"/>
  </w:style>
  <w:style w:type="character" w:customStyle="1" w:styleId="61">
    <w:name w:val="Основной шрифт абзаца6"/>
    <w:uiPriority w:val="99"/>
    <w:rsid w:val="00010B70"/>
  </w:style>
  <w:style w:type="character" w:customStyle="1" w:styleId="WW-Absatz-Standardschriftart11111111111111111111111111111111111">
    <w:name w:val="WW-Absatz-Standardschriftart11111111111111111111111111111111111"/>
    <w:uiPriority w:val="99"/>
    <w:rsid w:val="00010B70"/>
  </w:style>
  <w:style w:type="character" w:customStyle="1" w:styleId="WW-Absatz-Standardschriftart111111111111111111111111111111111111">
    <w:name w:val="WW-Absatz-Standardschriftart111111111111111111111111111111111111"/>
    <w:uiPriority w:val="99"/>
    <w:rsid w:val="00010B70"/>
  </w:style>
  <w:style w:type="character" w:customStyle="1" w:styleId="51">
    <w:name w:val="Основной шрифт абзаца5"/>
    <w:uiPriority w:val="99"/>
    <w:rsid w:val="00010B70"/>
  </w:style>
  <w:style w:type="character" w:customStyle="1" w:styleId="41">
    <w:name w:val="Основной шрифт абзаца4"/>
    <w:uiPriority w:val="99"/>
    <w:rsid w:val="00010B70"/>
  </w:style>
  <w:style w:type="character" w:customStyle="1" w:styleId="WW-Absatz-Standardschriftart1111111111111111111111111111111111111">
    <w:name w:val="WW-Absatz-Standardschriftart1111111111111111111111111111111111111"/>
    <w:uiPriority w:val="99"/>
    <w:rsid w:val="00010B70"/>
  </w:style>
  <w:style w:type="character" w:customStyle="1" w:styleId="WW-Absatz-Standardschriftart11111111111111111111111111111111111111">
    <w:name w:val="WW-Absatz-Standardschriftart11111111111111111111111111111111111111"/>
    <w:uiPriority w:val="99"/>
    <w:rsid w:val="00010B70"/>
  </w:style>
  <w:style w:type="character" w:customStyle="1" w:styleId="WW-Absatz-Standardschriftart111111111111111111111111111111111111111">
    <w:name w:val="WW-Absatz-Standardschriftart111111111111111111111111111111111111111"/>
    <w:uiPriority w:val="99"/>
    <w:rsid w:val="00010B70"/>
  </w:style>
  <w:style w:type="character" w:customStyle="1" w:styleId="WW-Absatz-Standardschriftart1111111111111111111111111111111111111111">
    <w:name w:val="WW-Absatz-Standardschriftart1111111111111111111111111111111111111111"/>
    <w:uiPriority w:val="99"/>
    <w:rsid w:val="00010B70"/>
  </w:style>
  <w:style w:type="character" w:customStyle="1" w:styleId="WW-Absatz-Standardschriftart11111111111111111111111111111111111111111">
    <w:name w:val="WW-Absatz-Standardschriftart11111111111111111111111111111111111111111"/>
    <w:uiPriority w:val="99"/>
    <w:rsid w:val="00010B70"/>
  </w:style>
  <w:style w:type="character" w:customStyle="1" w:styleId="35">
    <w:name w:val="Основной шрифт абзаца3"/>
    <w:uiPriority w:val="99"/>
    <w:rsid w:val="00010B70"/>
  </w:style>
  <w:style w:type="character" w:customStyle="1" w:styleId="WW-Absatz-Standardschriftart111111111111111111111111111111111111111111">
    <w:name w:val="WW-Absatz-Standardschriftart111111111111111111111111111111111111111111"/>
    <w:uiPriority w:val="99"/>
    <w:rsid w:val="00010B70"/>
  </w:style>
  <w:style w:type="character" w:customStyle="1" w:styleId="WW-Absatz-Standardschriftart1111111111111111111111111111111111111111111">
    <w:name w:val="WW-Absatz-Standardschriftart1111111111111111111111111111111111111111111"/>
    <w:uiPriority w:val="99"/>
    <w:rsid w:val="00010B70"/>
  </w:style>
  <w:style w:type="character" w:customStyle="1" w:styleId="WW-Absatz-Standardschriftart11111111111111111111111111111111111111111111">
    <w:name w:val="WW-Absatz-Standardschriftart11111111111111111111111111111111111111111111"/>
    <w:uiPriority w:val="99"/>
    <w:rsid w:val="00010B70"/>
  </w:style>
  <w:style w:type="character" w:customStyle="1" w:styleId="29">
    <w:name w:val="Основной шрифт абзаца2"/>
    <w:uiPriority w:val="99"/>
    <w:rsid w:val="00010B70"/>
  </w:style>
  <w:style w:type="character" w:customStyle="1" w:styleId="WW-Absatz-Standardschriftart111111111111111111111111111111111111111111111">
    <w:name w:val="WW-Absatz-Standardschriftart111111111111111111111111111111111111111111111"/>
    <w:uiPriority w:val="99"/>
    <w:rsid w:val="00010B70"/>
  </w:style>
  <w:style w:type="character" w:customStyle="1" w:styleId="WW-Absatz-Standardschriftart1111111111111111111111111111111111111111111111">
    <w:name w:val="WW-Absatz-Standardschriftart1111111111111111111111111111111111111111111111"/>
    <w:uiPriority w:val="99"/>
    <w:rsid w:val="00010B70"/>
  </w:style>
  <w:style w:type="character" w:customStyle="1" w:styleId="WW-Absatz-Standardschriftart11111111111111111111111111111111111111111111111">
    <w:name w:val="WW-Absatz-Standardschriftart11111111111111111111111111111111111111111111111"/>
    <w:uiPriority w:val="99"/>
    <w:rsid w:val="00010B70"/>
  </w:style>
  <w:style w:type="character" w:customStyle="1" w:styleId="afffffe">
    <w:name w:val="Символ нумерации"/>
    <w:uiPriority w:val="99"/>
    <w:rsid w:val="00010B70"/>
  </w:style>
  <w:style w:type="paragraph" w:styleId="affffff">
    <w:name w:val="List"/>
    <w:basedOn w:val="affffc"/>
    <w:uiPriority w:val="99"/>
    <w:rsid w:val="00010B70"/>
    <w:pPr>
      <w:widowControl w:val="0"/>
      <w:suppressAutoHyphens/>
    </w:pPr>
    <w:rPr>
      <w:rFonts w:ascii="Arial" w:hAnsi="Arial"/>
      <w:spacing w:val="-10"/>
      <w:kern w:val="1"/>
      <w:sz w:val="20"/>
      <w:lang w:eastAsia="ar-SA"/>
    </w:rPr>
  </w:style>
  <w:style w:type="paragraph" w:customStyle="1" w:styleId="71">
    <w:name w:val="Название7"/>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72">
    <w:name w:val="Указатель7"/>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62">
    <w:name w:val="Название6"/>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63">
    <w:name w:val="Указатель6"/>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52">
    <w:name w:val="Название5"/>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53">
    <w:name w:val="Указатель5"/>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42">
    <w:name w:val="Название4"/>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43">
    <w:name w:val="Указатель4"/>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36">
    <w:name w:val="Название3"/>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37">
    <w:name w:val="Указатель3"/>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2a">
    <w:name w:val="Название2"/>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2b">
    <w:name w:val="Указатель2"/>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16">
    <w:name w:val="Название1"/>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17">
    <w:name w:val="Указатель1"/>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styleId="affffff0">
    <w:name w:val="Title"/>
    <w:basedOn w:val="ad"/>
    <w:next w:val="affffff1"/>
    <w:link w:val="affffff2"/>
    <w:uiPriority w:val="99"/>
    <w:qFormat/>
    <w:locked/>
    <w:rsid w:val="00010B70"/>
    <w:pPr>
      <w:keepNext/>
      <w:suppressAutoHyphens/>
      <w:autoSpaceDE/>
      <w:autoSpaceDN/>
      <w:adjustRightInd/>
      <w:spacing w:before="240" w:after="120"/>
      <w:jc w:val="left"/>
    </w:pPr>
    <w:rPr>
      <w:rFonts w:cs="Andale Sans UI"/>
      <w:b w:val="0"/>
      <w:bCs w:val="0"/>
      <w:color w:val="auto"/>
      <w:spacing w:val="-10"/>
      <w:kern w:val="1"/>
      <w:sz w:val="28"/>
      <w:szCs w:val="28"/>
      <w:shd w:val="clear" w:color="auto" w:fill="auto"/>
      <w:lang w:eastAsia="ar-SA"/>
    </w:rPr>
  </w:style>
  <w:style w:type="character" w:customStyle="1" w:styleId="affffff2">
    <w:name w:val="Название Знак"/>
    <w:basedOn w:val="a1"/>
    <w:link w:val="affffff0"/>
    <w:uiPriority w:val="99"/>
    <w:locked/>
    <w:rsid w:val="00010B70"/>
    <w:rPr>
      <w:rFonts w:ascii="Arial" w:hAnsi="Arial" w:cs="Andale Sans UI"/>
      <w:spacing w:val="-10"/>
      <w:kern w:val="1"/>
      <w:sz w:val="28"/>
      <w:szCs w:val="28"/>
      <w:lang w:eastAsia="ar-SA" w:bidi="ar-SA"/>
    </w:rPr>
  </w:style>
  <w:style w:type="paragraph" w:styleId="affffff1">
    <w:name w:val="Subtitle"/>
    <w:basedOn w:val="ad"/>
    <w:next w:val="affffc"/>
    <w:link w:val="affffff3"/>
    <w:uiPriority w:val="99"/>
    <w:qFormat/>
    <w:locked/>
    <w:rsid w:val="00010B70"/>
    <w:pPr>
      <w:keepNext/>
      <w:suppressAutoHyphens/>
      <w:autoSpaceDE/>
      <w:autoSpaceDN/>
      <w:adjustRightInd/>
      <w:spacing w:before="240" w:after="120"/>
      <w:jc w:val="center"/>
    </w:pPr>
    <w:rPr>
      <w:rFonts w:cs="Andale Sans UI"/>
      <w:b w:val="0"/>
      <w:bCs w:val="0"/>
      <w:i/>
      <w:iCs/>
      <w:color w:val="auto"/>
      <w:spacing w:val="-10"/>
      <w:kern w:val="1"/>
      <w:sz w:val="28"/>
      <w:szCs w:val="28"/>
      <w:shd w:val="clear" w:color="auto" w:fill="auto"/>
      <w:lang w:eastAsia="ar-SA"/>
    </w:rPr>
  </w:style>
  <w:style w:type="character" w:customStyle="1" w:styleId="affffff3">
    <w:name w:val="Подзаголовок Знак"/>
    <w:basedOn w:val="a1"/>
    <w:link w:val="affffff1"/>
    <w:uiPriority w:val="99"/>
    <w:locked/>
    <w:rsid w:val="00010B70"/>
    <w:rPr>
      <w:rFonts w:ascii="Arial" w:hAnsi="Arial" w:cs="Andale Sans UI"/>
      <w:i/>
      <w:iCs/>
      <w:spacing w:val="-10"/>
      <w:kern w:val="1"/>
      <w:sz w:val="28"/>
      <w:szCs w:val="28"/>
      <w:lang w:eastAsia="ar-SA" w:bidi="ar-SA"/>
    </w:rPr>
  </w:style>
  <w:style w:type="paragraph" w:customStyle="1" w:styleId="affffff4">
    <w:name w:val="Заголовок таблицы"/>
    <w:basedOn w:val="afffffc"/>
    <w:uiPriority w:val="99"/>
    <w:rsid w:val="00010B70"/>
    <w:pPr>
      <w:jc w:val="center"/>
    </w:pPr>
    <w:rPr>
      <w:rFonts w:ascii="Arial" w:hAnsi="Arial"/>
      <w:b/>
      <w:bCs/>
      <w:spacing w:val="-10"/>
      <w:sz w:val="20"/>
      <w:lang w:eastAsia="ar-SA"/>
    </w:rPr>
  </w:style>
  <w:style w:type="character" w:customStyle="1" w:styleId="18">
    <w:name w:val="Верхний колонтитул Знак1"/>
    <w:uiPriority w:val="99"/>
    <w:rsid w:val="00010B70"/>
    <w:rPr>
      <w:rFonts w:ascii="Arial" w:hAnsi="Arial"/>
      <w:spacing w:val="-10"/>
      <w:kern w:val="1"/>
      <w:sz w:val="24"/>
      <w:lang w:val="ru-RU" w:eastAsia="ar-SA" w:bidi="ar-SA"/>
    </w:rPr>
  </w:style>
  <w:style w:type="paragraph" w:customStyle="1" w:styleId="affffff5">
    <w:name w:val="Текст в заданном формате"/>
    <w:basedOn w:val="a0"/>
    <w:uiPriority w:val="99"/>
    <w:rsid w:val="00010B70"/>
    <w:pPr>
      <w:suppressAutoHyphens/>
      <w:autoSpaceDE/>
      <w:autoSpaceDN/>
      <w:adjustRightInd/>
    </w:pPr>
    <w:rPr>
      <w:rFonts w:cs="Times New Roman"/>
      <w:spacing w:val="-10"/>
      <w:kern w:val="1"/>
      <w:sz w:val="20"/>
      <w:szCs w:val="20"/>
    </w:rPr>
  </w:style>
  <w:style w:type="paragraph" w:customStyle="1" w:styleId="19">
    <w:name w:val="Красная строка1"/>
    <w:basedOn w:val="affffc"/>
    <w:uiPriority w:val="99"/>
    <w:rsid w:val="00010B70"/>
    <w:pPr>
      <w:widowControl w:val="0"/>
      <w:suppressAutoHyphens/>
      <w:ind w:firstLine="283"/>
    </w:pPr>
    <w:rPr>
      <w:rFonts w:ascii="Arial" w:hAnsi="Arial"/>
      <w:spacing w:val="-10"/>
      <w:kern w:val="1"/>
      <w:sz w:val="20"/>
      <w:lang w:eastAsia="ar-SA"/>
    </w:rPr>
  </w:style>
  <w:style w:type="paragraph" w:customStyle="1" w:styleId="WW-TableContents123456789">
    <w:name w:val="WW-Table Contents123456789"/>
    <w:basedOn w:val="a0"/>
    <w:uiPriority w:val="99"/>
    <w:rsid w:val="00010B70"/>
    <w:pPr>
      <w:suppressAutoHyphens/>
      <w:autoSpaceDE/>
      <w:autoSpaceDN/>
      <w:adjustRightInd/>
    </w:pPr>
    <w:rPr>
      <w:rFonts w:cs="Times New Roman"/>
      <w:spacing w:val="-10"/>
      <w:kern w:val="1"/>
      <w:sz w:val="20"/>
      <w:szCs w:val="24"/>
      <w:lang w:eastAsia="ar-SA"/>
    </w:rPr>
  </w:style>
  <w:style w:type="paragraph" w:customStyle="1" w:styleId="240">
    <w:name w:val="Основной текст 24"/>
    <w:basedOn w:val="a0"/>
    <w:uiPriority w:val="99"/>
    <w:rsid w:val="00010B70"/>
    <w:pPr>
      <w:suppressAutoHyphens/>
      <w:autoSpaceDN/>
      <w:adjustRightInd/>
      <w:jc w:val="center"/>
    </w:pPr>
    <w:rPr>
      <w:rFonts w:ascii="Arial Narrow" w:hAnsi="Arial Narrow" w:cs="Arial Narrow"/>
      <w:b/>
      <w:kern w:val="1"/>
      <w:sz w:val="18"/>
      <w:szCs w:val="20"/>
    </w:rPr>
  </w:style>
  <w:style w:type="paragraph" w:customStyle="1" w:styleId="LO-Normal1">
    <w:name w:val="LO-Normal1"/>
    <w:uiPriority w:val="99"/>
    <w:rsid w:val="00010B70"/>
    <w:pPr>
      <w:suppressAutoHyphens/>
      <w:autoSpaceDE w:val="0"/>
    </w:pPr>
    <w:rPr>
      <w:color w:val="000000"/>
      <w:kern w:val="1"/>
      <w:sz w:val="24"/>
      <w:szCs w:val="24"/>
      <w:lang w:eastAsia="zh-CN"/>
    </w:rPr>
  </w:style>
  <w:style w:type="paragraph" w:customStyle="1" w:styleId="affffff6">
    <w:name w:val="?сновной текст"/>
    <w:basedOn w:val="a0"/>
    <w:next w:val="a0"/>
    <w:uiPriority w:val="99"/>
    <w:rsid w:val="00010B70"/>
    <w:pPr>
      <w:suppressAutoHyphens/>
      <w:autoSpaceDE/>
      <w:autoSpaceDN/>
      <w:adjustRightInd/>
      <w:spacing w:after="117"/>
    </w:pPr>
    <w:rPr>
      <w:rFonts w:ascii="Nimbus Roman No9 L" w:hAnsi="Nimbus Roman No9 L" w:cs="Nimbus Roman No9 L"/>
      <w:kern w:val="1"/>
      <w:sz w:val="24"/>
      <w:szCs w:val="24"/>
    </w:rPr>
  </w:style>
  <w:style w:type="character" w:customStyle="1" w:styleId="affffff7">
    <w:name w:val="Основной текст + Полужирный"/>
    <w:uiPriority w:val="99"/>
    <w:rsid w:val="00010B70"/>
    <w:rPr>
      <w:b/>
      <w:spacing w:val="10"/>
      <w:sz w:val="25"/>
      <w:lang w:eastAsia="ar-SA" w:bidi="ar-SA"/>
    </w:rPr>
  </w:style>
  <w:style w:type="paragraph" w:customStyle="1" w:styleId="Standard">
    <w:name w:val="Standard"/>
    <w:uiPriority w:val="99"/>
    <w:rsid w:val="00010B70"/>
    <w:pPr>
      <w:widowControl w:val="0"/>
      <w:suppressAutoHyphens/>
      <w:textAlignment w:val="baseline"/>
    </w:pPr>
    <w:rPr>
      <w:kern w:val="1"/>
      <w:sz w:val="24"/>
      <w:szCs w:val="24"/>
      <w:lang w:eastAsia="ar-SA"/>
    </w:rPr>
  </w:style>
  <w:style w:type="character" w:customStyle="1" w:styleId="Subst">
    <w:name w:val="Subst"/>
    <w:uiPriority w:val="99"/>
    <w:rsid w:val="00010B70"/>
    <w:rPr>
      <w:b/>
      <w:i/>
    </w:rPr>
  </w:style>
  <w:style w:type="paragraph" w:customStyle="1" w:styleId="WW-TableContents1">
    <w:name w:val="WW-Table Contents1"/>
    <w:basedOn w:val="a0"/>
    <w:uiPriority w:val="99"/>
    <w:rsid w:val="00010B70"/>
    <w:pPr>
      <w:suppressAutoHyphens/>
      <w:autoSpaceDE/>
      <w:autoSpaceDN/>
      <w:adjustRightInd/>
    </w:pPr>
    <w:rPr>
      <w:rFonts w:ascii="Times New Roman" w:hAnsi="Times New Roman" w:cs="Times New Roman"/>
      <w:kern w:val="1"/>
      <w:sz w:val="24"/>
      <w:szCs w:val="24"/>
      <w:lang w:eastAsia="ar-SA"/>
    </w:rPr>
  </w:style>
  <w:style w:type="paragraph" w:customStyle="1" w:styleId="211">
    <w:name w:val="Основной текст 21"/>
    <w:basedOn w:val="a0"/>
    <w:uiPriority w:val="99"/>
    <w:rsid w:val="00010B70"/>
    <w:pPr>
      <w:suppressAutoHyphens/>
      <w:autoSpaceDE/>
      <w:autoSpaceDN/>
      <w:adjustRightInd/>
      <w:jc w:val="both"/>
    </w:pPr>
    <w:rPr>
      <w:rFonts w:ascii="Times New Roman" w:hAnsi="Times New Roman" w:cs="Times New Roman"/>
      <w:kern w:val="1"/>
      <w:sz w:val="28"/>
      <w:szCs w:val="24"/>
      <w:lang w:eastAsia="ar-SA"/>
    </w:rPr>
  </w:style>
  <w:style w:type="character" w:customStyle="1" w:styleId="apple-style-span">
    <w:name w:val="apple-style-span"/>
    <w:basedOn w:val="29"/>
    <w:uiPriority w:val="99"/>
    <w:rsid w:val="00010B70"/>
    <w:rPr>
      <w:rFonts w:cs="Times New Roman"/>
    </w:rPr>
  </w:style>
  <w:style w:type="paragraph" w:customStyle="1" w:styleId="ReportTab">
    <w:name w:val="Report_Tab"/>
    <w:basedOn w:val="a0"/>
    <w:uiPriority w:val="99"/>
    <w:rsid w:val="00010B70"/>
    <w:pPr>
      <w:suppressAutoHyphens/>
      <w:autoSpaceDE/>
      <w:autoSpaceDN/>
      <w:adjustRightInd/>
    </w:pPr>
    <w:rPr>
      <w:rFonts w:ascii="Times New Roman" w:hAnsi="Times New Roman" w:cs="Times New Roman"/>
      <w:kern w:val="1"/>
      <w:sz w:val="24"/>
      <w:szCs w:val="24"/>
    </w:rPr>
  </w:style>
  <w:style w:type="paragraph" w:customStyle="1" w:styleId="affffff8">
    <w:name w:val="осн"/>
    <w:basedOn w:val="a0"/>
    <w:uiPriority w:val="99"/>
    <w:rsid w:val="00010B70"/>
    <w:pPr>
      <w:suppressAutoHyphens/>
      <w:autoSpaceDE/>
      <w:autoSpaceDN/>
      <w:adjustRightInd/>
      <w:spacing w:after="240" w:line="264" w:lineRule="auto"/>
    </w:pPr>
    <w:rPr>
      <w:rFonts w:cs="Times New Roman"/>
      <w:kern w:val="1"/>
      <w:sz w:val="24"/>
      <w:szCs w:val="20"/>
    </w:rPr>
  </w:style>
  <w:style w:type="character" w:customStyle="1" w:styleId="1a">
    <w:name w:val="Знак сноски1"/>
    <w:uiPriority w:val="99"/>
    <w:rsid w:val="00010B70"/>
    <w:rPr>
      <w:vertAlign w:val="superscript"/>
    </w:rPr>
  </w:style>
  <w:style w:type="paragraph" w:customStyle="1" w:styleId="af70">
    <w:name w:val="af7"/>
    <w:basedOn w:val="a0"/>
    <w:uiPriority w:val="99"/>
    <w:rsid w:val="00010B70"/>
    <w:pPr>
      <w:widowControl/>
      <w:autoSpaceDE/>
      <w:autoSpaceDN/>
      <w:adjustRightInd/>
      <w:spacing w:before="100" w:after="100"/>
    </w:pPr>
    <w:rPr>
      <w:rFonts w:ascii="Times New Roman" w:hAnsi="Times New Roman" w:cs="Times New Roman"/>
      <w:spacing w:val="-6"/>
      <w:kern w:val="1"/>
      <w:sz w:val="24"/>
      <w:szCs w:val="24"/>
      <w:lang w:eastAsia="ar-SA"/>
    </w:rPr>
  </w:style>
  <w:style w:type="character" w:customStyle="1" w:styleId="1b">
    <w:name w:val="Основной текст Знак1"/>
    <w:uiPriority w:val="99"/>
    <w:rsid w:val="00010B70"/>
    <w:rPr>
      <w:rFonts w:ascii="Times New Roman" w:hAnsi="Times New Roman"/>
      <w:sz w:val="25"/>
      <w:u w:val="none"/>
    </w:rPr>
  </w:style>
  <w:style w:type="character" w:customStyle="1" w:styleId="12pt">
    <w:name w:val="Основной текст + 12 pt"/>
    <w:uiPriority w:val="99"/>
    <w:rsid w:val="00010B70"/>
    <w:rPr>
      <w:rFonts w:ascii="Times New Roman" w:hAnsi="Times New Roman"/>
      <w:spacing w:val="1"/>
      <w:sz w:val="24"/>
      <w:u w:val="none"/>
    </w:rPr>
  </w:style>
  <w:style w:type="character" w:customStyle="1" w:styleId="81">
    <w:name w:val="Основной шрифт абзаца8"/>
    <w:uiPriority w:val="99"/>
    <w:rsid w:val="00010B70"/>
  </w:style>
  <w:style w:type="character" w:customStyle="1" w:styleId="73">
    <w:name w:val="Основной шрифт абзаца7"/>
    <w:uiPriority w:val="99"/>
    <w:rsid w:val="00010B70"/>
  </w:style>
  <w:style w:type="character" w:customStyle="1" w:styleId="affffff9">
    <w:name w:val="Маркеры списка"/>
    <w:uiPriority w:val="99"/>
    <w:rsid w:val="00010B70"/>
    <w:rPr>
      <w:rFonts w:ascii="OpenSymbol" w:hAnsi="OpenSymbol"/>
    </w:rPr>
  </w:style>
  <w:style w:type="paragraph" w:customStyle="1" w:styleId="91">
    <w:name w:val="Название9"/>
    <w:basedOn w:val="a0"/>
    <w:uiPriority w:val="99"/>
    <w:rsid w:val="00010B70"/>
    <w:pPr>
      <w:suppressLineNumbers/>
      <w:suppressAutoHyphens/>
      <w:autoSpaceDE/>
      <w:autoSpaceDN/>
      <w:adjustRightInd/>
      <w:spacing w:before="120" w:after="120"/>
    </w:pPr>
    <w:rPr>
      <w:rFonts w:ascii="Times New Roman" w:hAnsi="Times New Roman" w:cs="Times New Roman"/>
      <w:i/>
      <w:iCs/>
      <w:kern w:val="1"/>
      <w:sz w:val="24"/>
      <w:szCs w:val="24"/>
      <w:lang w:eastAsia="ar-SA"/>
    </w:rPr>
  </w:style>
  <w:style w:type="paragraph" w:customStyle="1" w:styleId="92">
    <w:name w:val="Указатель9"/>
    <w:basedOn w:val="a0"/>
    <w:uiPriority w:val="99"/>
    <w:rsid w:val="00010B70"/>
    <w:pPr>
      <w:suppressLineNumbers/>
      <w:suppressAutoHyphens/>
      <w:autoSpaceDE/>
      <w:autoSpaceDN/>
      <w:adjustRightInd/>
    </w:pPr>
    <w:rPr>
      <w:rFonts w:ascii="Times New Roman" w:hAnsi="Times New Roman" w:cs="Times New Roman"/>
      <w:kern w:val="1"/>
      <w:sz w:val="24"/>
      <w:szCs w:val="24"/>
      <w:lang w:eastAsia="ar-SA"/>
    </w:rPr>
  </w:style>
  <w:style w:type="paragraph" w:customStyle="1" w:styleId="82">
    <w:name w:val="Название8"/>
    <w:basedOn w:val="a0"/>
    <w:uiPriority w:val="99"/>
    <w:rsid w:val="00010B70"/>
    <w:pPr>
      <w:suppressLineNumbers/>
      <w:suppressAutoHyphens/>
      <w:autoSpaceDE/>
      <w:autoSpaceDN/>
      <w:adjustRightInd/>
      <w:spacing w:before="120" w:after="120"/>
    </w:pPr>
    <w:rPr>
      <w:rFonts w:ascii="Times New Roman" w:hAnsi="Times New Roman" w:cs="Times New Roman"/>
      <w:i/>
      <w:iCs/>
      <w:kern w:val="1"/>
      <w:sz w:val="24"/>
      <w:szCs w:val="24"/>
      <w:lang w:eastAsia="ar-SA"/>
    </w:rPr>
  </w:style>
  <w:style w:type="paragraph" w:customStyle="1" w:styleId="83">
    <w:name w:val="Указатель8"/>
    <w:basedOn w:val="a0"/>
    <w:uiPriority w:val="99"/>
    <w:rsid w:val="00010B70"/>
    <w:pPr>
      <w:suppressLineNumbers/>
      <w:suppressAutoHyphens/>
      <w:autoSpaceDE/>
      <w:autoSpaceDN/>
      <w:adjustRightInd/>
    </w:pPr>
    <w:rPr>
      <w:rFonts w:ascii="Times New Roman" w:hAnsi="Times New Roman" w:cs="Times New Roman"/>
      <w:kern w:val="1"/>
      <w:sz w:val="24"/>
      <w:szCs w:val="24"/>
      <w:lang w:eastAsia="ar-SA"/>
    </w:rPr>
  </w:style>
  <w:style w:type="paragraph" w:customStyle="1" w:styleId="FR4">
    <w:name w:val="FR4"/>
    <w:uiPriority w:val="99"/>
    <w:rsid w:val="00010B70"/>
    <w:pPr>
      <w:widowControl w:val="0"/>
      <w:suppressAutoHyphens/>
      <w:overflowPunct w:val="0"/>
      <w:autoSpaceDE w:val="0"/>
      <w:jc w:val="right"/>
      <w:textAlignment w:val="baseline"/>
    </w:pPr>
    <w:rPr>
      <w:rFonts w:ascii="MS Mincho" w:eastAsia="MS Mincho" w:hAnsi="MS Mincho" w:cs="MS Mincho"/>
      <w:kern w:val="1"/>
      <w:sz w:val="12"/>
      <w:szCs w:val="12"/>
      <w:lang w:eastAsia="ar-SA"/>
    </w:rPr>
  </w:style>
  <w:style w:type="paragraph" w:customStyle="1" w:styleId="TableContents">
    <w:name w:val="Table Contents"/>
    <w:basedOn w:val="Standard"/>
    <w:uiPriority w:val="99"/>
    <w:rsid w:val="00010B70"/>
    <w:pPr>
      <w:widowControl/>
      <w:suppressLineNumbers/>
    </w:pPr>
  </w:style>
  <w:style w:type="paragraph" w:customStyle="1" w:styleId="Textbody">
    <w:name w:val="Text body"/>
    <w:basedOn w:val="Standard"/>
    <w:uiPriority w:val="99"/>
    <w:rsid w:val="00010B70"/>
    <w:pPr>
      <w:widowControl/>
      <w:spacing w:line="360" w:lineRule="auto"/>
      <w:jc w:val="both"/>
    </w:pPr>
    <w:rPr>
      <w:sz w:val="28"/>
    </w:rPr>
  </w:style>
  <w:style w:type="paragraph" w:customStyle="1" w:styleId="WW-Normal">
    <w:name w:val="WW-Normal"/>
    <w:uiPriority w:val="99"/>
    <w:rsid w:val="00010B70"/>
    <w:pPr>
      <w:suppressAutoHyphens/>
      <w:autoSpaceDE w:val="0"/>
    </w:pPr>
    <w:rPr>
      <w:color w:val="000000"/>
      <w:kern w:val="1"/>
      <w:sz w:val="24"/>
      <w:szCs w:val="24"/>
      <w:lang w:eastAsia="ar-SA"/>
    </w:rPr>
  </w:style>
  <w:style w:type="character" w:customStyle="1" w:styleId="150">
    <w:name w:val="Основной шрифт абзаца15"/>
    <w:uiPriority w:val="99"/>
    <w:rsid w:val="00010B70"/>
  </w:style>
  <w:style w:type="character" w:customStyle="1" w:styleId="140">
    <w:name w:val="Основной шрифт абзаца14"/>
    <w:uiPriority w:val="99"/>
    <w:rsid w:val="00010B70"/>
  </w:style>
  <w:style w:type="character" w:customStyle="1" w:styleId="130">
    <w:name w:val="Основной шрифт абзаца13"/>
    <w:uiPriority w:val="99"/>
    <w:rsid w:val="00010B70"/>
  </w:style>
  <w:style w:type="character" w:customStyle="1" w:styleId="120">
    <w:name w:val="Основной шрифт абзаца12"/>
    <w:uiPriority w:val="99"/>
    <w:rsid w:val="00010B70"/>
  </w:style>
  <w:style w:type="character" w:customStyle="1" w:styleId="118">
    <w:name w:val="Основной шрифт абзаца11"/>
    <w:uiPriority w:val="99"/>
    <w:rsid w:val="00010B70"/>
  </w:style>
  <w:style w:type="character" w:customStyle="1" w:styleId="WW-Absatz-Standardschriftart111111111111111111111111111111111111111111111111">
    <w:name w:val="WW-Absatz-Standardschriftart111111111111111111111111111111111111111111111111"/>
    <w:uiPriority w:val="99"/>
    <w:rsid w:val="00010B70"/>
  </w:style>
  <w:style w:type="character" w:customStyle="1" w:styleId="WW-Absatz-Standardschriftart1111111111111111111111111111111111111111111111111">
    <w:name w:val="WW-Absatz-Standardschriftart1111111111111111111111111111111111111111111111111"/>
    <w:uiPriority w:val="99"/>
    <w:rsid w:val="00010B70"/>
  </w:style>
  <w:style w:type="character" w:customStyle="1" w:styleId="WW-Absatz-Standardschriftart11111111111111111111111111111111111111111111111111">
    <w:name w:val="WW-Absatz-Standardschriftart11111111111111111111111111111111111111111111111111"/>
    <w:uiPriority w:val="99"/>
    <w:rsid w:val="00010B70"/>
  </w:style>
  <w:style w:type="character" w:customStyle="1" w:styleId="WW-Absatz-Standardschriftart111111111111111111111111111111111111111111111111111">
    <w:name w:val="WW-Absatz-Standardschriftart111111111111111111111111111111111111111111111111111"/>
    <w:uiPriority w:val="99"/>
    <w:rsid w:val="00010B70"/>
  </w:style>
  <w:style w:type="character" w:customStyle="1" w:styleId="WW-Absatz-Standardschriftart1111111111111111111111111111111111111111111111111111">
    <w:name w:val="WW-Absatz-Standardschriftart1111111111111111111111111111111111111111111111111111"/>
    <w:uiPriority w:val="99"/>
    <w:rsid w:val="00010B70"/>
  </w:style>
  <w:style w:type="character" w:customStyle="1" w:styleId="100">
    <w:name w:val="Основной шрифт абзаца10"/>
    <w:uiPriority w:val="99"/>
    <w:rsid w:val="00010B70"/>
  </w:style>
  <w:style w:type="character" w:customStyle="1" w:styleId="WW-Absatz-Standardschriftart11111111111111111111111111111111111111111111111111111">
    <w:name w:val="WW-Absatz-Standardschriftart11111111111111111111111111111111111111111111111111111"/>
    <w:uiPriority w:val="99"/>
    <w:rsid w:val="00010B70"/>
  </w:style>
  <w:style w:type="character" w:customStyle="1" w:styleId="WW-Absatz-Standardschriftart111111111111111111111111111111111111111111111111111111">
    <w:name w:val="WW-Absatz-Standardschriftart111111111111111111111111111111111111111111111111111111"/>
    <w:uiPriority w:val="99"/>
    <w:rsid w:val="00010B70"/>
  </w:style>
  <w:style w:type="character" w:customStyle="1" w:styleId="WW-Absatz-Standardschriftart1111111111111111111111111111111111111111111111111111111">
    <w:name w:val="WW-Absatz-Standardschriftart1111111111111111111111111111111111111111111111111111111"/>
    <w:uiPriority w:val="99"/>
    <w:rsid w:val="00010B70"/>
  </w:style>
  <w:style w:type="character" w:customStyle="1" w:styleId="WW-Absatz-Standardschriftart11111111111111111111111111111111111111111111111111111111">
    <w:name w:val="WW-Absatz-Standardschriftart11111111111111111111111111111111111111111111111111111111"/>
    <w:uiPriority w:val="99"/>
    <w:rsid w:val="00010B70"/>
  </w:style>
  <w:style w:type="character" w:customStyle="1" w:styleId="WW-Absatz-Standardschriftart111111111111111111111111111111111111111111111111111111111">
    <w:name w:val="WW-Absatz-Standardschriftart111111111111111111111111111111111111111111111111111111111"/>
    <w:uiPriority w:val="99"/>
    <w:rsid w:val="00010B70"/>
  </w:style>
  <w:style w:type="character" w:customStyle="1" w:styleId="WW-Absatz-Standardschriftart1111111111111111111111111111111111111111111111111111111111">
    <w:name w:val="WW-Absatz-Standardschriftart1111111111111111111111111111111111111111111111111111111111"/>
    <w:uiPriority w:val="99"/>
    <w:rsid w:val="00010B70"/>
  </w:style>
  <w:style w:type="character" w:customStyle="1" w:styleId="WW-Absatz-Standardschriftart11111111111111111111111111111111111111111111111111111111111">
    <w:name w:val="WW-Absatz-Standardschriftart11111111111111111111111111111111111111111111111111111111111"/>
    <w:uiPriority w:val="99"/>
    <w:rsid w:val="00010B70"/>
  </w:style>
  <w:style w:type="character" w:customStyle="1" w:styleId="WW-Absatz-Standardschriftart111111111111111111111111111111111111111111111111111111111111">
    <w:name w:val="WW-Absatz-Standardschriftart111111111111111111111111111111111111111111111111111111111111"/>
    <w:uiPriority w:val="99"/>
    <w:rsid w:val="00010B70"/>
  </w:style>
  <w:style w:type="character" w:customStyle="1" w:styleId="WW-Absatz-Standardschriftart1111111111111111111111111111111111111111111111111111111111111">
    <w:name w:val="WW-Absatz-Standardschriftart1111111111111111111111111111111111111111111111111111111111111"/>
    <w:uiPriority w:val="99"/>
    <w:rsid w:val="00010B70"/>
  </w:style>
  <w:style w:type="character" w:customStyle="1" w:styleId="WW-Absatz-Standardschriftart11111111111111111111111111111111111111111111111111111111111111">
    <w:name w:val="WW-Absatz-Standardschriftart11111111111111111111111111111111111111111111111111111111111111"/>
    <w:uiPriority w:val="99"/>
    <w:rsid w:val="00010B70"/>
  </w:style>
  <w:style w:type="character" w:customStyle="1" w:styleId="WW-Absatz-Standardschriftart111111111111111111111111111111111111111111111111111111111111111">
    <w:name w:val="WW-Absatz-Standardschriftart111111111111111111111111111111111111111111111111111111111111111"/>
    <w:uiPriority w:val="99"/>
    <w:rsid w:val="00010B70"/>
  </w:style>
  <w:style w:type="character" w:customStyle="1" w:styleId="WW-Absatz-Standardschriftart1111111111111111111111111111111111111111111111111111111111111111">
    <w:name w:val="WW-Absatz-Standardschriftart1111111111111111111111111111111111111111111111111111111111111111"/>
    <w:uiPriority w:val="99"/>
    <w:rsid w:val="00010B70"/>
  </w:style>
  <w:style w:type="character" w:customStyle="1" w:styleId="WW-Absatz-Standardschriftart11111111111111111111111111111111111111111111111111111111111111111">
    <w:name w:val="WW-Absatz-Standardschriftart11111111111111111111111111111111111111111111111111111111111111111"/>
    <w:uiPriority w:val="99"/>
    <w:rsid w:val="00010B70"/>
  </w:style>
  <w:style w:type="character" w:customStyle="1" w:styleId="WW-Absatz-Standardschriftart111111111111111111111111111111111111111111111111111111111111111111">
    <w:name w:val="WW-Absatz-Standardschriftart111111111111111111111111111111111111111111111111111111111111111111"/>
    <w:uiPriority w:val="99"/>
    <w:rsid w:val="00010B70"/>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010B70"/>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010B70"/>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010B70"/>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010B70"/>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010B70"/>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010B70"/>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010B70"/>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010B70"/>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010B70"/>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010B70"/>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010B70"/>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010B70"/>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010B70"/>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010B70"/>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010B70"/>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010B70"/>
  </w:style>
  <w:style w:type="character" w:customStyle="1" w:styleId="93">
    <w:name w:val="Основной шрифт абзаца9"/>
    <w:uiPriority w:val="99"/>
    <w:rsid w:val="00010B70"/>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uiPriority w:val="99"/>
    <w:rsid w:val="00010B70"/>
  </w:style>
  <w:style w:type="character" w:customStyle="1" w:styleId="WW8Num2z0">
    <w:name w:val="WW8Num2z0"/>
    <w:uiPriority w:val="99"/>
    <w:rsid w:val="00010B70"/>
    <w:rPr>
      <w:rFonts w:ascii="OpenSymbol" w:hAnsi="OpenSymbol"/>
      <w:sz w:val="18"/>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uiPriority w:val="99"/>
    <w:rsid w:val="00010B70"/>
  </w:style>
  <w:style w:type="character" w:customStyle="1" w:styleId="affffffa">
    <w:name w:val="Символ сноски"/>
    <w:uiPriority w:val="99"/>
    <w:rsid w:val="00010B70"/>
  </w:style>
  <w:style w:type="character" w:customStyle="1" w:styleId="2c">
    <w:name w:val="Знак сноски2"/>
    <w:uiPriority w:val="99"/>
    <w:rsid w:val="00010B70"/>
    <w:rPr>
      <w:vertAlign w:val="superscript"/>
    </w:rPr>
  </w:style>
  <w:style w:type="character" w:customStyle="1" w:styleId="affffffb">
    <w:name w:val="Без интервала Знак"/>
    <w:uiPriority w:val="99"/>
    <w:rsid w:val="00010B70"/>
    <w:rPr>
      <w:rFonts w:ascii="Calibri" w:hAnsi="Calibri"/>
      <w:sz w:val="22"/>
    </w:rPr>
  </w:style>
  <w:style w:type="character" w:customStyle="1" w:styleId="38">
    <w:name w:val="Знак сноски3"/>
    <w:uiPriority w:val="99"/>
    <w:rsid w:val="00010B70"/>
    <w:rPr>
      <w:vertAlign w:val="superscript"/>
    </w:rPr>
  </w:style>
  <w:style w:type="paragraph" w:customStyle="1" w:styleId="160">
    <w:name w:val="Название16"/>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61">
    <w:name w:val="Указатель16"/>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51">
    <w:name w:val="Название15"/>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52">
    <w:name w:val="Указатель15"/>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41">
    <w:name w:val="Название14"/>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42">
    <w:name w:val="Указатель14"/>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31">
    <w:name w:val="Название13"/>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32">
    <w:name w:val="Указатель13"/>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21">
    <w:name w:val="Название12"/>
    <w:basedOn w:val="a0"/>
    <w:uiPriority w:val="99"/>
    <w:rsid w:val="00010B70"/>
    <w:pPr>
      <w:suppressLineNumbers/>
      <w:suppressAutoHyphens/>
      <w:autoSpaceDE/>
      <w:autoSpaceDN/>
      <w:adjustRightInd/>
      <w:spacing w:before="120" w:after="120"/>
    </w:pPr>
    <w:rPr>
      <w:rFonts w:cs="Tahoma"/>
      <w:i/>
      <w:iCs/>
      <w:kern w:val="1"/>
      <w:sz w:val="24"/>
      <w:szCs w:val="24"/>
      <w:lang w:eastAsia="ar-SA"/>
    </w:rPr>
  </w:style>
  <w:style w:type="paragraph" w:customStyle="1" w:styleId="122">
    <w:name w:val="Указатель12"/>
    <w:basedOn w:val="a0"/>
    <w:uiPriority w:val="99"/>
    <w:rsid w:val="00010B70"/>
    <w:pPr>
      <w:suppressLineNumbers/>
      <w:suppressAutoHyphens/>
      <w:autoSpaceDE/>
      <w:autoSpaceDN/>
      <w:adjustRightInd/>
    </w:pPr>
    <w:rPr>
      <w:rFonts w:cs="Tahoma"/>
      <w:kern w:val="1"/>
      <w:sz w:val="20"/>
      <w:szCs w:val="24"/>
      <w:lang w:eastAsia="ar-SA"/>
    </w:rPr>
  </w:style>
  <w:style w:type="paragraph" w:customStyle="1" w:styleId="119">
    <w:name w:val="Название11"/>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1a">
    <w:name w:val="Указатель11"/>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01">
    <w:name w:val="Название10"/>
    <w:basedOn w:val="a0"/>
    <w:uiPriority w:val="99"/>
    <w:rsid w:val="00010B70"/>
    <w:pPr>
      <w:suppressLineNumbers/>
      <w:suppressAutoHyphens/>
      <w:autoSpaceDE/>
      <w:autoSpaceDN/>
      <w:adjustRightInd/>
      <w:spacing w:before="120" w:after="120"/>
    </w:pPr>
    <w:rPr>
      <w:rFonts w:cs="DejaVu Sans Condensed"/>
      <w:i/>
      <w:iCs/>
      <w:kern w:val="1"/>
      <w:sz w:val="20"/>
      <w:szCs w:val="24"/>
      <w:lang w:eastAsia="ar-SA"/>
    </w:rPr>
  </w:style>
  <w:style w:type="paragraph" w:customStyle="1" w:styleId="102">
    <w:name w:val="Указатель10"/>
    <w:basedOn w:val="a0"/>
    <w:uiPriority w:val="99"/>
    <w:rsid w:val="00010B70"/>
    <w:pPr>
      <w:suppressLineNumbers/>
      <w:suppressAutoHyphens/>
      <w:autoSpaceDE/>
      <w:autoSpaceDN/>
      <w:adjustRightInd/>
    </w:pPr>
    <w:rPr>
      <w:rFonts w:cs="DejaVu Sans Condensed"/>
      <w:kern w:val="1"/>
      <w:sz w:val="20"/>
      <w:szCs w:val="24"/>
      <w:lang w:eastAsia="ar-SA"/>
    </w:rPr>
  </w:style>
  <w:style w:type="paragraph" w:customStyle="1" w:styleId="S">
    <w:name w:val="S_Обычный"/>
    <w:basedOn w:val="a0"/>
    <w:uiPriority w:val="99"/>
    <w:rsid w:val="00010B70"/>
    <w:pPr>
      <w:suppressAutoHyphens/>
      <w:autoSpaceDE/>
      <w:autoSpaceDN/>
      <w:adjustRightInd/>
    </w:pPr>
    <w:rPr>
      <w:rFonts w:cs="Times New Roman"/>
      <w:kern w:val="1"/>
      <w:sz w:val="20"/>
      <w:szCs w:val="24"/>
      <w:lang w:eastAsia="ar-SA"/>
    </w:rPr>
  </w:style>
  <w:style w:type="paragraph" w:customStyle="1" w:styleId="affffffc">
    <w:name w:val="Верхний колонтитул слева"/>
    <w:basedOn w:val="a0"/>
    <w:uiPriority w:val="99"/>
    <w:rsid w:val="00010B70"/>
    <w:pPr>
      <w:suppressLineNumbers/>
      <w:tabs>
        <w:tab w:val="center" w:pos="7284"/>
        <w:tab w:val="right" w:pos="14569"/>
      </w:tabs>
      <w:suppressAutoHyphens/>
      <w:autoSpaceDE/>
      <w:autoSpaceDN/>
      <w:adjustRightInd/>
    </w:pPr>
    <w:rPr>
      <w:rFonts w:cs="Times New Roman"/>
      <w:kern w:val="1"/>
      <w:sz w:val="20"/>
      <w:szCs w:val="24"/>
      <w:lang w:eastAsia="ar-SA"/>
    </w:rPr>
  </w:style>
  <w:style w:type="paragraph" w:customStyle="1" w:styleId="221">
    <w:name w:val="Основной текст с отступом 22"/>
    <w:basedOn w:val="a0"/>
    <w:uiPriority w:val="99"/>
    <w:rsid w:val="00010B70"/>
    <w:pPr>
      <w:suppressAutoHyphens/>
      <w:autoSpaceDE/>
      <w:autoSpaceDN/>
      <w:adjustRightInd/>
      <w:spacing w:line="288" w:lineRule="auto"/>
      <w:ind w:firstLine="454"/>
      <w:jc w:val="both"/>
    </w:pPr>
    <w:rPr>
      <w:rFonts w:cs="Times New Roman"/>
      <w:kern w:val="1"/>
      <w:sz w:val="28"/>
      <w:szCs w:val="28"/>
      <w:lang w:eastAsia="ar-SA"/>
    </w:rPr>
  </w:style>
  <w:style w:type="paragraph" w:customStyle="1" w:styleId="ConsPlusCell">
    <w:name w:val="ConsPlusCell"/>
    <w:uiPriority w:val="99"/>
    <w:rsid w:val="00010B70"/>
    <w:pPr>
      <w:widowControl w:val="0"/>
      <w:suppressAutoHyphens/>
    </w:pPr>
    <w:rPr>
      <w:sz w:val="24"/>
      <w:szCs w:val="24"/>
      <w:lang w:eastAsia="ar-SA"/>
    </w:rPr>
  </w:style>
  <w:style w:type="paragraph" w:customStyle="1" w:styleId="p5">
    <w:name w:val="p5"/>
    <w:basedOn w:val="a0"/>
    <w:uiPriority w:val="99"/>
    <w:rsid w:val="00010B70"/>
    <w:pPr>
      <w:suppressAutoHyphens/>
      <w:autoSpaceDE/>
      <w:autoSpaceDN/>
      <w:adjustRightInd/>
    </w:pPr>
    <w:rPr>
      <w:rFonts w:cs="Times New Roman"/>
      <w:kern w:val="1"/>
      <w:sz w:val="20"/>
      <w:szCs w:val="24"/>
      <w:lang w:eastAsia="ar-SA"/>
    </w:rPr>
  </w:style>
  <w:style w:type="paragraph" w:customStyle="1" w:styleId="p4">
    <w:name w:val="p4"/>
    <w:basedOn w:val="a0"/>
    <w:uiPriority w:val="99"/>
    <w:rsid w:val="00010B70"/>
    <w:pPr>
      <w:suppressAutoHyphens/>
      <w:autoSpaceDE/>
      <w:autoSpaceDN/>
      <w:adjustRightInd/>
    </w:pPr>
    <w:rPr>
      <w:rFonts w:cs="Times New Roman"/>
      <w:kern w:val="1"/>
      <w:sz w:val="20"/>
      <w:szCs w:val="24"/>
      <w:lang w:eastAsia="ar-SA"/>
    </w:rPr>
  </w:style>
  <w:style w:type="character" w:customStyle="1" w:styleId="extended-textshort">
    <w:name w:val="extended-text__short"/>
    <w:uiPriority w:val="99"/>
    <w:rsid w:val="00010B70"/>
  </w:style>
  <w:style w:type="character" w:styleId="affffffd">
    <w:name w:val="FollowedHyperlink"/>
    <w:basedOn w:val="a1"/>
    <w:uiPriority w:val="99"/>
    <w:semiHidden/>
    <w:rsid w:val="003B0694"/>
    <w:rPr>
      <w:rFonts w:cs="Times New Roman"/>
      <w:color w:val="800080"/>
      <w:u w:val="single"/>
    </w:rPr>
  </w:style>
  <w:style w:type="paragraph" w:customStyle="1" w:styleId="font5">
    <w:name w:val="font5"/>
    <w:basedOn w:val="a0"/>
    <w:uiPriority w:val="99"/>
    <w:rsid w:val="003B0694"/>
    <w:pPr>
      <w:widowControl/>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font6">
    <w:name w:val="font6"/>
    <w:basedOn w:val="a0"/>
    <w:uiPriority w:val="99"/>
    <w:rsid w:val="003B069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ont7">
    <w:name w:val="font7"/>
    <w:basedOn w:val="a0"/>
    <w:uiPriority w:val="99"/>
    <w:rsid w:val="003B0694"/>
    <w:pPr>
      <w:widowControl/>
      <w:autoSpaceDE/>
      <w:autoSpaceDN/>
      <w:adjustRightInd/>
      <w:spacing w:before="100" w:beforeAutospacing="1" w:after="100" w:afterAutospacing="1"/>
    </w:pPr>
    <w:rPr>
      <w:rFonts w:ascii="Times New Roman" w:hAnsi="Times New Roman" w:cs="Times New Roman"/>
      <w:sz w:val="24"/>
      <w:szCs w:val="24"/>
      <w:u w:val="single"/>
    </w:rPr>
  </w:style>
  <w:style w:type="paragraph" w:customStyle="1" w:styleId="font8">
    <w:name w:val="font8"/>
    <w:basedOn w:val="a0"/>
    <w:uiPriority w:val="99"/>
    <w:rsid w:val="003B0694"/>
    <w:pPr>
      <w:widowControl/>
      <w:autoSpaceDE/>
      <w:autoSpaceDN/>
      <w:adjustRightInd/>
      <w:spacing w:before="100" w:beforeAutospacing="1" w:after="100" w:afterAutospacing="1"/>
    </w:pPr>
    <w:rPr>
      <w:rFonts w:ascii="Times New Roman" w:hAnsi="Times New Roman" w:cs="Times New Roman"/>
      <w:i/>
      <w:iCs/>
      <w:sz w:val="24"/>
      <w:szCs w:val="24"/>
    </w:rPr>
  </w:style>
  <w:style w:type="paragraph" w:customStyle="1" w:styleId="font9">
    <w:name w:val="font9"/>
    <w:basedOn w:val="a0"/>
    <w:uiPriority w:val="99"/>
    <w:rsid w:val="003B0694"/>
    <w:pPr>
      <w:widowControl/>
      <w:autoSpaceDE/>
      <w:autoSpaceDN/>
      <w:adjustRightInd/>
      <w:spacing w:before="100" w:beforeAutospacing="1" w:after="100" w:afterAutospacing="1"/>
    </w:pPr>
    <w:rPr>
      <w:rFonts w:ascii="Times New Roman" w:hAnsi="Times New Roman" w:cs="Times New Roman"/>
      <w:b/>
      <w:bCs/>
      <w:i/>
      <w:iCs/>
      <w:sz w:val="24"/>
      <w:szCs w:val="24"/>
    </w:rPr>
  </w:style>
  <w:style w:type="paragraph" w:customStyle="1" w:styleId="xl63">
    <w:name w:val="xl63"/>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4"/>
      <w:szCs w:val="24"/>
    </w:rPr>
  </w:style>
  <w:style w:type="paragraph" w:customStyle="1" w:styleId="xl64">
    <w:name w:val="xl64"/>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5">
    <w:name w:val="xl65"/>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66">
    <w:name w:val="xl66"/>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7">
    <w:name w:val="xl67"/>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68">
    <w:name w:val="xl68"/>
    <w:basedOn w:val="a0"/>
    <w:uiPriority w:val="99"/>
    <w:rsid w:val="003B069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9">
    <w:name w:val="xl69"/>
    <w:basedOn w:val="a0"/>
    <w:uiPriority w:val="99"/>
    <w:rsid w:val="003B0694"/>
    <w:pPr>
      <w:widowControl/>
      <w:autoSpaceDE/>
      <w:autoSpaceDN/>
      <w:adjustRightInd/>
      <w:spacing w:before="100" w:beforeAutospacing="1" w:after="100" w:afterAutospacing="1"/>
    </w:pPr>
    <w:rPr>
      <w:rFonts w:ascii="Times New Roman" w:hAnsi="Times New Roman" w:cs="Times New Roman"/>
      <w:b/>
      <w:bCs/>
      <w:color w:val="333333"/>
      <w:sz w:val="24"/>
      <w:szCs w:val="24"/>
    </w:rPr>
  </w:style>
  <w:style w:type="paragraph" w:customStyle="1" w:styleId="xl70">
    <w:name w:val="xl70"/>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72">
    <w:name w:val="xl72"/>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3">
    <w:name w:val="xl73"/>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4">
    <w:name w:val="xl74"/>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5">
    <w:name w:val="xl75"/>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6">
    <w:name w:val="xl76"/>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7">
    <w:name w:val="xl77"/>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8">
    <w:name w:val="xl78"/>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79">
    <w:name w:val="xl79"/>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0">
    <w:name w:val="xl80"/>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1">
    <w:name w:val="xl81"/>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2">
    <w:name w:val="xl82"/>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3">
    <w:name w:val="xl83"/>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4">
    <w:name w:val="xl84"/>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5">
    <w:name w:val="xl85"/>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6">
    <w:name w:val="xl86"/>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rFonts w:ascii="Times New Roman" w:hAnsi="Times New Roman" w:cs="Times New Roman"/>
      <w:sz w:val="24"/>
      <w:szCs w:val="24"/>
    </w:rPr>
  </w:style>
  <w:style w:type="paragraph" w:customStyle="1" w:styleId="xl87">
    <w:name w:val="xl87"/>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88">
    <w:name w:val="xl88"/>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89">
    <w:name w:val="xl89"/>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0">
    <w:name w:val="xl90"/>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1">
    <w:name w:val="xl91"/>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2">
    <w:name w:val="xl92"/>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93">
    <w:name w:val="xl93"/>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94">
    <w:name w:val="xl94"/>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5">
    <w:name w:val="xl95"/>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6">
    <w:name w:val="xl96"/>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7">
    <w:name w:val="xl97"/>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98">
    <w:name w:val="xl98"/>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99">
    <w:name w:val="xl99"/>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00">
    <w:name w:val="xl100"/>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1">
    <w:name w:val="xl101"/>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2">
    <w:name w:val="xl102"/>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3">
    <w:name w:val="xl103"/>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4">
    <w:name w:val="xl104"/>
    <w:basedOn w:val="a0"/>
    <w:uiPriority w:val="99"/>
    <w:rsid w:val="003B0694"/>
    <w:pPr>
      <w:widowControl/>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5">
    <w:name w:val="xl105"/>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u w:val="single"/>
    </w:rPr>
  </w:style>
  <w:style w:type="paragraph" w:customStyle="1" w:styleId="xl106">
    <w:name w:val="xl106"/>
    <w:basedOn w:val="a0"/>
    <w:uiPriority w:val="99"/>
    <w:rsid w:val="003B0694"/>
    <w:pPr>
      <w:widowControl/>
      <w:autoSpaceDE/>
      <w:autoSpaceDN/>
      <w:adjustRightInd/>
      <w:spacing w:before="100" w:beforeAutospacing="1" w:after="100" w:afterAutospacing="1"/>
      <w:jc w:val="right"/>
    </w:pPr>
    <w:rPr>
      <w:rFonts w:ascii="Times New Roman" w:hAnsi="Times New Roman" w:cs="Times New Roman"/>
      <w:b/>
      <w:bCs/>
      <w:color w:val="333333"/>
      <w:sz w:val="24"/>
      <w:szCs w:val="24"/>
    </w:rPr>
  </w:style>
  <w:style w:type="paragraph" w:customStyle="1" w:styleId="xl107">
    <w:name w:val="xl107"/>
    <w:basedOn w:val="a0"/>
    <w:uiPriority w:val="99"/>
    <w:rsid w:val="003B0694"/>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8">
    <w:name w:val="xl108"/>
    <w:basedOn w:val="a0"/>
    <w:uiPriority w:val="99"/>
    <w:rsid w:val="003B069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9">
    <w:name w:val="xl109"/>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10">
    <w:name w:val="xl110"/>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11">
    <w:name w:val="xl111"/>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12">
    <w:name w:val="xl112"/>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734795"/>
    <w:pPr>
      <w:widowControl w:val="0"/>
      <w:autoSpaceDE w:val="0"/>
      <w:autoSpaceDN w:val="0"/>
      <w:adjustRightInd w:val="0"/>
    </w:pPr>
    <w:rPr>
      <w:rFonts w:ascii="Arial" w:hAnsi="Arial" w:cs="Arial"/>
      <w:sz w:val="26"/>
      <w:szCs w:val="26"/>
    </w:rPr>
  </w:style>
  <w:style w:type="paragraph" w:styleId="1">
    <w:name w:val="heading 1"/>
    <w:basedOn w:val="a0"/>
    <w:next w:val="a0"/>
    <w:link w:val="10"/>
    <w:uiPriority w:val="99"/>
    <w:qFormat/>
    <w:rsid w:val="00734795"/>
    <w:pPr>
      <w:spacing w:before="108" w:after="108"/>
      <w:jc w:val="center"/>
      <w:outlineLvl w:val="0"/>
    </w:pPr>
    <w:rPr>
      <w:b/>
      <w:bCs/>
      <w:color w:val="26282F"/>
      <w:sz w:val="24"/>
      <w:szCs w:val="24"/>
    </w:rPr>
  </w:style>
  <w:style w:type="paragraph" w:styleId="2">
    <w:name w:val="heading 2"/>
    <w:basedOn w:val="1"/>
    <w:next w:val="a0"/>
    <w:link w:val="20"/>
    <w:uiPriority w:val="99"/>
    <w:qFormat/>
    <w:rsid w:val="00734795"/>
    <w:pPr>
      <w:spacing w:before="0" w:after="0"/>
      <w:jc w:val="both"/>
      <w:outlineLvl w:val="1"/>
    </w:pPr>
    <w:rPr>
      <w:b w:val="0"/>
      <w:bCs w:val="0"/>
      <w:color w:val="auto"/>
    </w:rPr>
  </w:style>
  <w:style w:type="paragraph" w:styleId="3">
    <w:name w:val="heading 3"/>
    <w:basedOn w:val="2"/>
    <w:next w:val="a0"/>
    <w:link w:val="30"/>
    <w:uiPriority w:val="99"/>
    <w:qFormat/>
    <w:rsid w:val="00734795"/>
    <w:pPr>
      <w:outlineLvl w:val="2"/>
    </w:pPr>
  </w:style>
  <w:style w:type="paragraph" w:styleId="4">
    <w:name w:val="heading 4"/>
    <w:basedOn w:val="3"/>
    <w:next w:val="a0"/>
    <w:link w:val="40"/>
    <w:uiPriority w:val="99"/>
    <w:qFormat/>
    <w:rsid w:val="00734795"/>
    <w:pPr>
      <w:outlineLvl w:val="3"/>
    </w:pPr>
  </w:style>
  <w:style w:type="paragraph" w:styleId="5">
    <w:name w:val="heading 5"/>
    <w:basedOn w:val="a0"/>
    <w:next w:val="a0"/>
    <w:link w:val="50"/>
    <w:uiPriority w:val="99"/>
    <w:qFormat/>
    <w:locked/>
    <w:rsid w:val="00010B70"/>
    <w:pPr>
      <w:keepNext/>
      <w:widowControl/>
      <w:tabs>
        <w:tab w:val="left" w:pos="0"/>
      </w:tabs>
      <w:autoSpaceDE/>
      <w:autoSpaceDN/>
      <w:adjustRightInd/>
      <w:ind w:firstLine="360"/>
      <w:jc w:val="center"/>
      <w:outlineLvl w:val="4"/>
    </w:pPr>
    <w:rPr>
      <w:rFonts w:ascii="Times New Roman" w:hAnsi="Times New Roman" w:cs="Times New Roman"/>
      <w:i/>
      <w:iCs/>
      <w:sz w:val="24"/>
      <w:szCs w:val="24"/>
    </w:rPr>
  </w:style>
  <w:style w:type="paragraph" w:styleId="6">
    <w:name w:val="heading 6"/>
    <w:basedOn w:val="a0"/>
    <w:next w:val="a0"/>
    <w:link w:val="60"/>
    <w:uiPriority w:val="99"/>
    <w:qFormat/>
    <w:locked/>
    <w:rsid w:val="00010B70"/>
    <w:pPr>
      <w:keepNext/>
      <w:widowControl/>
      <w:autoSpaceDE/>
      <w:autoSpaceDN/>
      <w:adjustRightInd/>
      <w:ind w:firstLine="702"/>
      <w:jc w:val="both"/>
      <w:outlineLvl w:val="5"/>
    </w:pPr>
    <w:rPr>
      <w:rFonts w:ascii="Times New Roman" w:hAnsi="Times New Roman" w:cs="Times New Roman"/>
      <w:b/>
      <w:bCs/>
    </w:rPr>
  </w:style>
  <w:style w:type="paragraph" w:styleId="7">
    <w:name w:val="heading 7"/>
    <w:basedOn w:val="a0"/>
    <w:next w:val="a0"/>
    <w:link w:val="70"/>
    <w:uiPriority w:val="99"/>
    <w:qFormat/>
    <w:locked/>
    <w:rsid w:val="00010B70"/>
    <w:pPr>
      <w:keepNext/>
      <w:widowControl/>
      <w:autoSpaceDE/>
      <w:autoSpaceDN/>
      <w:adjustRightInd/>
      <w:ind w:firstLine="709"/>
      <w:jc w:val="both"/>
      <w:outlineLvl w:val="6"/>
    </w:pPr>
    <w:rPr>
      <w:rFonts w:ascii="Times New Roman" w:hAnsi="Times New Roman" w:cs="Times New Roman"/>
      <w:b/>
      <w:bCs/>
      <w:i/>
      <w:iCs/>
    </w:rPr>
  </w:style>
  <w:style w:type="paragraph" w:styleId="8">
    <w:name w:val="heading 8"/>
    <w:basedOn w:val="a0"/>
    <w:next w:val="a0"/>
    <w:link w:val="80"/>
    <w:uiPriority w:val="99"/>
    <w:qFormat/>
    <w:locked/>
    <w:rsid w:val="00010B70"/>
    <w:pPr>
      <w:keepNext/>
      <w:widowControl/>
      <w:autoSpaceDE/>
      <w:autoSpaceDN/>
      <w:adjustRightInd/>
      <w:ind w:firstLine="709"/>
      <w:jc w:val="center"/>
      <w:outlineLvl w:val="7"/>
    </w:pPr>
    <w:rPr>
      <w:rFonts w:ascii="Times New Roman" w:hAnsi="Times New Roman" w:cs="Times New Roman"/>
      <w:b/>
      <w:bCs/>
    </w:rPr>
  </w:style>
  <w:style w:type="paragraph" w:styleId="9">
    <w:name w:val="heading 9"/>
    <w:basedOn w:val="a0"/>
    <w:next w:val="a0"/>
    <w:link w:val="90"/>
    <w:uiPriority w:val="99"/>
    <w:qFormat/>
    <w:locked/>
    <w:rsid w:val="00010B70"/>
    <w:pPr>
      <w:keepNext/>
      <w:widowControl/>
      <w:autoSpaceDE/>
      <w:autoSpaceDN/>
      <w:adjustRightInd/>
      <w:ind w:firstLine="709"/>
      <w:outlineLvl w:val="8"/>
    </w:pPr>
    <w:rPr>
      <w:rFonts w:ascii="Times New Roman" w:hAnsi="Times New Roman" w:cs="Times New Roman"/>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734795"/>
    <w:rPr>
      <w:rFonts w:ascii="Cambria" w:hAnsi="Cambria" w:cs="Cambria"/>
      <w:b/>
      <w:bCs/>
      <w:kern w:val="32"/>
      <w:sz w:val="32"/>
      <w:szCs w:val="32"/>
    </w:rPr>
  </w:style>
  <w:style w:type="character" w:customStyle="1" w:styleId="20">
    <w:name w:val="Заголовок 2 Знак"/>
    <w:basedOn w:val="a1"/>
    <w:link w:val="2"/>
    <w:uiPriority w:val="99"/>
    <w:semiHidden/>
    <w:locked/>
    <w:rsid w:val="00734795"/>
    <w:rPr>
      <w:rFonts w:ascii="Cambria" w:hAnsi="Cambria" w:cs="Cambria"/>
      <w:b/>
      <w:bCs/>
      <w:i/>
      <w:iCs/>
      <w:sz w:val="28"/>
      <w:szCs w:val="28"/>
    </w:rPr>
  </w:style>
  <w:style w:type="character" w:customStyle="1" w:styleId="30">
    <w:name w:val="Заголовок 3 Знак"/>
    <w:basedOn w:val="a1"/>
    <w:link w:val="3"/>
    <w:uiPriority w:val="99"/>
    <w:semiHidden/>
    <w:locked/>
    <w:rsid w:val="00734795"/>
    <w:rPr>
      <w:rFonts w:ascii="Cambria" w:hAnsi="Cambria" w:cs="Cambria"/>
      <w:b/>
      <w:bCs/>
      <w:sz w:val="26"/>
      <w:szCs w:val="26"/>
    </w:rPr>
  </w:style>
  <w:style w:type="character" w:customStyle="1" w:styleId="40">
    <w:name w:val="Заголовок 4 Знак"/>
    <w:basedOn w:val="a1"/>
    <w:link w:val="4"/>
    <w:uiPriority w:val="99"/>
    <w:semiHidden/>
    <w:locked/>
    <w:rsid w:val="00734795"/>
    <w:rPr>
      <w:rFonts w:ascii="Calibri" w:hAnsi="Calibri" w:cs="Calibri"/>
      <w:b/>
      <w:bCs/>
      <w:sz w:val="28"/>
      <w:szCs w:val="28"/>
    </w:rPr>
  </w:style>
  <w:style w:type="character" w:customStyle="1" w:styleId="50">
    <w:name w:val="Заголовок 5 Знак"/>
    <w:basedOn w:val="a1"/>
    <w:link w:val="5"/>
    <w:uiPriority w:val="99"/>
    <w:locked/>
    <w:rsid w:val="00010B70"/>
    <w:rPr>
      <w:rFonts w:cs="Times New Roman"/>
      <w:i/>
      <w:iCs/>
      <w:sz w:val="24"/>
      <w:szCs w:val="24"/>
    </w:rPr>
  </w:style>
  <w:style w:type="character" w:customStyle="1" w:styleId="60">
    <w:name w:val="Заголовок 6 Знак"/>
    <w:basedOn w:val="a1"/>
    <w:link w:val="6"/>
    <w:uiPriority w:val="99"/>
    <w:locked/>
    <w:rsid w:val="00010B70"/>
    <w:rPr>
      <w:rFonts w:cs="Times New Roman"/>
      <w:b/>
      <w:bCs/>
      <w:sz w:val="26"/>
      <w:szCs w:val="26"/>
    </w:rPr>
  </w:style>
  <w:style w:type="character" w:customStyle="1" w:styleId="70">
    <w:name w:val="Заголовок 7 Знак"/>
    <w:basedOn w:val="a1"/>
    <w:link w:val="7"/>
    <w:uiPriority w:val="99"/>
    <w:locked/>
    <w:rsid w:val="00010B70"/>
    <w:rPr>
      <w:rFonts w:cs="Times New Roman"/>
      <w:b/>
      <w:bCs/>
      <w:i/>
      <w:iCs/>
      <w:sz w:val="26"/>
      <w:szCs w:val="26"/>
    </w:rPr>
  </w:style>
  <w:style w:type="character" w:customStyle="1" w:styleId="80">
    <w:name w:val="Заголовок 8 Знак"/>
    <w:basedOn w:val="a1"/>
    <w:link w:val="8"/>
    <w:uiPriority w:val="99"/>
    <w:locked/>
    <w:rsid w:val="00010B70"/>
    <w:rPr>
      <w:rFonts w:cs="Times New Roman"/>
      <w:b/>
      <w:bCs/>
      <w:sz w:val="26"/>
      <w:szCs w:val="26"/>
    </w:rPr>
  </w:style>
  <w:style w:type="character" w:customStyle="1" w:styleId="90">
    <w:name w:val="Заголовок 9 Знак"/>
    <w:basedOn w:val="a1"/>
    <w:link w:val="9"/>
    <w:uiPriority w:val="99"/>
    <w:locked/>
    <w:rsid w:val="00010B70"/>
    <w:rPr>
      <w:rFonts w:cs="Times New Roman"/>
      <w:b/>
      <w:bCs/>
      <w:i/>
      <w:iCs/>
      <w:sz w:val="26"/>
      <w:szCs w:val="26"/>
    </w:rPr>
  </w:style>
  <w:style w:type="character" w:customStyle="1" w:styleId="a4">
    <w:name w:val="Цветовое выделение"/>
    <w:uiPriority w:val="99"/>
    <w:rsid w:val="00734795"/>
    <w:rPr>
      <w:b/>
      <w:color w:val="26282F"/>
      <w:sz w:val="26"/>
    </w:rPr>
  </w:style>
  <w:style w:type="character" w:customStyle="1" w:styleId="a5">
    <w:name w:val="Гипертекстовая ссылка"/>
    <w:basedOn w:val="a4"/>
    <w:uiPriority w:val="99"/>
    <w:rsid w:val="00734795"/>
    <w:rPr>
      <w:rFonts w:cs="Times New Roman"/>
      <w:b/>
      <w:bCs/>
      <w:color w:val="106BBE"/>
      <w:sz w:val="26"/>
      <w:szCs w:val="26"/>
    </w:rPr>
  </w:style>
  <w:style w:type="character" w:customStyle="1" w:styleId="a6">
    <w:name w:val="Активная гипертекстовая ссылка"/>
    <w:basedOn w:val="a5"/>
    <w:uiPriority w:val="99"/>
    <w:rsid w:val="00734795"/>
    <w:rPr>
      <w:rFonts w:cs="Times New Roman"/>
      <w:b/>
      <w:bCs/>
      <w:color w:val="106BBE"/>
      <w:sz w:val="26"/>
      <w:szCs w:val="26"/>
      <w:u w:val="single"/>
    </w:rPr>
  </w:style>
  <w:style w:type="paragraph" w:customStyle="1" w:styleId="a7">
    <w:name w:val="Внимание"/>
    <w:basedOn w:val="a0"/>
    <w:next w:val="a0"/>
    <w:uiPriority w:val="99"/>
    <w:rsid w:val="00734795"/>
    <w:pPr>
      <w:spacing w:before="240" w:after="240"/>
      <w:ind w:left="420" w:right="420" w:firstLine="300"/>
      <w:jc w:val="both"/>
    </w:pPr>
    <w:rPr>
      <w:sz w:val="24"/>
      <w:szCs w:val="24"/>
      <w:shd w:val="clear" w:color="auto" w:fill="FAF3E9"/>
    </w:rPr>
  </w:style>
  <w:style w:type="paragraph" w:customStyle="1" w:styleId="a8">
    <w:name w:val="Внимание: криминал!!"/>
    <w:basedOn w:val="a7"/>
    <w:next w:val="a0"/>
    <w:uiPriority w:val="99"/>
    <w:rsid w:val="00734795"/>
    <w:pPr>
      <w:spacing w:before="0" w:after="0"/>
      <w:ind w:left="0" w:right="0" w:firstLine="0"/>
    </w:pPr>
    <w:rPr>
      <w:shd w:val="clear" w:color="auto" w:fill="auto"/>
    </w:rPr>
  </w:style>
  <w:style w:type="paragraph" w:customStyle="1" w:styleId="a9">
    <w:name w:val="Внимание: недобросовестность!"/>
    <w:basedOn w:val="a7"/>
    <w:next w:val="a0"/>
    <w:uiPriority w:val="99"/>
    <w:rsid w:val="00734795"/>
    <w:pPr>
      <w:spacing w:before="0" w:after="0"/>
      <w:ind w:left="0" w:right="0" w:firstLine="0"/>
    </w:pPr>
    <w:rPr>
      <w:shd w:val="clear" w:color="auto" w:fill="auto"/>
    </w:rPr>
  </w:style>
  <w:style w:type="character" w:customStyle="1" w:styleId="aa">
    <w:name w:val="Выделение для Базового Поиска"/>
    <w:basedOn w:val="a4"/>
    <w:uiPriority w:val="99"/>
    <w:rsid w:val="00734795"/>
    <w:rPr>
      <w:rFonts w:cs="Times New Roman"/>
      <w:b/>
      <w:bCs/>
      <w:color w:val="0058A9"/>
      <w:sz w:val="26"/>
      <w:szCs w:val="26"/>
    </w:rPr>
  </w:style>
  <w:style w:type="character" w:customStyle="1" w:styleId="ab">
    <w:name w:val="Выделение для Базового Поиска (курсив)"/>
    <w:basedOn w:val="aa"/>
    <w:uiPriority w:val="99"/>
    <w:rsid w:val="00734795"/>
    <w:rPr>
      <w:rFonts w:cs="Times New Roman"/>
      <w:b/>
      <w:bCs/>
      <w:i/>
      <w:iCs/>
      <w:color w:val="0058A9"/>
      <w:sz w:val="26"/>
      <w:szCs w:val="26"/>
    </w:rPr>
  </w:style>
  <w:style w:type="paragraph" w:customStyle="1" w:styleId="ac">
    <w:name w:val="Основное меню (преемственное)"/>
    <w:basedOn w:val="a0"/>
    <w:next w:val="a0"/>
    <w:uiPriority w:val="99"/>
    <w:rsid w:val="00734795"/>
    <w:pPr>
      <w:jc w:val="both"/>
    </w:pPr>
    <w:rPr>
      <w:rFonts w:ascii="Verdana" w:hAnsi="Verdana" w:cs="Verdana"/>
      <w:sz w:val="24"/>
      <w:szCs w:val="24"/>
    </w:rPr>
  </w:style>
  <w:style w:type="paragraph" w:customStyle="1" w:styleId="ad">
    <w:name w:val="Заголовок"/>
    <w:basedOn w:val="ac"/>
    <w:next w:val="a0"/>
    <w:uiPriority w:val="99"/>
    <w:rsid w:val="00734795"/>
    <w:rPr>
      <w:rFonts w:ascii="Arial" w:hAnsi="Arial" w:cs="Arial"/>
      <w:b/>
      <w:bCs/>
      <w:color w:val="0058A9"/>
      <w:shd w:val="clear" w:color="auto" w:fill="ECE9D8"/>
    </w:rPr>
  </w:style>
  <w:style w:type="paragraph" w:customStyle="1" w:styleId="ae">
    <w:name w:val="Заголовок группы контролов"/>
    <w:basedOn w:val="a0"/>
    <w:next w:val="a0"/>
    <w:uiPriority w:val="99"/>
    <w:rsid w:val="00734795"/>
    <w:pPr>
      <w:jc w:val="both"/>
    </w:pPr>
    <w:rPr>
      <w:b/>
      <w:bCs/>
      <w:color w:val="000000"/>
      <w:sz w:val="24"/>
      <w:szCs w:val="24"/>
    </w:rPr>
  </w:style>
  <w:style w:type="paragraph" w:customStyle="1" w:styleId="af">
    <w:name w:val="Заголовок для информации об изменениях"/>
    <w:basedOn w:val="1"/>
    <w:next w:val="a0"/>
    <w:uiPriority w:val="99"/>
    <w:rsid w:val="00734795"/>
    <w:pPr>
      <w:spacing w:before="0" w:after="0"/>
      <w:jc w:val="both"/>
      <w:outlineLvl w:val="9"/>
    </w:pPr>
    <w:rPr>
      <w:b w:val="0"/>
      <w:bCs w:val="0"/>
      <w:color w:val="auto"/>
      <w:sz w:val="20"/>
      <w:szCs w:val="20"/>
      <w:shd w:val="clear" w:color="auto" w:fill="FFFFFF"/>
    </w:rPr>
  </w:style>
  <w:style w:type="paragraph" w:customStyle="1" w:styleId="af0">
    <w:name w:val="Заголовок приложения"/>
    <w:basedOn w:val="a0"/>
    <w:next w:val="a0"/>
    <w:uiPriority w:val="99"/>
    <w:rsid w:val="00734795"/>
    <w:pPr>
      <w:jc w:val="right"/>
    </w:pPr>
    <w:rPr>
      <w:sz w:val="24"/>
      <w:szCs w:val="24"/>
    </w:rPr>
  </w:style>
  <w:style w:type="paragraph" w:customStyle="1" w:styleId="af1">
    <w:name w:val="Заголовок распахивающейся части диалога"/>
    <w:basedOn w:val="a0"/>
    <w:next w:val="a0"/>
    <w:uiPriority w:val="99"/>
    <w:rsid w:val="00734795"/>
    <w:pPr>
      <w:jc w:val="both"/>
    </w:pPr>
    <w:rPr>
      <w:i/>
      <w:iCs/>
      <w:color w:val="000080"/>
      <w:sz w:val="24"/>
      <w:szCs w:val="24"/>
    </w:rPr>
  </w:style>
  <w:style w:type="character" w:customStyle="1" w:styleId="af2">
    <w:name w:val="Заголовок своего сообщения"/>
    <w:basedOn w:val="a4"/>
    <w:uiPriority w:val="99"/>
    <w:rsid w:val="00734795"/>
    <w:rPr>
      <w:rFonts w:cs="Times New Roman"/>
      <w:b/>
      <w:bCs/>
      <w:color w:val="26282F"/>
      <w:sz w:val="26"/>
      <w:szCs w:val="26"/>
    </w:rPr>
  </w:style>
  <w:style w:type="paragraph" w:customStyle="1" w:styleId="af3">
    <w:name w:val="Заголовок статьи"/>
    <w:basedOn w:val="a0"/>
    <w:next w:val="a0"/>
    <w:uiPriority w:val="99"/>
    <w:rsid w:val="00734795"/>
    <w:pPr>
      <w:ind w:left="1612" w:hanging="892"/>
      <w:jc w:val="both"/>
    </w:pPr>
    <w:rPr>
      <w:sz w:val="24"/>
      <w:szCs w:val="24"/>
    </w:rPr>
  </w:style>
  <w:style w:type="character" w:customStyle="1" w:styleId="af4">
    <w:name w:val="Заголовок чужого сообщения"/>
    <w:basedOn w:val="a4"/>
    <w:uiPriority w:val="99"/>
    <w:rsid w:val="00734795"/>
    <w:rPr>
      <w:rFonts w:cs="Times New Roman"/>
      <w:b/>
      <w:bCs/>
      <w:color w:val="FF0000"/>
      <w:sz w:val="26"/>
      <w:szCs w:val="26"/>
    </w:rPr>
  </w:style>
  <w:style w:type="paragraph" w:customStyle="1" w:styleId="af5">
    <w:name w:val="Заголовок ЭР (левое окно)"/>
    <w:basedOn w:val="a0"/>
    <w:next w:val="a0"/>
    <w:uiPriority w:val="99"/>
    <w:rsid w:val="00734795"/>
    <w:pPr>
      <w:spacing w:before="300" w:after="250"/>
      <w:jc w:val="center"/>
    </w:pPr>
    <w:rPr>
      <w:b/>
      <w:bCs/>
      <w:color w:val="26282F"/>
      <w:sz w:val="28"/>
      <w:szCs w:val="28"/>
    </w:rPr>
  </w:style>
  <w:style w:type="paragraph" w:customStyle="1" w:styleId="af6">
    <w:name w:val="Заголовок ЭР (правое окно)"/>
    <w:basedOn w:val="af5"/>
    <w:next w:val="a0"/>
    <w:uiPriority w:val="99"/>
    <w:rsid w:val="00734795"/>
    <w:pPr>
      <w:spacing w:before="0" w:after="0"/>
      <w:jc w:val="left"/>
    </w:pPr>
    <w:rPr>
      <w:b w:val="0"/>
      <w:bCs w:val="0"/>
      <w:color w:val="auto"/>
      <w:sz w:val="24"/>
      <w:szCs w:val="24"/>
    </w:rPr>
  </w:style>
  <w:style w:type="paragraph" w:customStyle="1" w:styleId="af7">
    <w:name w:val="Интерактивный заголовок"/>
    <w:basedOn w:val="ad"/>
    <w:next w:val="a0"/>
    <w:uiPriority w:val="99"/>
    <w:rsid w:val="00734795"/>
    <w:rPr>
      <w:b w:val="0"/>
      <w:bCs w:val="0"/>
      <w:color w:val="auto"/>
      <w:u w:val="single"/>
      <w:shd w:val="clear" w:color="auto" w:fill="auto"/>
    </w:rPr>
  </w:style>
  <w:style w:type="paragraph" w:customStyle="1" w:styleId="af8">
    <w:name w:val="Текст информации об изменениях"/>
    <w:basedOn w:val="a0"/>
    <w:next w:val="a0"/>
    <w:uiPriority w:val="99"/>
    <w:rsid w:val="00734795"/>
    <w:pPr>
      <w:jc w:val="both"/>
    </w:pPr>
    <w:rPr>
      <w:color w:val="353842"/>
      <w:sz w:val="20"/>
      <w:szCs w:val="20"/>
    </w:rPr>
  </w:style>
  <w:style w:type="paragraph" w:customStyle="1" w:styleId="af9">
    <w:name w:val="Информация об изменениях"/>
    <w:basedOn w:val="af8"/>
    <w:next w:val="a0"/>
    <w:uiPriority w:val="99"/>
    <w:rsid w:val="00734795"/>
    <w:pPr>
      <w:spacing w:before="180"/>
      <w:ind w:left="360" w:right="360"/>
    </w:pPr>
    <w:rPr>
      <w:color w:val="auto"/>
      <w:sz w:val="24"/>
      <w:szCs w:val="24"/>
      <w:shd w:val="clear" w:color="auto" w:fill="EAEFED"/>
    </w:rPr>
  </w:style>
  <w:style w:type="paragraph" w:customStyle="1" w:styleId="afa">
    <w:name w:val="Текст (справка)"/>
    <w:basedOn w:val="a0"/>
    <w:next w:val="a0"/>
    <w:uiPriority w:val="99"/>
    <w:rsid w:val="00734795"/>
    <w:pPr>
      <w:ind w:left="170" w:right="170"/>
    </w:pPr>
    <w:rPr>
      <w:sz w:val="24"/>
      <w:szCs w:val="24"/>
    </w:rPr>
  </w:style>
  <w:style w:type="paragraph" w:customStyle="1" w:styleId="afb">
    <w:name w:val="Комментарий"/>
    <w:basedOn w:val="afa"/>
    <w:next w:val="a0"/>
    <w:uiPriority w:val="99"/>
    <w:rsid w:val="00734795"/>
    <w:pPr>
      <w:spacing w:before="75"/>
      <w:ind w:left="0" w:right="0"/>
      <w:jc w:val="both"/>
    </w:pPr>
    <w:rPr>
      <w:color w:val="353842"/>
      <w:shd w:val="clear" w:color="auto" w:fill="F0F0F0"/>
    </w:rPr>
  </w:style>
  <w:style w:type="paragraph" w:customStyle="1" w:styleId="afc">
    <w:name w:val="Информация об изменениях документа"/>
    <w:basedOn w:val="afb"/>
    <w:next w:val="a0"/>
    <w:uiPriority w:val="99"/>
    <w:rsid w:val="00734795"/>
    <w:pPr>
      <w:spacing w:before="0"/>
    </w:pPr>
    <w:rPr>
      <w:i/>
      <w:iCs/>
    </w:rPr>
  </w:style>
  <w:style w:type="paragraph" w:customStyle="1" w:styleId="afd">
    <w:name w:val="Текст (лев. подпись)"/>
    <w:basedOn w:val="a0"/>
    <w:next w:val="a0"/>
    <w:uiPriority w:val="99"/>
    <w:rsid w:val="00734795"/>
    <w:rPr>
      <w:sz w:val="24"/>
      <w:szCs w:val="24"/>
    </w:rPr>
  </w:style>
  <w:style w:type="paragraph" w:customStyle="1" w:styleId="afe">
    <w:name w:val="Колонтитул (левый)"/>
    <w:basedOn w:val="afd"/>
    <w:next w:val="a0"/>
    <w:uiPriority w:val="99"/>
    <w:rsid w:val="00734795"/>
    <w:pPr>
      <w:jc w:val="both"/>
    </w:pPr>
    <w:rPr>
      <w:sz w:val="16"/>
      <w:szCs w:val="16"/>
    </w:rPr>
  </w:style>
  <w:style w:type="paragraph" w:customStyle="1" w:styleId="aff">
    <w:name w:val="Текст (прав. подпись)"/>
    <w:basedOn w:val="a0"/>
    <w:next w:val="a0"/>
    <w:uiPriority w:val="99"/>
    <w:rsid w:val="00734795"/>
    <w:pPr>
      <w:jc w:val="right"/>
    </w:pPr>
    <w:rPr>
      <w:sz w:val="24"/>
      <w:szCs w:val="24"/>
    </w:rPr>
  </w:style>
  <w:style w:type="paragraph" w:customStyle="1" w:styleId="aff0">
    <w:name w:val="Колонтитул (правый)"/>
    <w:basedOn w:val="aff"/>
    <w:next w:val="a0"/>
    <w:uiPriority w:val="99"/>
    <w:rsid w:val="00734795"/>
    <w:pPr>
      <w:jc w:val="both"/>
    </w:pPr>
    <w:rPr>
      <w:sz w:val="16"/>
      <w:szCs w:val="16"/>
    </w:rPr>
  </w:style>
  <w:style w:type="paragraph" w:customStyle="1" w:styleId="aff1">
    <w:name w:val="Комментарий пользователя"/>
    <w:basedOn w:val="afb"/>
    <w:next w:val="a0"/>
    <w:uiPriority w:val="99"/>
    <w:rsid w:val="00734795"/>
    <w:pPr>
      <w:spacing w:before="0"/>
      <w:jc w:val="left"/>
    </w:pPr>
    <w:rPr>
      <w:shd w:val="clear" w:color="auto" w:fill="FFDFE0"/>
    </w:rPr>
  </w:style>
  <w:style w:type="paragraph" w:customStyle="1" w:styleId="aff2">
    <w:name w:val="Куда обратиться?"/>
    <w:basedOn w:val="a7"/>
    <w:next w:val="a0"/>
    <w:uiPriority w:val="99"/>
    <w:rsid w:val="00734795"/>
    <w:pPr>
      <w:spacing w:before="0" w:after="0"/>
      <w:ind w:left="0" w:right="0" w:firstLine="0"/>
    </w:pPr>
    <w:rPr>
      <w:shd w:val="clear" w:color="auto" w:fill="auto"/>
    </w:rPr>
  </w:style>
  <w:style w:type="paragraph" w:customStyle="1" w:styleId="aff3">
    <w:name w:val="Моноширинный"/>
    <w:basedOn w:val="a0"/>
    <w:next w:val="a0"/>
    <w:uiPriority w:val="99"/>
    <w:rsid w:val="00734795"/>
    <w:pPr>
      <w:jc w:val="both"/>
    </w:pPr>
    <w:rPr>
      <w:rFonts w:ascii="Courier New" w:hAnsi="Courier New" w:cs="Courier New"/>
      <w:sz w:val="22"/>
      <w:szCs w:val="22"/>
    </w:rPr>
  </w:style>
  <w:style w:type="character" w:customStyle="1" w:styleId="aff4">
    <w:name w:val="Найденные слова"/>
    <w:basedOn w:val="a4"/>
    <w:uiPriority w:val="99"/>
    <w:rsid w:val="00734795"/>
    <w:rPr>
      <w:rFonts w:cs="Times New Roman"/>
      <w:b/>
      <w:bCs/>
      <w:color w:val="26282F"/>
      <w:sz w:val="26"/>
      <w:szCs w:val="26"/>
      <w:shd w:val="clear" w:color="auto" w:fill="auto"/>
    </w:rPr>
  </w:style>
  <w:style w:type="character" w:customStyle="1" w:styleId="aff5">
    <w:name w:val="Не вступил в силу"/>
    <w:basedOn w:val="a4"/>
    <w:uiPriority w:val="99"/>
    <w:rsid w:val="00734795"/>
    <w:rPr>
      <w:rFonts w:cs="Times New Roman"/>
      <w:b/>
      <w:bCs/>
      <w:color w:val="000000"/>
      <w:sz w:val="26"/>
      <w:szCs w:val="26"/>
      <w:shd w:val="clear" w:color="auto" w:fill="auto"/>
    </w:rPr>
  </w:style>
  <w:style w:type="paragraph" w:customStyle="1" w:styleId="aff6">
    <w:name w:val="Необходимые документы"/>
    <w:basedOn w:val="a7"/>
    <w:next w:val="a0"/>
    <w:uiPriority w:val="99"/>
    <w:rsid w:val="00734795"/>
    <w:pPr>
      <w:spacing w:before="0" w:after="0"/>
      <w:ind w:left="0" w:right="0" w:firstLine="118"/>
    </w:pPr>
    <w:rPr>
      <w:shd w:val="clear" w:color="auto" w:fill="auto"/>
    </w:rPr>
  </w:style>
  <w:style w:type="paragraph" w:customStyle="1" w:styleId="aff7">
    <w:name w:val="Нормальный (таблица)"/>
    <w:basedOn w:val="a0"/>
    <w:next w:val="a0"/>
    <w:uiPriority w:val="99"/>
    <w:rsid w:val="00734795"/>
    <w:pPr>
      <w:jc w:val="both"/>
    </w:pPr>
    <w:rPr>
      <w:sz w:val="24"/>
      <w:szCs w:val="24"/>
    </w:rPr>
  </w:style>
  <w:style w:type="paragraph" w:customStyle="1" w:styleId="aff8">
    <w:name w:val="Объект"/>
    <w:basedOn w:val="a0"/>
    <w:next w:val="a0"/>
    <w:uiPriority w:val="99"/>
    <w:rsid w:val="00734795"/>
    <w:pPr>
      <w:jc w:val="both"/>
    </w:pPr>
  </w:style>
  <w:style w:type="paragraph" w:customStyle="1" w:styleId="aff9">
    <w:name w:val="Таблицы (моноширинный)"/>
    <w:basedOn w:val="a0"/>
    <w:next w:val="a0"/>
    <w:uiPriority w:val="99"/>
    <w:rsid w:val="00734795"/>
    <w:pPr>
      <w:jc w:val="both"/>
    </w:pPr>
    <w:rPr>
      <w:rFonts w:ascii="Courier New" w:hAnsi="Courier New" w:cs="Courier New"/>
      <w:sz w:val="22"/>
      <w:szCs w:val="22"/>
    </w:rPr>
  </w:style>
  <w:style w:type="paragraph" w:customStyle="1" w:styleId="affa">
    <w:name w:val="Оглавление"/>
    <w:basedOn w:val="aff9"/>
    <w:next w:val="a0"/>
    <w:uiPriority w:val="99"/>
    <w:rsid w:val="00734795"/>
    <w:pPr>
      <w:ind w:left="140"/>
    </w:pPr>
    <w:rPr>
      <w:rFonts w:ascii="Arial" w:hAnsi="Arial" w:cs="Arial"/>
      <w:sz w:val="24"/>
      <w:szCs w:val="24"/>
    </w:rPr>
  </w:style>
  <w:style w:type="character" w:customStyle="1" w:styleId="affb">
    <w:name w:val="Опечатки"/>
    <w:uiPriority w:val="99"/>
    <w:rsid w:val="00734795"/>
    <w:rPr>
      <w:color w:val="FF0000"/>
      <w:sz w:val="26"/>
    </w:rPr>
  </w:style>
  <w:style w:type="paragraph" w:customStyle="1" w:styleId="affc">
    <w:name w:val="Переменная часть"/>
    <w:basedOn w:val="ac"/>
    <w:next w:val="a0"/>
    <w:uiPriority w:val="99"/>
    <w:rsid w:val="00734795"/>
    <w:rPr>
      <w:rFonts w:ascii="Arial" w:hAnsi="Arial" w:cs="Arial"/>
      <w:sz w:val="20"/>
      <w:szCs w:val="20"/>
    </w:rPr>
  </w:style>
  <w:style w:type="paragraph" w:customStyle="1" w:styleId="affd">
    <w:name w:val="Подвал для информации об изменениях"/>
    <w:basedOn w:val="1"/>
    <w:next w:val="a0"/>
    <w:uiPriority w:val="99"/>
    <w:rsid w:val="00734795"/>
    <w:pPr>
      <w:spacing w:before="0" w:after="0"/>
      <w:jc w:val="both"/>
      <w:outlineLvl w:val="9"/>
    </w:pPr>
    <w:rPr>
      <w:b w:val="0"/>
      <w:bCs w:val="0"/>
      <w:color w:val="auto"/>
      <w:sz w:val="20"/>
      <w:szCs w:val="20"/>
    </w:rPr>
  </w:style>
  <w:style w:type="paragraph" w:customStyle="1" w:styleId="affe">
    <w:name w:val="Подзаголовок для информации об изменениях"/>
    <w:basedOn w:val="af8"/>
    <w:next w:val="a0"/>
    <w:uiPriority w:val="99"/>
    <w:rsid w:val="00734795"/>
    <w:rPr>
      <w:b/>
      <w:bCs/>
      <w:sz w:val="24"/>
      <w:szCs w:val="24"/>
    </w:rPr>
  </w:style>
  <w:style w:type="paragraph" w:customStyle="1" w:styleId="afff">
    <w:name w:val="Подчёркнуный текст"/>
    <w:basedOn w:val="a0"/>
    <w:next w:val="a0"/>
    <w:uiPriority w:val="99"/>
    <w:rsid w:val="00734795"/>
    <w:pPr>
      <w:jc w:val="both"/>
    </w:pPr>
    <w:rPr>
      <w:sz w:val="24"/>
      <w:szCs w:val="24"/>
    </w:rPr>
  </w:style>
  <w:style w:type="paragraph" w:customStyle="1" w:styleId="afff0">
    <w:name w:val="Постоянная часть"/>
    <w:basedOn w:val="ac"/>
    <w:next w:val="a0"/>
    <w:uiPriority w:val="99"/>
    <w:rsid w:val="00734795"/>
    <w:rPr>
      <w:rFonts w:ascii="Arial" w:hAnsi="Arial" w:cs="Arial"/>
      <w:sz w:val="22"/>
      <w:szCs w:val="22"/>
    </w:rPr>
  </w:style>
  <w:style w:type="paragraph" w:customStyle="1" w:styleId="afff1">
    <w:name w:val="Прижатый влево"/>
    <w:basedOn w:val="a0"/>
    <w:next w:val="a0"/>
    <w:uiPriority w:val="99"/>
    <w:rsid w:val="00734795"/>
    <w:rPr>
      <w:sz w:val="24"/>
      <w:szCs w:val="24"/>
    </w:rPr>
  </w:style>
  <w:style w:type="paragraph" w:customStyle="1" w:styleId="afff2">
    <w:name w:val="Пример."/>
    <w:basedOn w:val="a7"/>
    <w:next w:val="a0"/>
    <w:uiPriority w:val="99"/>
    <w:rsid w:val="00734795"/>
    <w:pPr>
      <w:spacing w:before="0" w:after="0"/>
      <w:ind w:left="0" w:right="0" w:firstLine="0"/>
    </w:pPr>
    <w:rPr>
      <w:shd w:val="clear" w:color="auto" w:fill="auto"/>
    </w:rPr>
  </w:style>
  <w:style w:type="paragraph" w:customStyle="1" w:styleId="afff3">
    <w:name w:val="Примечание."/>
    <w:basedOn w:val="a7"/>
    <w:next w:val="a0"/>
    <w:uiPriority w:val="99"/>
    <w:rsid w:val="00734795"/>
    <w:pPr>
      <w:spacing w:before="0" w:after="0"/>
      <w:ind w:left="0" w:right="0" w:firstLine="0"/>
    </w:pPr>
    <w:rPr>
      <w:shd w:val="clear" w:color="auto" w:fill="auto"/>
    </w:rPr>
  </w:style>
  <w:style w:type="character" w:customStyle="1" w:styleId="afff4">
    <w:name w:val="Продолжение ссылки"/>
    <w:basedOn w:val="a5"/>
    <w:uiPriority w:val="99"/>
    <w:rsid w:val="00734795"/>
    <w:rPr>
      <w:rFonts w:cs="Times New Roman"/>
      <w:b/>
      <w:bCs/>
      <w:color w:val="106BBE"/>
      <w:sz w:val="26"/>
      <w:szCs w:val="26"/>
    </w:rPr>
  </w:style>
  <w:style w:type="paragraph" w:customStyle="1" w:styleId="afff5">
    <w:name w:val="Словарная статья"/>
    <w:basedOn w:val="a0"/>
    <w:next w:val="a0"/>
    <w:uiPriority w:val="99"/>
    <w:rsid w:val="00734795"/>
    <w:pPr>
      <w:ind w:right="118"/>
      <w:jc w:val="both"/>
    </w:pPr>
    <w:rPr>
      <w:sz w:val="24"/>
      <w:szCs w:val="24"/>
    </w:rPr>
  </w:style>
  <w:style w:type="character" w:customStyle="1" w:styleId="afff6">
    <w:name w:val="Сравнение редакций"/>
    <w:basedOn w:val="a4"/>
    <w:uiPriority w:val="99"/>
    <w:rsid w:val="00734795"/>
    <w:rPr>
      <w:rFonts w:cs="Times New Roman"/>
      <w:b/>
      <w:bCs/>
      <w:color w:val="26282F"/>
      <w:sz w:val="26"/>
      <w:szCs w:val="26"/>
    </w:rPr>
  </w:style>
  <w:style w:type="character" w:customStyle="1" w:styleId="afff7">
    <w:name w:val="Сравнение редакций. Добавленный фрагмент"/>
    <w:uiPriority w:val="99"/>
    <w:rsid w:val="00734795"/>
    <w:rPr>
      <w:color w:val="000000"/>
      <w:shd w:val="clear" w:color="auto" w:fill="auto"/>
    </w:rPr>
  </w:style>
  <w:style w:type="character" w:customStyle="1" w:styleId="afff8">
    <w:name w:val="Сравнение редакций. Удаленный фрагмент"/>
    <w:uiPriority w:val="99"/>
    <w:rsid w:val="00734795"/>
    <w:rPr>
      <w:color w:val="000000"/>
      <w:shd w:val="clear" w:color="auto" w:fill="auto"/>
    </w:rPr>
  </w:style>
  <w:style w:type="paragraph" w:customStyle="1" w:styleId="afff9">
    <w:name w:val="Ссылка на официальную публикацию"/>
    <w:basedOn w:val="a0"/>
    <w:next w:val="a0"/>
    <w:uiPriority w:val="99"/>
    <w:rsid w:val="00734795"/>
    <w:pPr>
      <w:jc w:val="both"/>
    </w:pPr>
    <w:rPr>
      <w:sz w:val="24"/>
      <w:szCs w:val="24"/>
    </w:rPr>
  </w:style>
  <w:style w:type="paragraph" w:customStyle="1" w:styleId="afffa">
    <w:name w:val="Текст в таблице"/>
    <w:basedOn w:val="aff7"/>
    <w:next w:val="a0"/>
    <w:uiPriority w:val="99"/>
    <w:rsid w:val="00734795"/>
    <w:pPr>
      <w:ind w:firstLine="500"/>
    </w:pPr>
  </w:style>
  <w:style w:type="paragraph" w:customStyle="1" w:styleId="afffb">
    <w:name w:val="Текст ЭР (см. также)"/>
    <w:basedOn w:val="a0"/>
    <w:next w:val="a0"/>
    <w:uiPriority w:val="99"/>
    <w:rsid w:val="00734795"/>
    <w:pPr>
      <w:spacing w:before="200"/>
    </w:pPr>
    <w:rPr>
      <w:sz w:val="22"/>
      <w:szCs w:val="22"/>
    </w:rPr>
  </w:style>
  <w:style w:type="paragraph" w:customStyle="1" w:styleId="afffc">
    <w:name w:val="Технический комментарий"/>
    <w:basedOn w:val="a0"/>
    <w:next w:val="a0"/>
    <w:uiPriority w:val="99"/>
    <w:rsid w:val="00734795"/>
    <w:rPr>
      <w:color w:val="463F31"/>
      <w:sz w:val="24"/>
      <w:szCs w:val="24"/>
      <w:shd w:val="clear" w:color="auto" w:fill="FFFFA6"/>
    </w:rPr>
  </w:style>
  <w:style w:type="character" w:customStyle="1" w:styleId="afffd">
    <w:name w:val="Утратил силу"/>
    <w:basedOn w:val="a4"/>
    <w:uiPriority w:val="99"/>
    <w:rsid w:val="00734795"/>
    <w:rPr>
      <w:rFonts w:cs="Times New Roman"/>
      <w:b/>
      <w:bCs/>
      <w:strike/>
      <w:color w:val="auto"/>
      <w:sz w:val="26"/>
      <w:szCs w:val="26"/>
    </w:rPr>
  </w:style>
  <w:style w:type="paragraph" w:customStyle="1" w:styleId="afffe">
    <w:name w:val="Формула"/>
    <w:basedOn w:val="a0"/>
    <w:next w:val="a0"/>
    <w:uiPriority w:val="99"/>
    <w:rsid w:val="00734795"/>
    <w:pPr>
      <w:spacing w:before="240" w:after="240"/>
      <w:ind w:left="420" w:right="420" w:firstLine="300"/>
      <w:jc w:val="both"/>
    </w:pPr>
    <w:rPr>
      <w:sz w:val="24"/>
      <w:szCs w:val="24"/>
      <w:shd w:val="clear" w:color="auto" w:fill="FAF3E9"/>
    </w:rPr>
  </w:style>
  <w:style w:type="paragraph" w:customStyle="1" w:styleId="affff">
    <w:name w:val="Центрированный (таблица)"/>
    <w:basedOn w:val="aff7"/>
    <w:next w:val="a0"/>
    <w:uiPriority w:val="99"/>
    <w:rsid w:val="00734795"/>
    <w:pPr>
      <w:jc w:val="center"/>
    </w:pPr>
  </w:style>
  <w:style w:type="paragraph" w:customStyle="1" w:styleId="-">
    <w:name w:val="ЭР-содержание (правое окно)"/>
    <w:basedOn w:val="a0"/>
    <w:next w:val="a0"/>
    <w:uiPriority w:val="99"/>
    <w:rsid w:val="00734795"/>
    <w:pPr>
      <w:spacing w:before="300"/>
    </w:pPr>
  </w:style>
  <w:style w:type="paragraph" w:customStyle="1" w:styleId="CharChar1CharChar1CharChar">
    <w:name w:val="Char Char Знак Знак1 Char Char1 Знак Знак Char Char"/>
    <w:basedOn w:val="a0"/>
    <w:uiPriority w:val="99"/>
    <w:rsid w:val="000A290B"/>
    <w:pPr>
      <w:widowControl/>
      <w:autoSpaceDE/>
      <w:autoSpaceDN/>
      <w:adjustRightInd/>
      <w:spacing w:before="100" w:beforeAutospacing="1" w:after="100" w:afterAutospacing="1"/>
    </w:pPr>
    <w:rPr>
      <w:rFonts w:ascii="Tahoma" w:hAnsi="Tahoma" w:cs="Tahoma"/>
      <w:sz w:val="20"/>
      <w:szCs w:val="20"/>
      <w:lang w:val="en-US" w:eastAsia="en-US"/>
    </w:rPr>
  </w:style>
  <w:style w:type="paragraph" w:styleId="21">
    <w:name w:val="Body Text Indent 2"/>
    <w:basedOn w:val="a0"/>
    <w:link w:val="22"/>
    <w:uiPriority w:val="99"/>
    <w:rsid w:val="0029340C"/>
    <w:pPr>
      <w:widowControl/>
      <w:autoSpaceDE/>
      <w:autoSpaceDN/>
      <w:adjustRightInd/>
      <w:ind w:firstLine="708"/>
      <w:jc w:val="both"/>
    </w:pPr>
    <w:rPr>
      <w:sz w:val="24"/>
      <w:szCs w:val="24"/>
    </w:rPr>
  </w:style>
  <w:style w:type="character" w:customStyle="1" w:styleId="22">
    <w:name w:val="Основной текст с отступом 2 Знак"/>
    <w:basedOn w:val="a1"/>
    <w:link w:val="21"/>
    <w:uiPriority w:val="99"/>
    <w:locked/>
    <w:rsid w:val="0029340C"/>
    <w:rPr>
      <w:rFonts w:ascii="Arial" w:hAnsi="Arial" w:cs="Arial"/>
      <w:sz w:val="24"/>
      <w:szCs w:val="24"/>
    </w:rPr>
  </w:style>
  <w:style w:type="paragraph" w:customStyle="1" w:styleId="affff0">
    <w:name w:val="Дочерний элемент списка"/>
    <w:basedOn w:val="a0"/>
    <w:next w:val="a0"/>
    <w:uiPriority w:val="99"/>
    <w:rsid w:val="00BD51A1"/>
    <w:pPr>
      <w:jc w:val="both"/>
    </w:pPr>
    <w:rPr>
      <w:color w:val="868381"/>
      <w:sz w:val="20"/>
      <w:szCs w:val="20"/>
    </w:rPr>
  </w:style>
  <w:style w:type="paragraph" w:styleId="affff1">
    <w:name w:val="header"/>
    <w:aliases w:val="ВерхКолонтитул"/>
    <w:basedOn w:val="a0"/>
    <w:link w:val="affff2"/>
    <w:uiPriority w:val="99"/>
    <w:rsid w:val="00BD51A1"/>
    <w:pPr>
      <w:tabs>
        <w:tab w:val="center" w:pos="4677"/>
        <w:tab w:val="right" w:pos="9355"/>
      </w:tabs>
      <w:ind w:firstLine="720"/>
      <w:jc w:val="both"/>
    </w:pPr>
    <w:rPr>
      <w:sz w:val="24"/>
      <w:szCs w:val="24"/>
    </w:rPr>
  </w:style>
  <w:style w:type="character" w:customStyle="1" w:styleId="affff2">
    <w:name w:val="Верхний колонтитул Знак"/>
    <w:aliases w:val="ВерхКолонтитул Знак"/>
    <w:basedOn w:val="a1"/>
    <w:link w:val="affff1"/>
    <w:uiPriority w:val="99"/>
    <w:locked/>
    <w:rsid w:val="00BD51A1"/>
    <w:rPr>
      <w:rFonts w:ascii="Arial" w:hAnsi="Arial" w:cs="Arial"/>
      <w:sz w:val="24"/>
      <w:szCs w:val="24"/>
      <w:lang w:val="ru-RU" w:eastAsia="ru-RU"/>
    </w:rPr>
  </w:style>
  <w:style w:type="character" w:styleId="affff3">
    <w:name w:val="page number"/>
    <w:basedOn w:val="a1"/>
    <w:uiPriority w:val="99"/>
    <w:rsid w:val="00BD51A1"/>
    <w:rPr>
      <w:rFonts w:cs="Times New Roman"/>
    </w:rPr>
  </w:style>
  <w:style w:type="paragraph" w:customStyle="1" w:styleId="23">
    <w:name w:val="Знак2"/>
    <w:basedOn w:val="a0"/>
    <w:uiPriority w:val="99"/>
    <w:rsid w:val="00BD51A1"/>
    <w:pPr>
      <w:widowControl/>
      <w:autoSpaceDE/>
      <w:autoSpaceDN/>
      <w:adjustRightInd/>
      <w:spacing w:after="160" w:line="240" w:lineRule="exact"/>
    </w:pPr>
    <w:rPr>
      <w:rFonts w:ascii="Verdana" w:hAnsi="Verdana" w:cs="Verdana"/>
      <w:sz w:val="20"/>
      <w:szCs w:val="20"/>
      <w:lang w:val="en-US" w:eastAsia="en-US"/>
    </w:rPr>
  </w:style>
  <w:style w:type="paragraph" w:styleId="affff4">
    <w:name w:val="Normal (Web)"/>
    <w:basedOn w:val="a0"/>
    <w:uiPriority w:val="99"/>
    <w:rsid w:val="00BD51A1"/>
    <w:pPr>
      <w:widowControl/>
      <w:autoSpaceDE/>
      <w:autoSpaceDN/>
      <w:adjustRightInd/>
      <w:spacing w:before="100" w:beforeAutospacing="1" w:after="100" w:afterAutospacing="1"/>
    </w:pPr>
    <w:rPr>
      <w:sz w:val="24"/>
      <w:szCs w:val="24"/>
    </w:rPr>
  </w:style>
  <w:style w:type="paragraph" w:styleId="a">
    <w:name w:val="List Paragraph"/>
    <w:basedOn w:val="a0"/>
    <w:link w:val="affff5"/>
    <w:uiPriority w:val="99"/>
    <w:qFormat/>
    <w:rsid w:val="00BD51A1"/>
    <w:pPr>
      <w:widowControl/>
      <w:numPr>
        <w:numId w:val="1"/>
      </w:numPr>
      <w:tabs>
        <w:tab w:val="left" w:pos="993"/>
      </w:tabs>
      <w:autoSpaceDE/>
      <w:autoSpaceDN/>
      <w:adjustRightInd/>
      <w:spacing w:line="360" w:lineRule="auto"/>
      <w:jc w:val="both"/>
    </w:pPr>
    <w:rPr>
      <w:rFonts w:cs="Times New Roman"/>
      <w:sz w:val="28"/>
      <w:szCs w:val="20"/>
      <w:lang w:eastAsia="en-US"/>
    </w:rPr>
  </w:style>
  <w:style w:type="character" w:customStyle="1" w:styleId="affff5">
    <w:name w:val="Абзац списка Знак"/>
    <w:link w:val="a"/>
    <w:uiPriority w:val="99"/>
    <w:locked/>
    <w:rsid w:val="00BD51A1"/>
    <w:rPr>
      <w:rFonts w:ascii="Arial" w:hAnsi="Arial"/>
      <w:sz w:val="20"/>
      <w:lang w:eastAsia="en-US"/>
    </w:rPr>
  </w:style>
  <w:style w:type="paragraph" w:styleId="affff6">
    <w:name w:val="Balloon Text"/>
    <w:basedOn w:val="a0"/>
    <w:link w:val="affff7"/>
    <w:uiPriority w:val="99"/>
    <w:rsid w:val="00BD51A1"/>
    <w:pPr>
      <w:ind w:firstLine="720"/>
      <w:jc w:val="both"/>
    </w:pPr>
    <w:rPr>
      <w:rFonts w:ascii="Tahoma" w:hAnsi="Tahoma" w:cs="Tahoma"/>
      <w:sz w:val="16"/>
      <w:szCs w:val="16"/>
    </w:rPr>
  </w:style>
  <w:style w:type="character" w:customStyle="1" w:styleId="affff7">
    <w:name w:val="Текст выноски Знак"/>
    <w:basedOn w:val="a1"/>
    <w:link w:val="affff6"/>
    <w:uiPriority w:val="99"/>
    <w:locked/>
    <w:rsid w:val="00BD51A1"/>
    <w:rPr>
      <w:rFonts w:ascii="Tahoma" w:hAnsi="Tahoma" w:cs="Tahoma"/>
      <w:sz w:val="16"/>
      <w:szCs w:val="16"/>
      <w:lang w:val="ru-RU" w:eastAsia="ru-RU"/>
    </w:rPr>
  </w:style>
  <w:style w:type="table" w:styleId="affff8">
    <w:name w:val="Table Grid"/>
    <w:basedOn w:val="a2"/>
    <w:uiPriority w:val="99"/>
    <w:locked/>
    <w:rsid w:val="00BD51A1"/>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footer"/>
    <w:basedOn w:val="a0"/>
    <w:link w:val="affffa"/>
    <w:uiPriority w:val="99"/>
    <w:rsid w:val="00BD51A1"/>
    <w:pPr>
      <w:tabs>
        <w:tab w:val="center" w:pos="4677"/>
        <w:tab w:val="right" w:pos="9355"/>
      </w:tabs>
      <w:ind w:firstLine="720"/>
      <w:jc w:val="both"/>
    </w:pPr>
    <w:rPr>
      <w:sz w:val="24"/>
      <w:szCs w:val="24"/>
    </w:rPr>
  </w:style>
  <w:style w:type="character" w:customStyle="1" w:styleId="affffa">
    <w:name w:val="Нижний колонтитул Знак"/>
    <w:basedOn w:val="a1"/>
    <w:link w:val="affff9"/>
    <w:uiPriority w:val="99"/>
    <w:locked/>
    <w:rsid w:val="00BD51A1"/>
    <w:rPr>
      <w:rFonts w:ascii="Arial" w:hAnsi="Arial" w:cs="Arial"/>
      <w:sz w:val="24"/>
      <w:szCs w:val="24"/>
      <w:lang w:val="ru-RU" w:eastAsia="ru-RU"/>
    </w:rPr>
  </w:style>
  <w:style w:type="paragraph" w:styleId="24">
    <w:name w:val="Body Text 2"/>
    <w:aliases w:val="Основной текст 1,Основной текст с отступом Знак Знак,Нумерованный список !!,Надин стиль"/>
    <w:basedOn w:val="a0"/>
    <w:link w:val="25"/>
    <w:uiPriority w:val="99"/>
    <w:rsid w:val="00B55BC2"/>
    <w:pPr>
      <w:spacing w:after="120" w:line="480" w:lineRule="auto"/>
    </w:pPr>
  </w:style>
  <w:style w:type="character" w:customStyle="1" w:styleId="25">
    <w:name w:val="Основной текст 2 Знак"/>
    <w:aliases w:val="Основной текст 1 Знак,Основной текст с отступом Знак Знак Знак,Нумерованный список !! Знак,Надин стиль Знак"/>
    <w:basedOn w:val="a1"/>
    <w:link w:val="24"/>
    <w:uiPriority w:val="99"/>
    <w:semiHidden/>
    <w:locked/>
    <w:rsid w:val="00734795"/>
    <w:rPr>
      <w:rFonts w:ascii="Arial" w:hAnsi="Arial" w:cs="Arial"/>
      <w:sz w:val="26"/>
      <w:szCs w:val="26"/>
    </w:rPr>
  </w:style>
  <w:style w:type="paragraph" w:customStyle="1" w:styleId="ConsPlusNormal">
    <w:name w:val="ConsPlusNormal"/>
    <w:uiPriority w:val="99"/>
    <w:rsid w:val="00596A0E"/>
    <w:pPr>
      <w:widowControl w:val="0"/>
      <w:autoSpaceDE w:val="0"/>
      <w:autoSpaceDN w:val="0"/>
      <w:adjustRightInd w:val="0"/>
      <w:ind w:firstLine="720"/>
    </w:pPr>
    <w:rPr>
      <w:rFonts w:ascii="Arial" w:hAnsi="Arial" w:cs="Arial"/>
      <w:sz w:val="20"/>
      <w:szCs w:val="20"/>
    </w:rPr>
  </w:style>
  <w:style w:type="paragraph" w:customStyle="1" w:styleId="formattexttopleveltext">
    <w:name w:val="formattext topleveltext"/>
    <w:basedOn w:val="a0"/>
    <w:uiPriority w:val="99"/>
    <w:rsid w:val="00596A0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
    <w:name w:val="Знак Знак1"/>
    <w:basedOn w:val="a1"/>
    <w:uiPriority w:val="99"/>
    <w:locked/>
    <w:rsid w:val="00A74193"/>
    <w:rPr>
      <w:rFonts w:ascii="Arial" w:hAnsi="Arial" w:cs="Arial"/>
      <w:b/>
      <w:bCs/>
      <w:color w:val="26282F"/>
      <w:sz w:val="24"/>
      <w:szCs w:val="24"/>
      <w:lang w:val="ru-RU" w:eastAsia="ru-RU" w:bidi="ar-SA"/>
    </w:rPr>
  </w:style>
  <w:style w:type="character" w:customStyle="1" w:styleId="affffb">
    <w:name w:val="Знак Знак"/>
    <w:basedOn w:val="a1"/>
    <w:uiPriority w:val="99"/>
    <w:semiHidden/>
    <w:locked/>
    <w:rsid w:val="00A74193"/>
    <w:rPr>
      <w:rFonts w:cs="Times New Roman"/>
      <w:sz w:val="2"/>
    </w:rPr>
  </w:style>
  <w:style w:type="paragraph" w:styleId="31">
    <w:name w:val="Body Text Indent 3"/>
    <w:basedOn w:val="a0"/>
    <w:link w:val="32"/>
    <w:uiPriority w:val="99"/>
    <w:rsid w:val="00010B70"/>
    <w:pPr>
      <w:widowControl/>
      <w:autoSpaceDE/>
      <w:autoSpaceDN/>
      <w:adjustRightInd/>
      <w:ind w:firstLine="741"/>
      <w:jc w:val="center"/>
    </w:pPr>
    <w:rPr>
      <w:rFonts w:ascii="Times New Roman" w:hAnsi="Times New Roman" w:cs="Times New Roman"/>
      <w:sz w:val="28"/>
      <w:szCs w:val="28"/>
      <w:u w:val="single"/>
    </w:rPr>
  </w:style>
  <w:style w:type="character" w:customStyle="1" w:styleId="32">
    <w:name w:val="Основной текст с отступом 3 Знак"/>
    <w:basedOn w:val="a1"/>
    <w:link w:val="31"/>
    <w:uiPriority w:val="99"/>
    <w:locked/>
    <w:rsid w:val="00010B70"/>
    <w:rPr>
      <w:rFonts w:cs="Times New Roman"/>
      <w:sz w:val="28"/>
      <w:szCs w:val="28"/>
      <w:u w:val="single"/>
    </w:rPr>
  </w:style>
  <w:style w:type="paragraph" w:styleId="affffc">
    <w:name w:val="Body Text"/>
    <w:basedOn w:val="a0"/>
    <w:link w:val="affffd"/>
    <w:uiPriority w:val="99"/>
    <w:rsid w:val="00010B70"/>
    <w:pPr>
      <w:widowControl/>
      <w:autoSpaceDE/>
      <w:autoSpaceDN/>
      <w:adjustRightInd/>
      <w:spacing w:after="120"/>
    </w:pPr>
    <w:rPr>
      <w:rFonts w:ascii="Times New Roman" w:hAnsi="Times New Roman" w:cs="Times New Roman"/>
      <w:sz w:val="24"/>
      <w:szCs w:val="24"/>
    </w:rPr>
  </w:style>
  <w:style w:type="character" w:customStyle="1" w:styleId="affffd">
    <w:name w:val="Основной текст Знак"/>
    <w:basedOn w:val="a1"/>
    <w:link w:val="affffc"/>
    <w:uiPriority w:val="99"/>
    <w:locked/>
    <w:rsid w:val="00010B70"/>
    <w:rPr>
      <w:rFonts w:cs="Times New Roman"/>
      <w:sz w:val="24"/>
      <w:szCs w:val="24"/>
    </w:rPr>
  </w:style>
  <w:style w:type="character" w:styleId="affffe">
    <w:name w:val="Strong"/>
    <w:basedOn w:val="a1"/>
    <w:uiPriority w:val="99"/>
    <w:qFormat/>
    <w:locked/>
    <w:rsid w:val="00010B70"/>
    <w:rPr>
      <w:rFonts w:cs="Times New Roman"/>
      <w:b/>
      <w:bCs/>
    </w:rPr>
  </w:style>
  <w:style w:type="paragraph" w:styleId="33">
    <w:name w:val="Body Text 3"/>
    <w:basedOn w:val="a0"/>
    <w:link w:val="34"/>
    <w:uiPriority w:val="99"/>
    <w:rsid w:val="00010B70"/>
    <w:pPr>
      <w:widowControl/>
      <w:autoSpaceDE/>
      <w:autoSpaceDN/>
      <w:adjustRightInd/>
      <w:jc w:val="both"/>
    </w:pPr>
    <w:rPr>
      <w:rFonts w:ascii="Times New Roman" w:hAnsi="Times New Roman" w:cs="Times New Roman"/>
      <w:sz w:val="24"/>
      <w:szCs w:val="24"/>
    </w:rPr>
  </w:style>
  <w:style w:type="character" w:customStyle="1" w:styleId="34">
    <w:name w:val="Основной текст 3 Знак"/>
    <w:basedOn w:val="a1"/>
    <w:link w:val="33"/>
    <w:uiPriority w:val="99"/>
    <w:locked/>
    <w:rsid w:val="00010B70"/>
    <w:rPr>
      <w:rFonts w:cs="Times New Roman"/>
      <w:sz w:val="24"/>
      <w:szCs w:val="24"/>
    </w:rPr>
  </w:style>
  <w:style w:type="paragraph" w:customStyle="1" w:styleId="nmain">
    <w:name w:val="nmain"/>
    <w:basedOn w:val="a0"/>
    <w:uiPriority w:val="99"/>
    <w:rsid w:val="00010B7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fff">
    <w:name w:val="caption"/>
    <w:basedOn w:val="a0"/>
    <w:next w:val="a0"/>
    <w:uiPriority w:val="99"/>
    <w:qFormat/>
    <w:locked/>
    <w:rsid w:val="00010B70"/>
    <w:pPr>
      <w:autoSpaceDE/>
      <w:autoSpaceDN/>
      <w:adjustRightInd/>
      <w:jc w:val="center"/>
    </w:pPr>
    <w:rPr>
      <w:rFonts w:ascii="Times New Roman" w:hAnsi="Times New Roman" w:cs="Times New Roman"/>
      <w:i/>
      <w:iCs/>
    </w:rPr>
  </w:style>
  <w:style w:type="paragraph" w:customStyle="1" w:styleId="afffff0">
    <w:name w:val="ОСН ТЕКСТ"/>
    <w:basedOn w:val="a0"/>
    <w:uiPriority w:val="99"/>
    <w:rsid w:val="00010B70"/>
    <w:pPr>
      <w:widowControl/>
      <w:autoSpaceDE/>
      <w:autoSpaceDN/>
      <w:adjustRightInd/>
      <w:ind w:firstLine="720"/>
      <w:jc w:val="both"/>
    </w:pPr>
    <w:rPr>
      <w:rFonts w:ascii="Times New Roman" w:hAnsi="Times New Roman" w:cs="Times New Roman"/>
    </w:rPr>
  </w:style>
  <w:style w:type="paragraph" w:customStyle="1" w:styleId="ConsNormal">
    <w:name w:val="ConsNormal"/>
    <w:uiPriority w:val="99"/>
    <w:rsid w:val="00010B70"/>
    <w:pPr>
      <w:widowControl w:val="0"/>
      <w:autoSpaceDE w:val="0"/>
      <w:autoSpaceDN w:val="0"/>
      <w:adjustRightInd w:val="0"/>
      <w:ind w:firstLine="720"/>
    </w:pPr>
    <w:rPr>
      <w:rFonts w:ascii="Arial" w:hAnsi="Arial" w:cs="Arial"/>
      <w:sz w:val="20"/>
      <w:szCs w:val="20"/>
    </w:rPr>
  </w:style>
  <w:style w:type="paragraph" w:customStyle="1" w:styleId="110">
    <w:name w:val="Знак1 Знак Знак Знак1"/>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1">
    <w:name w:val="Знак1 Знак Знак Знак11"/>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2">
    <w:name w:val="Знак1 Знак Знак Знак12"/>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3">
    <w:name w:val="Знак1 Знак Знак Знак13"/>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4">
    <w:name w:val="Знак Знак1 Знак Знак Знак Знак Знак Знак Знак Знак Знак Знак Знак Знак Знак Знак Знак Знак Знак Знак1 Знак Знак Знак Знак"/>
    <w:basedOn w:val="a0"/>
    <w:uiPriority w:val="99"/>
    <w:rsid w:val="00010B70"/>
    <w:pPr>
      <w:widowControl/>
      <w:autoSpaceDE/>
      <w:autoSpaceDN/>
      <w:adjustRightInd/>
      <w:spacing w:after="160" w:line="240" w:lineRule="exact"/>
    </w:pPr>
    <w:rPr>
      <w:rFonts w:ascii="Times New Roman" w:hAnsi="Times New Roman" w:cs="Times New Roman"/>
      <w:b/>
      <w:bCs/>
      <w:caps/>
    </w:rPr>
  </w:style>
  <w:style w:type="paragraph" w:customStyle="1" w:styleId="1140">
    <w:name w:val="Знак1 Знак Знак Знак14"/>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CharChar">
    <w:name w:val="Char Char"/>
    <w:basedOn w:val="a0"/>
    <w:uiPriority w:val="99"/>
    <w:rsid w:val="00010B70"/>
    <w:pPr>
      <w:widowControl/>
      <w:autoSpaceDE/>
      <w:autoSpaceDN/>
      <w:adjustRightInd/>
      <w:spacing w:after="160" w:line="240" w:lineRule="exact"/>
    </w:pPr>
    <w:rPr>
      <w:rFonts w:ascii="Verdana" w:hAnsi="Verdana" w:cs="Verdana"/>
      <w:sz w:val="20"/>
      <w:szCs w:val="20"/>
      <w:lang w:val="en-US" w:eastAsia="en-US"/>
    </w:rPr>
  </w:style>
  <w:style w:type="paragraph" w:customStyle="1" w:styleId="115">
    <w:name w:val="Знак1 Знак Знак Знак15"/>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10">
    <w:name w:val="Основной текст 31"/>
    <w:basedOn w:val="a0"/>
    <w:uiPriority w:val="99"/>
    <w:rsid w:val="00010B70"/>
    <w:pPr>
      <w:suppressAutoHyphens/>
      <w:autoSpaceDN/>
      <w:adjustRightInd/>
      <w:spacing w:after="120"/>
      <w:ind w:firstLine="720"/>
      <w:jc w:val="both"/>
    </w:pPr>
    <w:rPr>
      <w:sz w:val="16"/>
      <w:szCs w:val="16"/>
      <w:lang w:eastAsia="zh-CN"/>
    </w:rPr>
  </w:style>
  <w:style w:type="paragraph" w:customStyle="1" w:styleId="CharChar1">
    <w:name w:val="Char Char1"/>
    <w:basedOn w:val="a0"/>
    <w:uiPriority w:val="99"/>
    <w:rsid w:val="00010B70"/>
    <w:pPr>
      <w:widowControl/>
      <w:autoSpaceDE/>
      <w:autoSpaceDN/>
      <w:adjustRightInd/>
      <w:spacing w:after="160" w:line="240" w:lineRule="exact"/>
    </w:pPr>
    <w:rPr>
      <w:rFonts w:ascii="Verdana" w:hAnsi="Verdana" w:cs="Verdana"/>
      <w:sz w:val="20"/>
      <w:szCs w:val="20"/>
      <w:lang w:val="en-US" w:eastAsia="en-US"/>
    </w:rPr>
  </w:style>
  <w:style w:type="paragraph" w:styleId="afffff1">
    <w:name w:val="No Spacing"/>
    <w:uiPriority w:val="99"/>
    <w:qFormat/>
    <w:rsid w:val="00010B70"/>
    <w:rPr>
      <w:rFonts w:ascii="Calibri" w:hAnsi="Calibri" w:cs="Calibri"/>
      <w:lang w:eastAsia="en-US"/>
    </w:rPr>
  </w:style>
  <w:style w:type="character" w:styleId="afffff2">
    <w:name w:val="Emphasis"/>
    <w:basedOn w:val="a1"/>
    <w:uiPriority w:val="99"/>
    <w:qFormat/>
    <w:locked/>
    <w:rsid w:val="00010B70"/>
    <w:rPr>
      <w:rFonts w:cs="Times New Roman"/>
      <w:i/>
      <w:iCs/>
    </w:rPr>
  </w:style>
  <w:style w:type="paragraph" w:customStyle="1" w:styleId="320">
    <w:name w:val="Основной текст 32"/>
    <w:basedOn w:val="a0"/>
    <w:uiPriority w:val="99"/>
    <w:rsid w:val="00010B70"/>
    <w:pPr>
      <w:widowControl/>
      <w:suppressAutoHyphens/>
      <w:autoSpaceDE/>
      <w:autoSpaceDN/>
      <w:adjustRightInd/>
      <w:spacing w:after="120" w:line="276" w:lineRule="auto"/>
    </w:pPr>
    <w:rPr>
      <w:rFonts w:ascii="Calibri" w:hAnsi="Calibri" w:cs="Calibri"/>
      <w:sz w:val="16"/>
      <w:szCs w:val="16"/>
      <w:lang w:eastAsia="zh-CN"/>
    </w:rPr>
  </w:style>
  <w:style w:type="character" w:styleId="afffff3">
    <w:name w:val="Hyperlink"/>
    <w:basedOn w:val="a1"/>
    <w:uiPriority w:val="99"/>
    <w:rsid w:val="00010B70"/>
    <w:rPr>
      <w:rFonts w:cs="Times New Roman"/>
      <w:color w:val="0000FF"/>
      <w:u w:val="single"/>
    </w:rPr>
  </w:style>
  <w:style w:type="table" w:customStyle="1" w:styleId="12">
    <w:name w:val="Сетка таблицы1"/>
    <w:uiPriority w:val="99"/>
    <w:rsid w:val="00010B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2"/>
    <w:basedOn w:val="a0"/>
    <w:next w:val="affff4"/>
    <w:uiPriority w:val="99"/>
    <w:rsid w:val="00010B70"/>
    <w:pPr>
      <w:widowControl/>
      <w:autoSpaceDE/>
      <w:autoSpaceDN/>
      <w:adjustRightInd/>
      <w:spacing w:before="100" w:beforeAutospacing="1" w:after="100" w:afterAutospacing="1"/>
      <w:ind w:firstLine="902"/>
      <w:jc w:val="both"/>
    </w:pPr>
    <w:rPr>
      <w:rFonts w:ascii="Times New Roman" w:hAnsi="Times New Roman" w:cs="Times New Roman"/>
      <w:sz w:val="24"/>
      <w:szCs w:val="24"/>
    </w:rPr>
  </w:style>
  <w:style w:type="paragraph" w:customStyle="1" w:styleId="13">
    <w:name w:val="1"/>
    <w:basedOn w:val="a0"/>
    <w:next w:val="affff4"/>
    <w:uiPriority w:val="99"/>
    <w:rsid w:val="00010B70"/>
    <w:pPr>
      <w:widowControl/>
      <w:autoSpaceDE/>
      <w:autoSpaceDN/>
      <w:adjustRightInd/>
      <w:spacing w:before="100" w:beforeAutospacing="1" w:after="100" w:afterAutospacing="1"/>
      <w:ind w:firstLine="902"/>
      <w:jc w:val="both"/>
    </w:pPr>
    <w:rPr>
      <w:rFonts w:ascii="Times New Roman" w:hAnsi="Times New Roman" w:cs="Times New Roman"/>
      <w:sz w:val="24"/>
      <w:szCs w:val="24"/>
    </w:rPr>
  </w:style>
  <w:style w:type="paragraph" w:customStyle="1" w:styleId="1TimesNewRoman">
    <w:name w:val="Заголовок 1 + Times New Roman"/>
    <w:aliases w:val="14 пт,По левому краю,Перед:  24 пт,После:  ... ..."/>
    <w:basedOn w:val="1"/>
    <w:uiPriority w:val="99"/>
    <w:rsid w:val="00010B70"/>
    <w:pPr>
      <w:keepNext/>
      <w:widowControl/>
      <w:tabs>
        <w:tab w:val="num" w:pos="720"/>
      </w:tabs>
      <w:suppressAutoHyphens/>
      <w:autoSpaceDE/>
      <w:autoSpaceDN/>
      <w:adjustRightInd/>
      <w:spacing w:before="0" w:after="0"/>
      <w:ind w:left="720" w:hanging="360"/>
      <w:jc w:val="both"/>
    </w:pPr>
    <w:rPr>
      <w:rFonts w:ascii="Times New Roman" w:hAnsi="Times New Roman" w:cs="Tahoma"/>
      <w:color w:val="auto"/>
      <w:sz w:val="28"/>
      <w:szCs w:val="20"/>
      <w:lang w:eastAsia="ar-SA"/>
    </w:rPr>
  </w:style>
  <w:style w:type="paragraph" w:customStyle="1" w:styleId="116">
    <w:name w:val="Знак1 Знак Знак Знак16"/>
    <w:basedOn w:val="a0"/>
    <w:uiPriority w:val="99"/>
    <w:rsid w:val="00010B70"/>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styleId="afffff4">
    <w:name w:val="Body Text Indent"/>
    <w:basedOn w:val="a0"/>
    <w:link w:val="afffff5"/>
    <w:uiPriority w:val="99"/>
    <w:rsid w:val="00010B70"/>
    <w:pPr>
      <w:spacing w:after="120"/>
      <w:ind w:left="283" w:firstLine="720"/>
      <w:jc w:val="both"/>
    </w:pPr>
    <w:rPr>
      <w:rFonts w:cs="Times New Roman"/>
      <w:sz w:val="20"/>
      <w:szCs w:val="20"/>
    </w:rPr>
  </w:style>
  <w:style w:type="character" w:customStyle="1" w:styleId="afffff5">
    <w:name w:val="Основной текст с отступом Знак"/>
    <w:basedOn w:val="a1"/>
    <w:link w:val="afffff4"/>
    <w:uiPriority w:val="99"/>
    <w:locked/>
    <w:rsid w:val="00010B70"/>
    <w:rPr>
      <w:rFonts w:ascii="Arial" w:hAnsi="Arial" w:cs="Times New Roman"/>
      <w:sz w:val="20"/>
      <w:szCs w:val="20"/>
    </w:rPr>
  </w:style>
  <w:style w:type="character" w:styleId="afffff6">
    <w:name w:val="footnote reference"/>
    <w:aliases w:val="Знак сноски-FN"/>
    <w:basedOn w:val="a1"/>
    <w:uiPriority w:val="99"/>
    <w:rsid w:val="00010B70"/>
    <w:rPr>
      <w:rFonts w:cs="Times New Roman"/>
      <w:vertAlign w:val="superscript"/>
    </w:rPr>
  </w:style>
  <w:style w:type="paragraph" w:styleId="afffff7">
    <w:name w:val="footnote text"/>
    <w:basedOn w:val="a0"/>
    <w:link w:val="afffff8"/>
    <w:uiPriority w:val="99"/>
    <w:rsid w:val="00010B70"/>
    <w:pPr>
      <w:ind w:firstLine="902"/>
      <w:jc w:val="both"/>
    </w:pPr>
    <w:rPr>
      <w:rFonts w:ascii="Times New Roman" w:hAnsi="Times New Roman" w:cs="Times New Roman"/>
      <w:sz w:val="20"/>
      <w:szCs w:val="20"/>
    </w:rPr>
  </w:style>
  <w:style w:type="character" w:customStyle="1" w:styleId="afffff8">
    <w:name w:val="Текст сноски Знак"/>
    <w:basedOn w:val="a1"/>
    <w:link w:val="afffff7"/>
    <w:uiPriority w:val="99"/>
    <w:locked/>
    <w:rsid w:val="00010B70"/>
    <w:rPr>
      <w:rFonts w:cs="Times New Roman"/>
      <w:sz w:val="20"/>
      <w:szCs w:val="20"/>
    </w:rPr>
  </w:style>
  <w:style w:type="paragraph" w:styleId="HTML">
    <w:name w:val="HTML Preformatted"/>
    <w:basedOn w:val="a0"/>
    <w:link w:val="HTML0"/>
    <w:uiPriority w:val="99"/>
    <w:rsid w:val="00010B70"/>
    <w:pPr>
      <w:suppressAutoHyphens/>
      <w:autoSpaceDE/>
      <w:autoSpaceDN/>
      <w:adjustRightInd/>
    </w:pPr>
    <w:rPr>
      <w:rFonts w:cs="Times New Roman"/>
      <w:kern w:val="1"/>
      <w:sz w:val="20"/>
      <w:szCs w:val="24"/>
      <w:lang w:eastAsia="ar-SA"/>
    </w:rPr>
  </w:style>
  <w:style w:type="character" w:customStyle="1" w:styleId="HTML0">
    <w:name w:val="Стандартный HTML Знак"/>
    <w:basedOn w:val="a1"/>
    <w:link w:val="HTML"/>
    <w:uiPriority w:val="99"/>
    <w:locked/>
    <w:rsid w:val="00010B70"/>
    <w:rPr>
      <w:rFonts w:ascii="Arial" w:hAnsi="Arial" w:cs="Times New Roman"/>
      <w:kern w:val="1"/>
      <w:sz w:val="24"/>
      <w:szCs w:val="24"/>
      <w:lang w:eastAsia="ar-SA" w:bidi="ar-SA"/>
    </w:rPr>
  </w:style>
  <w:style w:type="paragraph" w:styleId="afffff9">
    <w:name w:val="annotation text"/>
    <w:basedOn w:val="a0"/>
    <w:link w:val="afffffa"/>
    <w:uiPriority w:val="99"/>
    <w:semiHidden/>
    <w:rsid w:val="00010B70"/>
    <w:pPr>
      <w:widowControl/>
      <w:autoSpaceDE/>
      <w:autoSpaceDN/>
      <w:adjustRightInd/>
      <w:ind w:firstLine="902"/>
      <w:jc w:val="both"/>
    </w:pPr>
    <w:rPr>
      <w:rFonts w:ascii="Times New Roman" w:hAnsi="Times New Roman" w:cs="Times New Roman"/>
      <w:sz w:val="20"/>
      <w:szCs w:val="20"/>
    </w:rPr>
  </w:style>
  <w:style w:type="character" w:customStyle="1" w:styleId="afffffa">
    <w:name w:val="Текст примечания Знак"/>
    <w:basedOn w:val="a1"/>
    <w:link w:val="afffff9"/>
    <w:uiPriority w:val="99"/>
    <w:semiHidden/>
    <w:locked/>
    <w:rsid w:val="00010B70"/>
    <w:rPr>
      <w:rFonts w:cs="Times New Roman"/>
      <w:sz w:val="20"/>
      <w:szCs w:val="20"/>
    </w:rPr>
  </w:style>
  <w:style w:type="paragraph" w:customStyle="1" w:styleId="321">
    <w:name w:val="Основной текст с отступом 32"/>
    <w:basedOn w:val="a0"/>
    <w:uiPriority w:val="99"/>
    <w:rsid w:val="00010B70"/>
    <w:pPr>
      <w:widowControl/>
      <w:shd w:val="clear" w:color="auto" w:fill="FFFFFF"/>
      <w:suppressAutoHyphens/>
      <w:autoSpaceDE/>
      <w:autoSpaceDN/>
      <w:adjustRightInd/>
      <w:ind w:firstLine="585"/>
      <w:jc w:val="both"/>
    </w:pPr>
    <w:rPr>
      <w:rFonts w:ascii="Times New Roman" w:hAnsi="Times New Roman" w:cs="Times New Roman"/>
      <w:color w:val="000000"/>
      <w:sz w:val="24"/>
      <w:szCs w:val="28"/>
      <w:lang w:eastAsia="ar-SA"/>
    </w:rPr>
  </w:style>
  <w:style w:type="paragraph" w:customStyle="1" w:styleId="Default">
    <w:name w:val="Default"/>
    <w:uiPriority w:val="99"/>
    <w:rsid w:val="00010B70"/>
    <w:pPr>
      <w:autoSpaceDE w:val="0"/>
      <w:autoSpaceDN w:val="0"/>
      <w:adjustRightInd w:val="0"/>
      <w:ind w:firstLine="709"/>
      <w:jc w:val="both"/>
    </w:pPr>
    <w:rPr>
      <w:color w:val="000000"/>
      <w:sz w:val="28"/>
      <w:szCs w:val="28"/>
    </w:rPr>
  </w:style>
  <w:style w:type="character" w:customStyle="1" w:styleId="27">
    <w:name w:val="Основной текст (2)_"/>
    <w:basedOn w:val="a1"/>
    <w:link w:val="28"/>
    <w:uiPriority w:val="99"/>
    <w:locked/>
    <w:rsid w:val="00010B70"/>
    <w:rPr>
      <w:rFonts w:cs="Times New Roman"/>
      <w:sz w:val="28"/>
      <w:szCs w:val="28"/>
      <w:shd w:val="clear" w:color="auto" w:fill="FFFFFF"/>
    </w:rPr>
  </w:style>
  <w:style w:type="paragraph" w:customStyle="1" w:styleId="28">
    <w:name w:val="Основной текст (2)"/>
    <w:basedOn w:val="a0"/>
    <w:link w:val="27"/>
    <w:uiPriority w:val="99"/>
    <w:rsid w:val="00010B70"/>
    <w:pPr>
      <w:shd w:val="clear" w:color="auto" w:fill="FFFFFF"/>
      <w:autoSpaceDE/>
      <w:autoSpaceDN/>
      <w:adjustRightInd/>
      <w:spacing w:before="360" w:line="317" w:lineRule="exact"/>
      <w:ind w:hanging="360"/>
      <w:jc w:val="center"/>
    </w:pPr>
    <w:rPr>
      <w:rFonts w:ascii="Times New Roman" w:hAnsi="Times New Roman" w:cs="Times New Roman"/>
      <w:sz w:val="28"/>
      <w:szCs w:val="28"/>
    </w:rPr>
  </w:style>
  <w:style w:type="character" w:customStyle="1" w:styleId="afffffb">
    <w:name w:val="Основной текст_"/>
    <w:basedOn w:val="a1"/>
    <w:link w:val="14"/>
    <w:uiPriority w:val="99"/>
    <w:locked/>
    <w:rsid w:val="00010B70"/>
    <w:rPr>
      <w:rFonts w:cs="Times New Roman"/>
      <w:shd w:val="clear" w:color="auto" w:fill="FFFFFF"/>
    </w:rPr>
  </w:style>
  <w:style w:type="paragraph" w:customStyle="1" w:styleId="14">
    <w:name w:val="Основной текст1"/>
    <w:basedOn w:val="a0"/>
    <w:link w:val="afffffb"/>
    <w:uiPriority w:val="99"/>
    <w:rsid w:val="00010B70"/>
    <w:pPr>
      <w:shd w:val="clear" w:color="auto" w:fill="FFFFFF"/>
      <w:autoSpaceDE/>
      <w:autoSpaceDN/>
      <w:adjustRightInd/>
      <w:spacing w:before="60" w:line="317" w:lineRule="exact"/>
      <w:ind w:firstLine="720"/>
      <w:jc w:val="both"/>
    </w:pPr>
    <w:rPr>
      <w:rFonts w:ascii="Times New Roman" w:hAnsi="Times New Roman" w:cs="Times New Roman"/>
      <w:sz w:val="22"/>
      <w:szCs w:val="22"/>
    </w:rPr>
  </w:style>
  <w:style w:type="character" w:customStyle="1" w:styleId="0pt">
    <w:name w:val="Основной текст + Интервал 0 pt"/>
    <w:basedOn w:val="afffffb"/>
    <w:uiPriority w:val="99"/>
    <w:rsid w:val="00010B70"/>
    <w:rPr>
      <w:rFonts w:cs="Times New Roman"/>
      <w:color w:val="000000"/>
      <w:spacing w:val="1"/>
      <w:w w:val="100"/>
      <w:position w:val="0"/>
      <w:u w:val="none"/>
      <w:shd w:val="clear" w:color="auto" w:fill="FFFFFF"/>
      <w:lang w:val="ru-RU"/>
    </w:rPr>
  </w:style>
  <w:style w:type="paragraph" w:customStyle="1" w:styleId="117">
    <w:name w:val="Знак1 Знак Знак Знак17"/>
    <w:basedOn w:val="a0"/>
    <w:uiPriority w:val="99"/>
    <w:rsid w:val="00010B70"/>
    <w:pPr>
      <w:widowControl/>
      <w:autoSpaceDE/>
      <w:autoSpaceDN/>
      <w:adjustRightInd/>
      <w:spacing w:before="100" w:beforeAutospacing="1" w:after="100" w:afterAutospacing="1"/>
    </w:pPr>
    <w:rPr>
      <w:rFonts w:ascii="Tahoma" w:hAnsi="Tahoma" w:cs="Times New Roman"/>
      <w:sz w:val="20"/>
      <w:szCs w:val="20"/>
      <w:lang w:val="en-US" w:eastAsia="en-US"/>
    </w:rPr>
  </w:style>
  <w:style w:type="character" w:customStyle="1" w:styleId="apple-converted-space">
    <w:name w:val="apple-converted-space"/>
    <w:basedOn w:val="a1"/>
    <w:uiPriority w:val="99"/>
    <w:rsid w:val="00010B70"/>
    <w:rPr>
      <w:rFonts w:cs="Times New Roman"/>
    </w:rPr>
  </w:style>
  <w:style w:type="character" w:customStyle="1" w:styleId="blk">
    <w:name w:val="blk"/>
    <w:basedOn w:val="a1"/>
    <w:uiPriority w:val="99"/>
    <w:rsid w:val="00010B70"/>
    <w:rPr>
      <w:rFonts w:cs="Times New Roman"/>
    </w:rPr>
  </w:style>
  <w:style w:type="character" w:customStyle="1" w:styleId="nobr">
    <w:name w:val="nobr"/>
    <w:basedOn w:val="a1"/>
    <w:uiPriority w:val="99"/>
    <w:rsid w:val="00010B70"/>
    <w:rPr>
      <w:rFonts w:cs="Times New Roman"/>
    </w:rPr>
  </w:style>
  <w:style w:type="character" w:customStyle="1" w:styleId="15">
    <w:name w:val="Основной шрифт абзаца1"/>
    <w:uiPriority w:val="99"/>
    <w:rsid w:val="00010B70"/>
  </w:style>
  <w:style w:type="paragraph" w:customStyle="1" w:styleId="afffffc">
    <w:name w:val="Содержимое таблицы"/>
    <w:basedOn w:val="a0"/>
    <w:uiPriority w:val="99"/>
    <w:rsid w:val="00010B70"/>
    <w:pPr>
      <w:suppressLineNumbers/>
      <w:suppressAutoHyphens/>
      <w:autoSpaceDE/>
      <w:autoSpaceDN/>
      <w:adjustRightInd/>
    </w:pPr>
    <w:rPr>
      <w:rFonts w:ascii="Times New Roman" w:hAnsi="Times New Roman" w:cs="Times New Roman"/>
      <w:kern w:val="1"/>
      <w:sz w:val="24"/>
      <w:szCs w:val="24"/>
    </w:rPr>
  </w:style>
  <w:style w:type="character" w:customStyle="1" w:styleId="descr">
    <w:name w:val="descr"/>
    <w:basedOn w:val="a1"/>
    <w:uiPriority w:val="99"/>
    <w:rsid w:val="00010B70"/>
    <w:rPr>
      <w:rFonts w:cs="Times New Roman"/>
    </w:rPr>
  </w:style>
  <w:style w:type="paragraph" w:customStyle="1" w:styleId="210">
    <w:name w:val="Основной текст с отступом 21"/>
    <w:basedOn w:val="a0"/>
    <w:uiPriority w:val="99"/>
    <w:rsid w:val="00010B70"/>
    <w:pPr>
      <w:suppressAutoHyphens/>
      <w:autoSpaceDE/>
      <w:autoSpaceDN/>
      <w:adjustRightInd/>
      <w:spacing w:line="288" w:lineRule="auto"/>
      <w:ind w:firstLine="454"/>
      <w:jc w:val="both"/>
    </w:pPr>
    <w:rPr>
      <w:rFonts w:ascii="Times New Roman" w:hAnsi="Times New Roman" w:cs="Times New Roman"/>
      <w:kern w:val="1"/>
      <w:sz w:val="28"/>
      <w:szCs w:val="28"/>
      <w:lang w:eastAsia="ar-SA"/>
    </w:rPr>
  </w:style>
  <w:style w:type="paragraph" w:customStyle="1" w:styleId="afffffd">
    <w:name w:val="Ñîäåðæèìîå òàáëèöû"/>
    <w:basedOn w:val="a0"/>
    <w:uiPriority w:val="99"/>
    <w:rsid w:val="00010B70"/>
    <w:pPr>
      <w:suppressAutoHyphens/>
      <w:autoSpaceDE/>
      <w:autoSpaceDN/>
      <w:adjustRightInd/>
    </w:pPr>
    <w:rPr>
      <w:rFonts w:ascii="Times New Roman" w:hAnsi="Times New Roman" w:cs="Times New Roman"/>
      <w:kern w:val="1"/>
      <w:sz w:val="24"/>
      <w:szCs w:val="24"/>
    </w:rPr>
  </w:style>
  <w:style w:type="paragraph" w:customStyle="1" w:styleId="220">
    <w:name w:val="Основной текст 22"/>
    <w:basedOn w:val="a0"/>
    <w:uiPriority w:val="99"/>
    <w:rsid w:val="00010B70"/>
    <w:pPr>
      <w:widowControl/>
      <w:autoSpaceDE/>
      <w:autoSpaceDN/>
      <w:adjustRightInd/>
      <w:ind w:firstLine="624"/>
      <w:jc w:val="both"/>
    </w:pPr>
    <w:rPr>
      <w:rFonts w:ascii="Times New Roman" w:hAnsi="Times New Roman" w:cs="Times New Roman"/>
      <w:color w:val="000000"/>
      <w:sz w:val="28"/>
      <w:szCs w:val="28"/>
      <w:lang w:eastAsia="ar-SA"/>
    </w:rPr>
  </w:style>
  <w:style w:type="character" w:customStyle="1" w:styleId="Absatz-Standardschriftart">
    <w:name w:val="Absatz-Standardschriftart"/>
    <w:uiPriority w:val="99"/>
    <w:rsid w:val="00010B70"/>
  </w:style>
  <w:style w:type="character" w:customStyle="1" w:styleId="WW-Absatz-Standardschriftart">
    <w:name w:val="WW-Absatz-Standardschriftart"/>
    <w:uiPriority w:val="99"/>
    <w:rsid w:val="00010B70"/>
  </w:style>
  <w:style w:type="character" w:customStyle="1" w:styleId="WW-Absatz-Standardschriftart1">
    <w:name w:val="WW-Absatz-Standardschriftart1"/>
    <w:uiPriority w:val="99"/>
    <w:rsid w:val="00010B70"/>
  </w:style>
  <w:style w:type="character" w:customStyle="1" w:styleId="WW-Absatz-Standardschriftart11">
    <w:name w:val="WW-Absatz-Standardschriftart11"/>
    <w:uiPriority w:val="99"/>
    <w:rsid w:val="00010B70"/>
  </w:style>
  <w:style w:type="character" w:customStyle="1" w:styleId="WW-Absatz-Standardschriftart111">
    <w:name w:val="WW-Absatz-Standardschriftart111"/>
    <w:uiPriority w:val="99"/>
    <w:rsid w:val="00010B70"/>
  </w:style>
  <w:style w:type="character" w:customStyle="1" w:styleId="WW-Absatz-Standardschriftart1111">
    <w:name w:val="WW-Absatz-Standardschriftart1111"/>
    <w:uiPriority w:val="99"/>
    <w:rsid w:val="00010B70"/>
  </w:style>
  <w:style w:type="character" w:customStyle="1" w:styleId="WW-Absatz-Standardschriftart11111">
    <w:name w:val="WW-Absatz-Standardschriftart11111"/>
    <w:uiPriority w:val="99"/>
    <w:rsid w:val="00010B70"/>
  </w:style>
  <w:style w:type="character" w:customStyle="1" w:styleId="WW-Absatz-Standardschriftart111111">
    <w:name w:val="WW-Absatz-Standardschriftart111111"/>
    <w:uiPriority w:val="99"/>
    <w:rsid w:val="00010B70"/>
  </w:style>
  <w:style w:type="character" w:customStyle="1" w:styleId="WW-Absatz-Standardschriftart1111111">
    <w:name w:val="WW-Absatz-Standardschriftart1111111"/>
    <w:uiPriority w:val="99"/>
    <w:rsid w:val="00010B70"/>
  </w:style>
  <w:style w:type="character" w:customStyle="1" w:styleId="WW-Absatz-Standardschriftart11111111">
    <w:name w:val="WW-Absatz-Standardschriftart11111111"/>
    <w:uiPriority w:val="99"/>
    <w:rsid w:val="00010B70"/>
  </w:style>
  <w:style w:type="character" w:customStyle="1" w:styleId="WW-Absatz-Standardschriftart111111111">
    <w:name w:val="WW-Absatz-Standardschriftart111111111"/>
    <w:uiPriority w:val="99"/>
    <w:rsid w:val="00010B70"/>
  </w:style>
  <w:style w:type="character" w:customStyle="1" w:styleId="WW-Absatz-Standardschriftart1111111111">
    <w:name w:val="WW-Absatz-Standardschriftart1111111111"/>
    <w:uiPriority w:val="99"/>
    <w:rsid w:val="00010B70"/>
  </w:style>
  <w:style w:type="character" w:customStyle="1" w:styleId="WW-Absatz-Standardschriftart11111111111">
    <w:name w:val="WW-Absatz-Standardschriftart11111111111"/>
    <w:uiPriority w:val="99"/>
    <w:rsid w:val="00010B70"/>
  </w:style>
  <w:style w:type="character" w:customStyle="1" w:styleId="WW-Absatz-Standardschriftart111111111111">
    <w:name w:val="WW-Absatz-Standardschriftart111111111111"/>
    <w:uiPriority w:val="99"/>
    <w:rsid w:val="00010B70"/>
  </w:style>
  <w:style w:type="character" w:customStyle="1" w:styleId="WW-Absatz-Standardschriftart1111111111111">
    <w:name w:val="WW-Absatz-Standardschriftart1111111111111"/>
    <w:uiPriority w:val="99"/>
    <w:rsid w:val="00010B70"/>
  </w:style>
  <w:style w:type="character" w:customStyle="1" w:styleId="WW-Absatz-Standardschriftart11111111111111">
    <w:name w:val="WW-Absatz-Standardschriftart11111111111111"/>
    <w:uiPriority w:val="99"/>
    <w:rsid w:val="00010B70"/>
  </w:style>
  <w:style w:type="character" w:customStyle="1" w:styleId="WW-Absatz-Standardschriftart111111111111111">
    <w:name w:val="WW-Absatz-Standardschriftart111111111111111"/>
    <w:uiPriority w:val="99"/>
    <w:rsid w:val="00010B70"/>
  </w:style>
  <w:style w:type="character" w:customStyle="1" w:styleId="WW-Absatz-Standardschriftart1111111111111111">
    <w:name w:val="WW-Absatz-Standardschriftart1111111111111111"/>
    <w:uiPriority w:val="99"/>
    <w:rsid w:val="00010B70"/>
  </w:style>
  <w:style w:type="character" w:customStyle="1" w:styleId="WW-Absatz-Standardschriftart11111111111111111">
    <w:name w:val="WW-Absatz-Standardschriftart11111111111111111"/>
    <w:uiPriority w:val="99"/>
    <w:rsid w:val="00010B70"/>
  </w:style>
  <w:style w:type="character" w:customStyle="1" w:styleId="WW-Absatz-Standardschriftart111111111111111111">
    <w:name w:val="WW-Absatz-Standardschriftart111111111111111111"/>
    <w:uiPriority w:val="99"/>
    <w:rsid w:val="00010B70"/>
  </w:style>
  <w:style w:type="character" w:customStyle="1" w:styleId="WW-Absatz-Standardschriftart1111111111111111111">
    <w:name w:val="WW-Absatz-Standardschriftart1111111111111111111"/>
    <w:uiPriority w:val="99"/>
    <w:rsid w:val="00010B70"/>
  </w:style>
  <w:style w:type="character" w:customStyle="1" w:styleId="WW-Absatz-Standardschriftart11111111111111111111">
    <w:name w:val="WW-Absatz-Standardschriftart11111111111111111111"/>
    <w:uiPriority w:val="99"/>
    <w:rsid w:val="00010B70"/>
  </w:style>
  <w:style w:type="character" w:customStyle="1" w:styleId="WW-Absatz-Standardschriftart111111111111111111111">
    <w:name w:val="WW-Absatz-Standardschriftart111111111111111111111"/>
    <w:uiPriority w:val="99"/>
    <w:rsid w:val="00010B70"/>
  </w:style>
  <w:style w:type="character" w:customStyle="1" w:styleId="WW-Absatz-Standardschriftart1111111111111111111111">
    <w:name w:val="WW-Absatz-Standardschriftart1111111111111111111111"/>
    <w:uiPriority w:val="99"/>
    <w:rsid w:val="00010B70"/>
  </w:style>
  <w:style w:type="character" w:customStyle="1" w:styleId="WW-Absatz-Standardschriftart11111111111111111111111">
    <w:name w:val="WW-Absatz-Standardschriftart11111111111111111111111"/>
    <w:uiPriority w:val="99"/>
    <w:rsid w:val="00010B70"/>
  </w:style>
  <w:style w:type="character" w:customStyle="1" w:styleId="WW-Absatz-Standardschriftart111111111111111111111111">
    <w:name w:val="WW-Absatz-Standardschriftart111111111111111111111111"/>
    <w:uiPriority w:val="99"/>
    <w:rsid w:val="00010B70"/>
  </w:style>
  <w:style w:type="character" w:customStyle="1" w:styleId="WW-Absatz-Standardschriftart1111111111111111111111111">
    <w:name w:val="WW-Absatz-Standardschriftart1111111111111111111111111"/>
    <w:uiPriority w:val="99"/>
    <w:rsid w:val="00010B70"/>
  </w:style>
  <w:style w:type="character" w:customStyle="1" w:styleId="WW-Absatz-Standardschriftart11111111111111111111111111">
    <w:name w:val="WW-Absatz-Standardschriftart11111111111111111111111111"/>
    <w:uiPriority w:val="99"/>
    <w:rsid w:val="00010B70"/>
  </w:style>
  <w:style w:type="character" w:customStyle="1" w:styleId="WW-Absatz-Standardschriftart111111111111111111111111111">
    <w:name w:val="WW-Absatz-Standardschriftart111111111111111111111111111"/>
    <w:uiPriority w:val="99"/>
    <w:rsid w:val="00010B70"/>
  </w:style>
  <w:style w:type="character" w:customStyle="1" w:styleId="WW-Absatz-Standardschriftart1111111111111111111111111111">
    <w:name w:val="WW-Absatz-Standardschriftart1111111111111111111111111111"/>
    <w:uiPriority w:val="99"/>
    <w:rsid w:val="00010B70"/>
  </w:style>
  <w:style w:type="character" w:customStyle="1" w:styleId="WW-Absatz-Standardschriftart11111111111111111111111111111">
    <w:name w:val="WW-Absatz-Standardschriftart11111111111111111111111111111"/>
    <w:uiPriority w:val="99"/>
    <w:rsid w:val="00010B70"/>
  </w:style>
  <w:style w:type="character" w:customStyle="1" w:styleId="WW-Absatz-Standardschriftart111111111111111111111111111111">
    <w:name w:val="WW-Absatz-Standardschriftart111111111111111111111111111111"/>
    <w:uiPriority w:val="99"/>
    <w:rsid w:val="00010B70"/>
  </w:style>
  <w:style w:type="character" w:customStyle="1" w:styleId="WW-Absatz-Standardschriftart1111111111111111111111111111111">
    <w:name w:val="WW-Absatz-Standardschriftart1111111111111111111111111111111"/>
    <w:uiPriority w:val="99"/>
    <w:rsid w:val="00010B70"/>
  </w:style>
  <w:style w:type="character" w:customStyle="1" w:styleId="WW-Absatz-Standardschriftart11111111111111111111111111111111">
    <w:name w:val="WW-Absatz-Standardschriftart11111111111111111111111111111111"/>
    <w:uiPriority w:val="99"/>
    <w:rsid w:val="00010B70"/>
  </w:style>
  <w:style w:type="character" w:customStyle="1" w:styleId="WW-Absatz-Standardschriftart111111111111111111111111111111111">
    <w:name w:val="WW-Absatz-Standardschriftart111111111111111111111111111111111"/>
    <w:uiPriority w:val="99"/>
    <w:rsid w:val="00010B70"/>
  </w:style>
  <w:style w:type="character" w:customStyle="1" w:styleId="WW-Absatz-Standardschriftart1111111111111111111111111111111111">
    <w:name w:val="WW-Absatz-Standardschriftart1111111111111111111111111111111111"/>
    <w:uiPriority w:val="99"/>
    <w:rsid w:val="00010B70"/>
  </w:style>
  <w:style w:type="character" w:customStyle="1" w:styleId="61">
    <w:name w:val="Основной шрифт абзаца6"/>
    <w:uiPriority w:val="99"/>
    <w:rsid w:val="00010B70"/>
  </w:style>
  <w:style w:type="character" w:customStyle="1" w:styleId="WW-Absatz-Standardschriftart11111111111111111111111111111111111">
    <w:name w:val="WW-Absatz-Standardschriftart11111111111111111111111111111111111"/>
    <w:uiPriority w:val="99"/>
    <w:rsid w:val="00010B70"/>
  </w:style>
  <w:style w:type="character" w:customStyle="1" w:styleId="WW-Absatz-Standardschriftart111111111111111111111111111111111111">
    <w:name w:val="WW-Absatz-Standardschriftart111111111111111111111111111111111111"/>
    <w:uiPriority w:val="99"/>
    <w:rsid w:val="00010B70"/>
  </w:style>
  <w:style w:type="character" w:customStyle="1" w:styleId="51">
    <w:name w:val="Основной шрифт абзаца5"/>
    <w:uiPriority w:val="99"/>
    <w:rsid w:val="00010B70"/>
  </w:style>
  <w:style w:type="character" w:customStyle="1" w:styleId="41">
    <w:name w:val="Основной шрифт абзаца4"/>
    <w:uiPriority w:val="99"/>
    <w:rsid w:val="00010B70"/>
  </w:style>
  <w:style w:type="character" w:customStyle="1" w:styleId="WW-Absatz-Standardschriftart1111111111111111111111111111111111111">
    <w:name w:val="WW-Absatz-Standardschriftart1111111111111111111111111111111111111"/>
    <w:uiPriority w:val="99"/>
    <w:rsid w:val="00010B70"/>
  </w:style>
  <w:style w:type="character" w:customStyle="1" w:styleId="WW-Absatz-Standardschriftart11111111111111111111111111111111111111">
    <w:name w:val="WW-Absatz-Standardschriftart11111111111111111111111111111111111111"/>
    <w:uiPriority w:val="99"/>
    <w:rsid w:val="00010B70"/>
  </w:style>
  <w:style w:type="character" w:customStyle="1" w:styleId="WW-Absatz-Standardschriftart111111111111111111111111111111111111111">
    <w:name w:val="WW-Absatz-Standardschriftart111111111111111111111111111111111111111"/>
    <w:uiPriority w:val="99"/>
    <w:rsid w:val="00010B70"/>
  </w:style>
  <w:style w:type="character" w:customStyle="1" w:styleId="WW-Absatz-Standardschriftart1111111111111111111111111111111111111111">
    <w:name w:val="WW-Absatz-Standardschriftart1111111111111111111111111111111111111111"/>
    <w:uiPriority w:val="99"/>
    <w:rsid w:val="00010B70"/>
  </w:style>
  <w:style w:type="character" w:customStyle="1" w:styleId="WW-Absatz-Standardschriftart11111111111111111111111111111111111111111">
    <w:name w:val="WW-Absatz-Standardschriftart11111111111111111111111111111111111111111"/>
    <w:uiPriority w:val="99"/>
    <w:rsid w:val="00010B70"/>
  </w:style>
  <w:style w:type="character" w:customStyle="1" w:styleId="35">
    <w:name w:val="Основной шрифт абзаца3"/>
    <w:uiPriority w:val="99"/>
    <w:rsid w:val="00010B70"/>
  </w:style>
  <w:style w:type="character" w:customStyle="1" w:styleId="WW-Absatz-Standardschriftart111111111111111111111111111111111111111111">
    <w:name w:val="WW-Absatz-Standardschriftart111111111111111111111111111111111111111111"/>
    <w:uiPriority w:val="99"/>
    <w:rsid w:val="00010B70"/>
  </w:style>
  <w:style w:type="character" w:customStyle="1" w:styleId="WW-Absatz-Standardschriftart1111111111111111111111111111111111111111111">
    <w:name w:val="WW-Absatz-Standardschriftart1111111111111111111111111111111111111111111"/>
    <w:uiPriority w:val="99"/>
    <w:rsid w:val="00010B70"/>
  </w:style>
  <w:style w:type="character" w:customStyle="1" w:styleId="WW-Absatz-Standardschriftart11111111111111111111111111111111111111111111">
    <w:name w:val="WW-Absatz-Standardschriftart11111111111111111111111111111111111111111111"/>
    <w:uiPriority w:val="99"/>
    <w:rsid w:val="00010B70"/>
  </w:style>
  <w:style w:type="character" w:customStyle="1" w:styleId="29">
    <w:name w:val="Основной шрифт абзаца2"/>
    <w:uiPriority w:val="99"/>
    <w:rsid w:val="00010B70"/>
  </w:style>
  <w:style w:type="character" w:customStyle="1" w:styleId="WW-Absatz-Standardschriftart111111111111111111111111111111111111111111111">
    <w:name w:val="WW-Absatz-Standardschriftart111111111111111111111111111111111111111111111"/>
    <w:uiPriority w:val="99"/>
    <w:rsid w:val="00010B70"/>
  </w:style>
  <w:style w:type="character" w:customStyle="1" w:styleId="WW-Absatz-Standardschriftart1111111111111111111111111111111111111111111111">
    <w:name w:val="WW-Absatz-Standardschriftart1111111111111111111111111111111111111111111111"/>
    <w:uiPriority w:val="99"/>
    <w:rsid w:val="00010B70"/>
  </w:style>
  <w:style w:type="character" w:customStyle="1" w:styleId="WW-Absatz-Standardschriftart11111111111111111111111111111111111111111111111">
    <w:name w:val="WW-Absatz-Standardschriftart11111111111111111111111111111111111111111111111"/>
    <w:uiPriority w:val="99"/>
    <w:rsid w:val="00010B70"/>
  </w:style>
  <w:style w:type="character" w:customStyle="1" w:styleId="afffffe">
    <w:name w:val="Символ нумерации"/>
    <w:uiPriority w:val="99"/>
    <w:rsid w:val="00010B70"/>
  </w:style>
  <w:style w:type="paragraph" w:styleId="affffff">
    <w:name w:val="List"/>
    <w:basedOn w:val="affffc"/>
    <w:uiPriority w:val="99"/>
    <w:rsid w:val="00010B70"/>
    <w:pPr>
      <w:widowControl w:val="0"/>
      <w:suppressAutoHyphens/>
    </w:pPr>
    <w:rPr>
      <w:rFonts w:ascii="Arial" w:hAnsi="Arial"/>
      <w:spacing w:val="-10"/>
      <w:kern w:val="1"/>
      <w:sz w:val="20"/>
      <w:lang w:eastAsia="ar-SA"/>
    </w:rPr>
  </w:style>
  <w:style w:type="paragraph" w:customStyle="1" w:styleId="71">
    <w:name w:val="Название7"/>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72">
    <w:name w:val="Указатель7"/>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62">
    <w:name w:val="Название6"/>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63">
    <w:name w:val="Указатель6"/>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52">
    <w:name w:val="Название5"/>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53">
    <w:name w:val="Указатель5"/>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42">
    <w:name w:val="Название4"/>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43">
    <w:name w:val="Указатель4"/>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36">
    <w:name w:val="Название3"/>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37">
    <w:name w:val="Указатель3"/>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2a">
    <w:name w:val="Название2"/>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2b">
    <w:name w:val="Указатель2"/>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16">
    <w:name w:val="Название1"/>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17">
    <w:name w:val="Указатель1"/>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styleId="affffff0">
    <w:name w:val="Title"/>
    <w:basedOn w:val="ad"/>
    <w:next w:val="affffff1"/>
    <w:link w:val="affffff2"/>
    <w:uiPriority w:val="99"/>
    <w:qFormat/>
    <w:locked/>
    <w:rsid w:val="00010B70"/>
    <w:pPr>
      <w:keepNext/>
      <w:suppressAutoHyphens/>
      <w:autoSpaceDE/>
      <w:autoSpaceDN/>
      <w:adjustRightInd/>
      <w:spacing w:before="240" w:after="120"/>
      <w:jc w:val="left"/>
    </w:pPr>
    <w:rPr>
      <w:rFonts w:cs="Andale Sans UI"/>
      <w:b w:val="0"/>
      <w:bCs w:val="0"/>
      <w:color w:val="auto"/>
      <w:spacing w:val="-10"/>
      <w:kern w:val="1"/>
      <w:sz w:val="28"/>
      <w:szCs w:val="28"/>
      <w:shd w:val="clear" w:color="auto" w:fill="auto"/>
      <w:lang w:eastAsia="ar-SA"/>
    </w:rPr>
  </w:style>
  <w:style w:type="character" w:customStyle="1" w:styleId="affffff2">
    <w:name w:val="Название Знак"/>
    <w:basedOn w:val="a1"/>
    <w:link w:val="affffff0"/>
    <w:uiPriority w:val="99"/>
    <w:locked/>
    <w:rsid w:val="00010B70"/>
    <w:rPr>
      <w:rFonts w:ascii="Arial" w:hAnsi="Arial" w:cs="Andale Sans UI"/>
      <w:spacing w:val="-10"/>
      <w:kern w:val="1"/>
      <w:sz w:val="28"/>
      <w:szCs w:val="28"/>
      <w:lang w:eastAsia="ar-SA" w:bidi="ar-SA"/>
    </w:rPr>
  </w:style>
  <w:style w:type="paragraph" w:styleId="affffff1">
    <w:name w:val="Subtitle"/>
    <w:basedOn w:val="ad"/>
    <w:next w:val="affffc"/>
    <w:link w:val="affffff3"/>
    <w:uiPriority w:val="99"/>
    <w:qFormat/>
    <w:locked/>
    <w:rsid w:val="00010B70"/>
    <w:pPr>
      <w:keepNext/>
      <w:suppressAutoHyphens/>
      <w:autoSpaceDE/>
      <w:autoSpaceDN/>
      <w:adjustRightInd/>
      <w:spacing w:before="240" w:after="120"/>
      <w:jc w:val="center"/>
    </w:pPr>
    <w:rPr>
      <w:rFonts w:cs="Andale Sans UI"/>
      <w:b w:val="0"/>
      <w:bCs w:val="0"/>
      <w:i/>
      <w:iCs/>
      <w:color w:val="auto"/>
      <w:spacing w:val="-10"/>
      <w:kern w:val="1"/>
      <w:sz w:val="28"/>
      <w:szCs w:val="28"/>
      <w:shd w:val="clear" w:color="auto" w:fill="auto"/>
      <w:lang w:eastAsia="ar-SA"/>
    </w:rPr>
  </w:style>
  <w:style w:type="character" w:customStyle="1" w:styleId="affffff3">
    <w:name w:val="Подзаголовок Знак"/>
    <w:basedOn w:val="a1"/>
    <w:link w:val="affffff1"/>
    <w:uiPriority w:val="99"/>
    <w:locked/>
    <w:rsid w:val="00010B70"/>
    <w:rPr>
      <w:rFonts w:ascii="Arial" w:hAnsi="Arial" w:cs="Andale Sans UI"/>
      <w:i/>
      <w:iCs/>
      <w:spacing w:val="-10"/>
      <w:kern w:val="1"/>
      <w:sz w:val="28"/>
      <w:szCs w:val="28"/>
      <w:lang w:eastAsia="ar-SA" w:bidi="ar-SA"/>
    </w:rPr>
  </w:style>
  <w:style w:type="paragraph" w:customStyle="1" w:styleId="affffff4">
    <w:name w:val="Заголовок таблицы"/>
    <w:basedOn w:val="afffffc"/>
    <w:uiPriority w:val="99"/>
    <w:rsid w:val="00010B70"/>
    <w:pPr>
      <w:jc w:val="center"/>
    </w:pPr>
    <w:rPr>
      <w:rFonts w:ascii="Arial" w:hAnsi="Arial"/>
      <w:b/>
      <w:bCs/>
      <w:spacing w:val="-10"/>
      <w:sz w:val="20"/>
      <w:lang w:eastAsia="ar-SA"/>
    </w:rPr>
  </w:style>
  <w:style w:type="character" w:customStyle="1" w:styleId="18">
    <w:name w:val="Верхний колонтитул Знак1"/>
    <w:uiPriority w:val="99"/>
    <w:rsid w:val="00010B70"/>
    <w:rPr>
      <w:rFonts w:ascii="Arial" w:hAnsi="Arial"/>
      <w:spacing w:val="-10"/>
      <w:kern w:val="1"/>
      <w:sz w:val="24"/>
      <w:lang w:val="ru-RU" w:eastAsia="ar-SA" w:bidi="ar-SA"/>
    </w:rPr>
  </w:style>
  <w:style w:type="paragraph" w:customStyle="1" w:styleId="affffff5">
    <w:name w:val="Текст в заданном формате"/>
    <w:basedOn w:val="a0"/>
    <w:uiPriority w:val="99"/>
    <w:rsid w:val="00010B70"/>
    <w:pPr>
      <w:suppressAutoHyphens/>
      <w:autoSpaceDE/>
      <w:autoSpaceDN/>
      <w:adjustRightInd/>
    </w:pPr>
    <w:rPr>
      <w:rFonts w:cs="Times New Roman"/>
      <w:spacing w:val="-10"/>
      <w:kern w:val="1"/>
      <w:sz w:val="20"/>
      <w:szCs w:val="20"/>
    </w:rPr>
  </w:style>
  <w:style w:type="paragraph" w:customStyle="1" w:styleId="19">
    <w:name w:val="Красная строка1"/>
    <w:basedOn w:val="affffc"/>
    <w:uiPriority w:val="99"/>
    <w:rsid w:val="00010B70"/>
    <w:pPr>
      <w:widowControl w:val="0"/>
      <w:suppressAutoHyphens/>
      <w:ind w:firstLine="283"/>
    </w:pPr>
    <w:rPr>
      <w:rFonts w:ascii="Arial" w:hAnsi="Arial"/>
      <w:spacing w:val="-10"/>
      <w:kern w:val="1"/>
      <w:sz w:val="20"/>
      <w:lang w:eastAsia="ar-SA"/>
    </w:rPr>
  </w:style>
  <w:style w:type="paragraph" w:customStyle="1" w:styleId="WW-TableContents123456789">
    <w:name w:val="WW-Table Contents123456789"/>
    <w:basedOn w:val="a0"/>
    <w:uiPriority w:val="99"/>
    <w:rsid w:val="00010B70"/>
    <w:pPr>
      <w:suppressAutoHyphens/>
      <w:autoSpaceDE/>
      <w:autoSpaceDN/>
      <w:adjustRightInd/>
    </w:pPr>
    <w:rPr>
      <w:rFonts w:cs="Times New Roman"/>
      <w:spacing w:val="-10"/>
      <w:kern w:val="1"/>
      <w:sz w:val="20"/>
      <w:szCs w:val="24"/>
      <w:lang w:eastAsia="ar-SA"/>
    </w:rPr>
  </w:style>
  <w:style w:type="paragraph" w:customStyle="1" w:styleId="240">
    <w:name w:val="Основной текст 24"/>
    <w:basedOn w:val="a0"/>
    <w:uiPriority w:val="99"/>
    <w:rsid w:val="00010B70"/>
    <w:pPr>
      <w:suppressAutoHyphens/>
      <w:autoSpaceDN/>
      <w:adjustRightInd/>
      <w:jc w:val="center"/>
    </w:pPr>
    <w:rPr>
      <w:rFonts w:ascii="Arial Narrow" w:hAnsi="Arial Narrow" w:cs="Arial Narrow"/>
      <w:b/>
      <w:kern w:val="1"/>
      <w:sz w:val="18"/>
      <w:szCs w:val="20"/>
    </w:rPr>
  </w:style>
  <w:style w:type="paragraph" w:customStyle="1" w:styleId="LO-Normal1">
    <w:name w:val="LO-Normal1"/>
    <w:uiPriority w:val="99"/>
    <w:rsid w:val="00010B70"/>
    <w:pPr>
      <w:suppressAutoHyphens/>
      <w:autoSpaceDE w:val="0"/>
    </w:pPr>
    <w:rPr>
      <w:color w:val="000000"/>
      <w:kern w:val="1"/>
      <w:sz w:val="24"/>
      <w:szCs w:val="24"/>
      <w:lang w:eastAsia="zh-CN"/>
    </w:rPr>
  </w:style>
  <w:style w:type="paragraph" w:customStyle="1" w:styleId="affffff6">
    <w:name w:val="?сновной текст"/>
    <w:basedOn w:val="a0"/>
    <w:next w:val="a0"/>
    <w:uiPriority w:val="99"/>
    <w:rsid w:val="00010B70"/>
    <w:pPr>
      <w:suppressAutoHyphens/>
      <w:autoSpaceDE/>
      <w:autoSpaceDN/>
      <w:adjustRightInd/>
      <w:spacing w:after="117"/>
    </w:pPr>
    <w:rPr>
      <w:rFonts w:ascii="Nimbus Roman No9 L" w:hAnsi="Nimbus Roman No9 L" w:cs="Nimbus Roman No9 L"/>
      <w:kern w:val="1"/>
      <w:sz w:val="24"/>
      <w:szCs w:val="24"/>
    </w:rPr>
  </w:style>
  <w:style w:type="character" w:customStyle="1" w:styleId="affffff7">
    <w:name w:val="Основной текст + Полужирный"/>
    <w:uiPriority w:val="99"/>
    <w:rsid w:val="00010B70"/>
    <w:rPr>
      <w:b/>
      <w:spacing w:val="10"/>
      <w:sz w:val="25"/>
      <w:lang w:eastAsia="ar-SA" w:bidi="ar-SA"/>
    </w:rPr>
  </w:style>
  <w:style w:type="paragraph" w:customStyle="1" w:styleId="Standard">
    <w:name w:val="Standard"/>
    <w:uiPriority w:val="99"/>
    <w:rsid w:val="00010B70"/>
    <w:pPr>
      <w:widowControl w:val="0"/>
      <w:suppressAutoHyphens/>
      <w:textAlignment w:val="baseline"/>
    </w:pPr>
    <w:rPr>
      <w:kern w:val="1"/>
      <w:sz w:val="24"/>
      <w:szCs w:val="24"/>
      <w:lang w:eastAsia="ar-SA"/>
    </w:rPr>
  </w:style>
  <w:style w:type="character" w:customStyle="1" w:styleId="Subst">
    <w:name w:val="Subst"/>
    <w:uiPriority w:val="99"/>
    <w:rsid w:val="00010B70"/>
    <w:rPr>
      <w:b/>
      <w:i/>
    </w:rPr>
  </w:style>
  <w:style w:type="paragraph" w:customStyle="1" w:styleId="WW-TableContents1">
    <w:name w:val="WW-Table Contents1"/>
    <w:basedOn w:val="a0"/>
    <w:uiPriority w:val="99"/>
    <w:rsid w:val="00010B70"/>
    <w:pPr>
      <w:suppressAutoHyphens/>
      <w:autoSpaceDE/>
      <w:autoSpaceDN/>
      <w:adjustRightInd/>
    </w:pPr>
    <w:rPr>
      <w:rFonts w:ascii="Times New Roman" w:hAnsi="Times New Roman" w:cs="Times New Roman"/>
      <w:kern w:val="1"/>
      <w:sz w:val="24"/>
      <w:szCs w:val="24"/>
      <w:lang w:eastAsia="ar-SA"/>
    </w:rPr>
  </w:style>
  <w:style w:type="paragraph" w:customStyle="1" w:styleId="211">
    <w:name w:val="Основной текст 21"/>
    <w:basedOn w:val="a0"/>
    <w:uiPriority w:val="99"/>
    <w:rsid w:val="00010B70"/>
    <w:pPr>
      <w:suppressAutoHyphens/>
      <w:autoSpaceDE/>
      <w:autoSpaceDN/>
      <w:adjustRightInd/>
      <w:jc w:val="both"/>
    </w:pPr>
    <w:rPr>
      <w:rFonts w:ascii="Times New Roman" w:hAnsi="Times New Roman" w:cs="Times New Roman"/>
      <w:kern w:val="1"/>
      <w:sz w:val="28"/>
      <w:szCs w:val="24"/>
      <w:lang w:eastAsia="ar-SA"/>
    </w:rPr>
  </w:style>
  <w:style w:type="character" w:customStyle="1" w:styleId="apple-style-span">
    <w:name w:val="apple-style-span"/>
    <w:basedOn w:val="29"/>
    <w:uiPriority w:val="99"/>
    <w:rsid w:val="00010B70"/>
    <w:rPr>
      <w:rFonts w:cs="Times New Roman"/>
    </w:rPr>
  </w:style>
  <w:style w:type="paragraph" w:customStyle="1" w:styleId="ReportTab">
    <w:name w:val="Report_Tab"/>
    <w:basedOn w:val="a0"/>
    <w:uiPriority w:val="99"/>
    <w:rsid w:val="00010B70"/>
    <w:pPr>
      <w:suppressAutoHyphens/>
      <w:autoSpaceDE/>
      <w:autoSpaceDN/>
      <w:adjustRightInd/>
    </w:pPr>
    <w:rPr>
      <w:rFonts w:ascii="Times New Roman" w:hAnsi="Times New Roman" w:cs="Times New Roman"/>
      <w:kern w:val="1"/>
      <w:sz w:val="24"/>
      <w:szCs w:val="24"/>
    </w:rPr>
  </w:style>
  <w:style w:type="paragraph" w:customStyle="1" w:styleId="affffff8">
    <w:name w:val="осн"/>
    <w:basedOn w:val="a0"/>
    <w:uiPriority w:val="99"/>
    <w:rsid w:val="00010B70"/>
    <w:pPr>
      <w:suppressAutoHyphens/>
      <w:autoSpaceDE/>
      <w:autoSpaceDN/>
      <w:adjustRightInd/>
      <w:spacing w:after="240" w:line="264" w:lineRule="auto"/>
    </w:pPr>
    <w:rPr>
      <w:rFonts w:cs="Times New Roman"/>
      <w:kern w:val="1"/>
      <w:sz w:val="24"/>
      <w:szCs w:val="20"/>
    </w:rPr>
  </w:style>
  <w:style w:type="character" w:customStyle="1" w:styleId="1a">
    <w:name w:val="Знак сноски1"/>
    <w:uiPriority w:val="99"/>
    <w:rsid w:val="00010B70"/>
    <w:rPr>
      <w:vertAlign w:val="superscript"/>
    </w:rPr>
  </w:style>
  <w:style w:type="paragraph" w:customStyle="1" w:styleId="af70">
    <w:name w:val="af7"/>
    <w:basedOn w:val="a0"/>
    <w:uiPriority w:val="99"/>
    <w:rsid w:val="00010B70"/>
    <w:pPr>
      <w:widowControl/>
      <w:autoSpaceDE/>
      <w:autoSpaceDN/>
      <w:adjustRightInd/>
      <w:spacing w:before="100" w:after="100"/>
    </w:pPr>
    <w:rPr>
      <w:rFonts w:ascii="Times New Roman" w:hAnsi="Times New Roman" w:cs="Times New Roman"/>
      <w:spacing w:val="-6"/>
      <w:kern w:val="1"/>
      <w:sz w:val="24"/>
      <w:szCs w:val="24"/>
      <w:lang w:eastAsia="ar-SA"/>
    </w:rPr>
  </w:style>
  <w:style w:type="character" w:customStyle="1" w:styleId="1b">
    <w:name w:val="Основной текст Знак1"/>
    <w:uiPriority w:val="99"/>
    <w:rsid w:val="00010B70"/>
    <w:rPr>
      <w:rFonts w:ascii="Times New Roman" w:hAnsi="Times New Roman"/>
      <w:sz w:val="25"/>
      <w:u w:val="none"/>
    </w:rPr>
  </w:style>
  <w:style w:type="character" w:customStyle="1" w:styleId="12pt">
    <w:name w:val="Основной текст + 12 pt"/>
    <w:uiPriority w:val="99"/>
    <w:rsid w:val="00010B70"/>
    <w:rPr>
      <w:rFonts w:ascii="Times New Roman" w:hAnsi="Times New Roman"/>
      <w:spacing w:val="1"/>
      <w:sz w:val="24"/>
      <w:u w:val="none"/>
    </w:rPr>
  </w:style>
  <w:style w:type="character" w:customStyle="1" w:styleId="81">
    <w:name w:val="Основной шрифт абзаца8"/>
    <w:uiPriority w:val="99"/>
    <w:rsid w:val="00010B70"/>
  </w:style>
  <w:style w:type="character" w:customStyle="1" w:styleId="73">
    <w:name w:val="Основной шрифт абзаца7"/>
    <w:uiPriority w:val="99"/>
    <w:rsid w:val="00010B70"/>
  </w:style>
  <w:style w:type="character" w:customStyle="1" w:styleId="affffff9">
    <w:name w:val="Маркеры списка"/>
    <w:uiPriority w:val="99"/>
    <w:rsid w:val="00010B70"/>
    <w:rPr>
      <w:rFonts w:ascii="OpenSymbol" w:hAnsi="OpenSymbol"/>
    </w:rPr>
  </w:style>
  <w:style w:type="paragraph" w:customStyle="1" w:styleId="91">
    <w:name w:val="Название9"/>
    <w:basedOn w:val="a0"/>
    <w:uiPriority w:val="99"/>
    <w:rsid w:val="00010B70"/>
    <w:pPr>
      <w:suppressLineNumbers/>
      <w:suppressAutoHyphens/>
      <w:autoSpaceDE/>
      <w:autoSpaceDN/>
      <w:adjustRightInd/>
      <w:spacing w:before="120" w:after="120"/>
    </w:pPr>
    <w:rPr>
      <w:rFonts w:ascii="Times New Roman" w:hAnsi="Times New Roman" w:cs="Times New Roman"/>
      <w:i/>
      <w:iCs/>
      <w:kern w:val="1"/>
      <w:sz w:val="24"/>
      <w:szCs w:val="24"/>
      <w:lang w:eastAsia="ar-SA"/>
    </w:rPr>
  </w:style>
  <w:style w:type="paragraph" w:customStyle="1" w:styleId="92">
    <w:name w:val="Указатель9"/>
    <w:basedOn w:val="a0"/>
    <w:uiPriority w:val="99"/>
    <w:rsid w:val="00010B70"/>
    <w:pPr>
      <w:suppressLineNumbers/>
      <w:suppressAutoHyphens/>
      <w:autoSpaceDE/>
      <w:autoSpaceDN/>
      <w:adjustRightInd/>
    </w:pPr>
    <w:rPr>
      <w:rFonts w:ascii="Times New Roman" w:hAnsi="Times New Roman" w:cs="Times New Roman"/>
      <w:kern w:val="1"/>
      <w:sz w:val="24"/>
      <w:szCs w:val="24"/>
      <w:lang w:eastAsia="ar-SA"/>
    </w:rPr>
  </w:style>
  <w:style w:type="paragraph" w:customStyle="1" w:styleId="82">
    <w:name w:val="Название8"/>
    <w:basedOn w:val="a0"/>
    <w:uiPriority w:val="99"/>
    <w:rsid w:val="00010B70"/>
    <w:pPr>
      <w:suppressLineNumbers/>
      <w:suppressAutoHyphens/>
      <w:autoSpaceDE/>
      <w:autoSpaceDN/>
      <w:adjustRightInd/>
      <w:spacing w:before="120" w:after="120"/>
    </w:pPr>
    <w:rPr>
      <w:rFonts w:ascii="Times New Roman" w:hAnsi="Times New Roman" w:cs="Times New Roman"/>
      <w:i/>
      <w:iCs/>
      <w:kern w:val="1"/>
      <w:sz w:val="24"/>
      <w:szCs w:val="24"/>
      <w:lang w:eastAsia="ar-SA"/>
    </w:rPr>
  </w:style>
  <w:style w:type="paragraph" w:customStyle="1" w:styleId="83">
    <w:name w:val="Указатель8"/>
    <w:basedOn w:val="a0"/>
    <w:uiPriority w:val="99"/>
    <w:rsid w:val="00010B70"/>
    <w:pPr>
      <w:suppressLineNumbers/>
      <w:suppressAutoHyphens/>
      <w:autoSpaceDE/>
      <w:autoSpaceDN/>
      <w:adjustRightInd/>
    </w:pPr>
    <w:rPr>
      <w:rFonts w:ascii="Times New Roman" w:hAnsi="Times New Roman" w:cs="Times New Roman"/>
      <w:kern w:val="1"/>
      <w:sz w:val="24"/>
      <w:szCs w:val="24"/>
      <w:lang w:eastAsia="ar-SA"/>
    </w:rPr>
  </w:style>
  <w:style w:type="paragraph" w:customStyle="1" w:styleId="FR4">
    <w:name w:val="FR4"/>
    <w:uiPriority w:val="99"/>
    <w:rsid w:val="00010B70"/>
    <w:pPr>
      <w:widowControl w:val="0"/>
      <w:suppressAutoHyphens/>
      <w:overflowPunct w:val="0"/>
      <w:autoSpaceDE w:val="0"/>
      <w:jc w:val="right"/>
      <w:textAlignment w:val="baseline"/>
    </w:pPr>
    <w:rPr>
      <w:rFonts w:ascii="MS Mincho" w:eastAsia="MS Mincho" w:hAnsi="MS Mincho" w:cs="MS Mincho"/>
      <w:kern w:val="1"/>
      <w:sz w:val="12"/>
      <w:szCs w:val="12"/>
      <w:lang w:eastAsia="ar-SA"/>
    </w:rPr>
  </w:style>
  <w:style w:type="paragraph" w:customStyle="1" w:styleId="TableContents">
    <w:name w:val="Table Contents"/>
    <w:basedOn w:val="Standard"/>
    <w:uiPriority w:val="99"/>
    <w:rsid w:val="00010B70"/>
    <w:pPr>
      <w:widowControl/>
      <w:suppressLineNumbers/>
    </w:pPr>
  </w:style>
  <w:style w:type="paragraph" w:customStyle="1" w:styleId="Textbody">
    <w:name w:val="Text body"/>
    <w:basedOn w:val="Standard"/>
    <w:uiPriority w:val="99"/>
    <w:rsid w:val="00010B70"/>
    <w:pPr>
      <w:widowControl/>
      <w:spacing w:line="360" w:lineRule="auto"/>
      <w:jc w:val="both"/>
    </w:pPr>
    <w:rPr>
      <w:sz w:val="28"/>
    </w:rPr>
  </w:style>
  <w:style w:type="paragraph" w:customStyle="1" w:styleId="WW-Normal">
    <w:name w:val="WW-Normal"/>
    <w:uiPriority w:val="99"/>
    <w:rsid w:val="00010B70"/>
    <w:pPr>
      <w:suppressAutoHyphens/>
      <w:autoSpaceDE w:val="0"/>
    </w:pPr>
    <w:rPr>
      <w:color w:val="000000"/>
      <w:kern w:val="1"/>
      <w:sz w:val="24"/>
      <w:szCs w:val="24"/>
      <w:lang w:eastAsia="ar-SA"/>
    </w:rPr>
  </w:style>
  <w:style w:type="character" w:customStyle="1" w:styleId="150">
    <w:name w:val="Основной шрифт абзаца15"/>
    <w:uiPriority w:val="99"/>
    <w:rsid w:val="00010B70"/>
  </w:style>
  <w:style w:type="character" w:customStyle="1" w:styleId="140">
    <w:name w:val="Основной шрифт абзаца14"/>
    <w:uiPriority w:val="99"/>
    <w:rsid w:val="00010B70"/>
  </w:style>
  <w:style w:type="character" w:customStyle="1" w:styleId="130">
    <w:name w:val="Основной шрифт абзаца13"/>
    <w:uiPriority w:val="99"/>
    <w:rsid w:val="00010B70"/>
  </w:style>
  <w:style w:type="character" w:customStyle="1" w:styleId="120">
    <w:name w:val="Основной шрифт абзаца12"/>
    <w:uiPriority w:val="99"/>
    <w:rsid w:val="00010B70"/>
  </w:style>
  <w:style w:type="character" w:customStyle="1" w:styleId="118">
    <w:name w:val="Основной шрифт абзаца11"/>
    <w:uiPriority w:val="99"/>
    <w:rsid w:val="00010B70"/>
  </w:style>
  <w:style w:type="character" w:customStyle="1" w:styleId="WW-Absatz-Standardschriftart111111111111111111111111111111111111111111111111">
    <w:name w:val="WW-Absatz-Standardschriftart111111111111111111111111111111111111111111111111"/>
    <w:uiPriority w:val="99"/>
    <w:rsid w:val="00010B70"/>
  </w:style>
  <w:style w:type="character" w:customStyle="1" w:styleId="WW-Absatz-Standardschriftart1111111111111111111111111111111111111111111111111">
    <w:name w:val="WW-Absatz-Standardschriftart1111111111111111111111111111111111111111111111111"/>
    <w:uiPriority w:val="99"/>
    <w:rsid w:val="00010B70"/>
  </w:style>
  <w:style w:type="character" w:customStyle="1" w:styleId="WW-Absatz-Standardschriftart11111111111111111111111111111111111111111111111111">
    <w:name w:val="WW-Absatz-Standardschriftart11111111111111111111111111111111111111111111111111"/>
    <w:uiPriority w:val="99"/>
    <w:rsid w:val="00010B70"/>
  </w:style>
  <w:style w:type="character" w:customStyle="1" w:styleId="WW-Absatz-Standardschriftart111111111111111111111111111111111111111111111111111">
    <w:name w:val="WW-Absatz-Standardschriftart111111111111111111111111111111111111111111111111111"/>
    <w:uiPriority w:val="99"/>
    <w:rsid w:val="00010B70"/>
  </w:style>
  <w:style w:type="character" w:customStyle="1" w:styleId="WW-Absatz-Standardschriftart1111111111111111111111111111111111111111111111111111">
    <w:name w:val="WW-Absatz-Standardschriftart1111111111111111111111111111111111111111111111111111"/>
    <w:uiPriority w:val="99"/>
    <w:rsid w:val="00010B70"/>
  </w:style>
  <w:style w:type="character" w:customStyle="1" w:styleId="100">
    <w:name w:val="Основной шрифт абзаца10"/>
    <w:uiPriority w:val="99"/>
    <w:rsid w:val="00010B70"/>
  </w:style>
  <w:style w:type="character" w:customStyle="1" w:styleId="WW-Absatz-Standardschriftart11111111111111111111111111111111111111111111111111111">
    <w:name w:val="WW-Absatz-Standardschriftart11111111111111111111111111111111111111111111111111111"/>
    <w:uiPriority w:val="99"/>
    <w:rsid w:val="00010B70"/>
  </w:style>
  <w:style w:type="character" w:customStyle="1" w:styleId="WW-Absatz-Standardschriftart111111111111111111111111111111111111111111111111111111">
    <w:name w:val="WW-Absatz-Standardschriftart111111111111111111111111111111111111111111111111111111"/>
    <w:uiPriority w:val="99"/>
    <w:rsid w:val="00010B70"/>
  </w:style>
  <w:style w:type="character" w:customStyle="1" w:styleId="WW-Absatz-Standardschriftart1111111111111111111111111111111111111111111111111111111">
    <w:name w:val="WW-Absatz-Standardschriftart1111111111111111111111111111111111111111111111111111111"/>
    <w:uiPriority w:val="99"/>
    <w:rsid w:val="00010B70"/>
  </w:style>
  <w:style w:type="character" w:customStyle="1" w:styleId="WW-Absatz-Standardschriftart11111111111111111111111111111111111111111111111111111111">
    <w:name w:val="WW-Absatz-Standardschriftart11111111111111111111111111111111111111111111111111111111"/>
    <w:uiPriority w:val="99"/>
    <w:rsid w:val="00010B70"/>
  </w:style>
  <w:style w:type="character" w:customStyle="1" w:styleId="WW-Absatz-Standardschriftart111111111111111111111111111111111111111111111111111111111">
    <w:name w:val="WW-Absatz-Standardschriftart111111111111111111111111111111111111111111111111111111111"/>
    <w:uiPriority w:val="99"/>
    <w:rsid w:val="00010B70"/>
  </w:style>
  <w:style w:type="character" w:customStyle="1" w:styleId="WW-Absatz-Standardschriftart1111111111111111111111111111111111111111111111111111111111">
    <w:name w:val="WW-Absatz-Standardschriftart1111111111111111111111111111111111111111111111111111111111"/>
    <w:uiPriority w:val="99"/>
    <w:rsid w:val="00010B70"/>
  </w:style>
  <w:style w:type="character" w:customStyle="1" w:styleId="WW-Absatz-Standardschriftart11111111111111111111111111111111111111111111111111111111111">
    <w:name w:val="WW-Absatz-Standardschriftart11111111111111111111111111111111111111111111111111111111111"/>
    <w:uiPriority w:val="99"/>
    <w:rsid w:val="00010B70"/>
  </w:style>
  <w:style w:type="character" w:customStyle="1" w:styleId="WW-Absatz-Standardschriftart111111111111111111111111111111111111111111111111111111111111">
    <w:name w:val="WW-Absatz-Standardschriftart111111111111111111111111111111111111111111111111111111111111"/>
    <w:uiPriority w:val="99"/>
    <w:rsid w:val="00010B70"/>
  </w:style>
  <w:style w:type="character" w:customStyle="1" w:styleId="WW-Absatz-Standardschriftart1111111111111111111111111111111111111111111111111111111111111">
    <w:name w:val="WW-Absatz-Standardschriftart1111111111111111111111111111111111111111111111111111111111111"/>
    <w:uiPriority w:val="99"/>
    <w:rsid w:val="00010B70"/>
  </w:style>
  <w:style w:type="character" w:customStyle="1" w:styleId="WW-Absatz-Standardschriftart11111111111111111111111111111111111111111111111111111111111111">
    <w:name w:val="WW-Absatz-Standardschriftart11111111111111111111111111111111111111111111111111111111111111"/>
    <w:uiPriority w:val="99"/>
    <w:rsid w:val="00010B70"/>
  </w:style>
  <w:style w:type="character" w:customStyle="1" w:styleId="WW-Absatz-Standardschriftart111111111111111111111111111111111111111111111111111111111111111">
    <w:name w:val="WW-Absatz-Standardschriftart111111111111111111111111111111111111111111111111111111111111111"/>
    <w:uiPriority w:val="99"/>
    <w:rsid w:val="00010B70"/>
  </w:style>
  <w:style w:type="character" w:customStyle="1" w:styleId="WW-Absatz-Standardschriftart1111111111111111111111111111111111111111111111111111111111111111">
    <w:name w:val="WW-Absatz-Standardschriftart1111111111111111111111111111111111111111111111111111111111111111"/>
    <w:uiPriority w:val="99"/>
    <w:rsid w:val="00010B70"/>
  </w:style>
  <w:style w:type="character" w:customStyle="1" w:styleId="WW-Absatz-Standardschriftart11111111111111111111111111111111111111111111111111111111111111111">
    <w:name w:val="WW-Absatz-Standardschriftart11111111111111111111111111111111111111111111111111111111111111111"/>
    <w:uiPriority w:val="99"/>
    <w:rsid w:val="00010B70"/>
  </w:style>
  <w:style w:type="character" w:customStyle="1" w:styleId="WW-Absatz-Standardschriftart111111111111111111111111111111111111111111111111111111111111111111">
    <w:name w:val="WW-Absatz-Standardschriftart111111111111111111111111111111111111111111111111111111111111111111"/>
    <w:uiPriority w:val="99"/>
    <w:rsid w:val="00010B70"/>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010B70"/>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010B70"/>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010B70"/>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010B70"/>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010B70"/>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010B70"/>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010B70"/>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010B70"/>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010B70"/>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010B70"/>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010B70"/>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010B70"/>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010B70"/>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010B70"/>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010B70"/>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010B70"/>
  </w:style>
  <w:style w:type="character" w:customStyle="1" w:styleId="93">
    <w:name w:val="Основной шрифт абзаца9"/>
    <w:uiPriority w:val="99"/>
    <w:rsid w:val="00010B70"/>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uiPriority w:val="99"/>
    <w:rsid w:val="00010B70"/>
  </w:style>
  <w:style w:type="character" w:customStyle="1" w:styleId="WW8Num2z0">
    <w:name w:val="WW8Num2z0"/>
    <w:uiPriority w:val="99"/>
    <w:rsid w:val="00010B70"/>
    <w:rPr>
      <w:rFonts w:ascii="OpenSymbol" w:hAnsi="OpenSymbol"/>
      <w:sz w:val="18"/>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uiPriority w:val="99"/>
    <w:rsid w:val="00010B70"/>
  </w:style>
  <w:style w:type="character" w:customStyle="1" w:styleId="affffffa">
    <w:name w:val="Символ сноски"/>
    <w:uiPriority w:val="99"/>
    <w:rsid w:val="00010B70"/>
  </w:style>
  <w:style w:type="character" w:customStyle="1" w:styleId="2c">
    <w:name w:val="Знак сноски2"/>
    <w:uiPriority w:val="99"/>
    <w:rsid w:val="00010B70"/>
    <w:rPr>
      <w:vertAlign w:val="superscript"/>
    </w:rPr>
  </w:style>
  <w:style w:type="character" w:customStyle="1" w:styleId="affffffb">
    <w:name w:val="Без интервала Знак"/>
    <w:uiPriority w:val="99"/>
    <w:rsid w:val="00010B70"/>
    <w:rPr>
      <w:rFonts w:ascii="Calibri" w:hAnsi="Calibri"/>
      <w:sz w:val="22"/>
    </w:rPr>
  </w:style>
  <w:style w:type="character" w:customStyle="1" w:styleId="38">
    <w:name w:val="Знак сноски3"/>
    <w:uiPriority w:val="99"/>
    <w:rsid w:val="00010B70"/>
    <w:rPr>
      <w:vertAlign w:val="superscript"/>
    </w:rPr>
  </w:style>
  <w:style w:type="paragraph" w:customStyle="1" w:styleId="160">
    <w:name w:val="Название16"/>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61">
    <w:name w:val="Указатель16"/>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51">
    <w:name w:val="Название15"/>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52">
    <w:name w:val="Указатель15"/>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41">
    <w:name w:val="Название14"/>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42">
    <w:name w:val="Указатель14"/>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31">
    <w:name w:val="Название13"/>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32">
    <w:name w:val="Указатель13"/>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21">
    <w:name w:val="Название12"/>
    <w:basedOn w:val="a0"/>
    <w:uiPriority w:val="99"/>
    <w:rsid w:val="00010B70"/>
    <w:pPr>
      <w:suppressLineNumbers/>
      <w:suppressAutoHyphens/>
      <w:autoSpaceDE/>
      <w:autoSpaceDN/>
      <w:adjustRightInd/>
      <w:spacing w:before="120" w:after="120"/>
    </w:pPr>
    <w:rPr>
      <w:rFonts w:cs="Tahoma"/>
      <w:i/>
      <w:iCs/>
      <w:kern w:val="1"/>
      <w:sz w:val="24"/>
      <w:szCs w:val="24"/>
      <w:lang w:eastAsia="ar-SA"/>
    </w:rPr>
  </w:style>
  <w:style w:type="paragraph" w:customStyle="1" w:styleId="122">
    <w:name w:val="Указатель12"/>
    <w:basedOn w:val="a0"/>
    <w:uiPriority w:val="99"/>
    <w:rsid w:val="00010B70"/>
    <w:pPr>
      <w:suppressLineNumbers/>
      <w:suppressAutoHyphens/>
      <w:autoSpaceDE/>
      <w:autoSpaceDN/>
      <w:adjustRightInd/>
    </w:pPr>
    <w:rPr>
      <w:rFonts w:cs="Tahoma"/>
      <w:kern w:val="1"/>
      <w:sz w:val="20"/>
      <w:szCs w:val="24"/>
      <w:lang w:eastAsia="ar-SA"/>
    </w:rPr>
  </w:style>
  <w:style w:type="paragraph" w:customStyle="1" w:styleId="119">
    <w:name w:val="Название11"/>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1a">
    <w:name w:val="Указатель11"/>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01">
    <w:name w:val="Название10"/>
    <w:basedOn w:val="a0"/>
    <w:uiPriority w:val="99"/>
    <w:rsid w:val="00010B70"/>
    <w:pPr>
      <w:suppressLineNumbers/>
      <w:suppressAutoHyphens/>
      <w:autoSpaceDE/>
      <w:autoSpaceDN/>
      <w:adjustRightInd/>
      <w:spacing w:before="120" w:after="120"/>
    </w:pPr>
    <w:rPr>
      <w:rFonts w:cs="DejaVu Sans Condensed"/>
      <w:i/>
      <w:iCs/>
      <w:kern w:val="1"/>
      <w:sz w:val="20"/>
      <w:szCs w:val="24"/>
      <w:lang w:eastAsia="ar-SA"/>
    </w:rPr>
  </w:style>
  <w:style w:type="paragraph" w:customStyle="1" w:styleId="102">
    <w:name w:val="Указатель10"/>
    <w:basedOn w:val="a0"/>
    <w:uiPriority w:val="99"/>
    <w:rsid w:val="00010B70"/>
    <w:pPr>
      <w:suppressLineNumbers/>
      <w:suppressAutoHyphens/>
      <w:autoSpaceDE/>
      <w:autoSpaceDN/>
      <w:adjustRightInd/>
    </w:pPr>
    <w:rPr>
      <w:rFonts w:cs="DejaVu Sans Condensed"/>
      <w:kern w:val="1"/>
      <w:sz w:val="20"/>
      <w:szCs w:val="24"/>
      <w:lang w:eastAsia="ar-SA"/>
    </w:rPr>
  </w:style>
  <w:style w:type="paragraph" w:customStyle="1" w:styleId="S">
    <w:name w:val="S_Обычный"/>
    <w:basedOn w:val="a0"/>
    <w:uiPriority w:val="99"/>
    <w:rsid w:val="00010B70"/>
    <w:pPr>
      <w:suppressAutoHyphens/>
      <w:autoSpaceDE/>
      <w:autoSpaceDN/>
      <w:adjustRightInd/>
    </w:pPr>
    <w:rPr>
      <w:rFonts w:cs="Times New Roman"/>
      <w:kern w:val="1"/>
      <w:sz w:val="20"/>
      <w:szCs w:val="24"/>
      <w:lang w:eastAsia="ar-SA"/>
    </w:rPr>
  </w:style>
  <w:style w:type="paragraph" w:customStyle="1" w:styleId="affffffc">
    <w:name w:val="Верхний колонтитул слева"/>
    <w:basedOn w:val="a0"/>
    <w:uiPriority w:val="99"/>
    <w:rsid w:val="00010B70"/>
    <w:pPr>
      <w:suppressLineNumbers/>
      <w:tabs>
        <w:tab w:val="center" w:pos="7284"/>
        <w:tab w:val="right" w:pos="14569"/>
      </w:tabs>
      <w:suppressAutoHyphens/>
      <w:autoSpaceDE/>
      <w:autoSpaceDN/>
      <w:adjustRightInd/>
    </w:pPr>
    <w:rPr>
      <w:rFonts w:cs="Times New Roman"/>
      <w:kern w:val="1"/>
      <w:sz w:val="20"/>
      <w:szCs w:val="24"/>
      <w:lang w:eastAsia="ar-SA"/>
    </w:rPr>
  </w:style>
  <w:style w:type="paragraph" w:customStyle="1" w:styleId="221">
    <w:name w:val="Основной текст с отступом 22"/>
    <w:basedOn w:val="a0"/>
    <w:uiPriority w:val="99"/>
    <w:rsid w:val="00010B70"/>
    <w:pPr>
      <w:suppressAutoHyphens/>
      <w:autoSpaceDE/>
      <w:autoSpaceDN/>
      <w:adjustRightInd/>
      <w:spacing w:line="288" w:lineRule="auto"/>
      <w:ind w:firstLine="454"/>
      <w:jc w:val="both"/>
    </w:pPr>
    <w:rPr>
      <w:rFonts w:cs="Times New Roman"/>
      <w:kern w:val="1"/>
      <w:sz w:val="28"/>
      <w:szCs w:val="28"/>
      <w:lang w:eastAsia="ar-SA"/>
    </w:rPr>
  </w:style>
  <w:style w:type="paragraph" w:customStyle="1" w:styleId="ConsPlusCell">
    <w:name w:val="ConsPlusCell"/>
    <w:uiPriority w:val="99"/>
    <w:rsid w:val="00010B70"/>
    <w:pPr>
      <w:widowControl w:val="0"/>
      <w:suppressAutoHyphens/>
    </w:pPr>
    <w:rPr>
      <w:sz w:val="24"/>
      <w:szCs w:val="24"/>
      <w:lang w:eastAsia="ar-SA"/>
    </w:rPr>
  </w:style>
  <w:style w:type="paragraph" w:customStyle="1" w:styleId="p5">
    <w:name w:val="p5"/>
    <w:basedOn w:val="a0"/>
    <w:uiPriority w:val="99"/>
    <w:rsid w:val="00010B70"/>
    <w:pPr>
      <w:suppressAutoHyphens/>
      <w:autoSpaceDE/>
      <w:autoSpaceDN/>
      <w:adjustRightInd/>
    </w:pPr>
    <w:rPr>
      <w:rFonts w:cs="Times New Roman"/>
      <w:kern w:val="1"/>
      <w:sz w:val="20"/>
      <w:szCs w:val="24"/>
      <w:lang w:eastAsia="ar-SA"/>
    </w:rPr>
  </w:style>
  <w:style w:type="paragraph" w:customStyle="1" w:styleId="p4">
    <w:name w:val="p4"/>
    <w:basedOn w:val="a0"/>
    <w:uiPriority w:val="99"/>
    <w:rsid w:val="00010B70"/>
    <w:pPr>
      <w:suppressAutoHyphens/>
      <w:autoSpaceDE/>
      <w:autoSpaceDN/>
      <w:adjustRightInd/>
    </w:pPr>
    <w:rPr>
      <w:rFonts w:cs="Times New Roman"/>
      <w:kern w:val="1"/>
      <w:sz w:val="20"/>
      <w:szCs w:val="24"/>
      <w:lang w:eastAsia="ar-SA"/>
    </w:rPr>
  </w:style>
  <w:style w:type="character" w:customStyle="1" w:styleId="extended-textshort">
    <w:name w:val="extended-text__short"/>
    <w:uiPriority w:val="99"/>
    <w:rsid w:val="00010B70"/>
  </w:style>
  <w:style w:type="character" w:styleId="affffffd">
    <w:name w:val="FollowedHyperlink"/>
    <w:basedOn w:val="a1"/>
    <w:uiPriority w:val="99"/>
    <w:semiHidden/>
    <w:rsid w:val="003B0694"/>
    <w:rPr>
      <w:rFonts w:cs="Times New Roman"/>
      <w:color w:val="800080"/>
      <w:u w:val="single"/>
    </w:rPr>
  </w:style>
  <w:style w:type="paragraph" w:customStyle="1" w:styleId="font5">
    <w:name w:val="font5"/>
    <w:basedOn w:val="a0"/>
    <w:uiPriority w:val="99"/>
    <w:rsid w:val="003B0694"/>
    <w:pPr>
      <w:widowControl/>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font6">
    <w:name w:val="font6"/>
    <w:basedOn w:val="a0"/>
    <w:uiPriority w:val="99"/>
    <w:rsid w:val="003B069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ont7">
    <w:name w:val="font7"/>
    <w:basedOn w:val="a0"/>
    <w:uiPriority w:val="99"/>
    <w:rsid w:val="003B0694"/>
    <w:pPr>
      <w:widowControl/>
      <w:autoSpaceDE/>
      <w:autoSpaceDN/>
      <w:adjustRightInd/>
      <w:spacing w:before="100" w:beforeAutospacing="1" w:after="100" w:afterAutospacing="1"/>
    </w:pPr>
    <w:rPr>
      <w:rFonts w:ascii="Times New Roman" w:hAnsi="Times New Roman" w:cs="Times New Roman"/>
      <w:sz w:val="24"/>
      <w:szCs w:val="24"/>
      <w:u w:val="single"/>
    </w:rPr>
  </w:style>
  <w:style w:type="paragraph" w:customStyle="1" w:styleId="font8">
    <w:name w:val="font8"/>
    <w:basedOn w:val="a0"/>
    <w:uiPriority w:val="99"/>
    <w:rsid w:val="003B0694"/>
    <w:pPr>
      <w:widowControl/>
      <w:autoSpaceDE/>
      <w:autoSpaceDN/>
      <w:adjustRightInd/>
      <w:spacing w:before="100" w:beforeAutospacing="1" w:after="100" w:afterAutospacing="1"/>
    </w:pPr>
    <w:rPr>
      <w:rFonts w:ascii="Times New Roman" w:hAnsi="Times New Roman" w:cs="Times New Roman"/>
      <w:i/>
      <w:iCs/>
      <w:sz w:val="24"/>
      <w:szCs w:val="24"/>
    </w:rPr>
  </w:style>
  <w:style w:type="paragraph" w:customStyle="1" w:styleId="font9">
    <w:name w:val="font9"/>
    <w:basedOn w:val="a0"/>
    <w:uiPriority w:val="99"/>
    <w:rsid w:val="003B0694"/>
    <w:pPr>
      <w:widowControl/>
      <w:autoSpaceDE/>
      <w:autoSpaceDN/>
      <w:adjustRightInd/>
      <w:spacing w:before="100" w:beforeAutospacing="1" w:after="100" w:afterAutospacing="1"/>
    </w:pPr>
    <w:rPr>
      <w:rFonts w:ascii="Times New Roman" w:hAnsi="Times New Roman" w:cs="Times New Roman"/>
      <w:b/>
      <w:bCs/>
      <w:i/>
      <w:iCs/>
      <w:sz w:val="24"/>
      <w:szCs w:val="24"/>
    </w:rPr>
  </w:style>
  <w:style w:type="paragraph" w:customStyle="1" w:styleId="xl63">
    <w:name w:val="xl63"/>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4"/>
      <w:szCs w:val="24"/>
    </w:rPr>
  </w:style>
  <w:style w:type="paragraph" w:customStyle="1" w:styleId="xl64">
    <w:name w:val="xl64"/>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5">
    <w:name w:val="xl65"/>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66">
    <w:name w:val="xl66"/>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7">
    <w:name w:val="xl67"/>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68">
    <w:name w:val="xl68"/>
    <w:basedOn w:val="a0"/>
    <w:uiPriority w:val="99"/>
    <w:rsid w:val="003B069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9">
    <w:name w:val="xl69"/>
    <w:basedOn w:val="a0"/>
    <w:uiPriority w:val="99"/>
    <w:rsid w:val="003B0694"/>
    <w:pPr>
      <w:widowControl/>
      <w:autoSpaceDE/>
      <w:autoSpaceDN/>
      <w:adjustRightInd/>
      <w:spacing w:before="100" w:beforeAutospacing="1" w:after="100" w:afterAutospacing="1"/>
    </w:pPr>
    <w:rPr>
      <w:rFonts w:ascii="Times New Roman" w:hAnsi="Times New Roman" w:cs="Times New Roman"/>
      <w:b/>
      <w:bCs/>
      <w:color w:val="333333"/>
      <w:sz w:val="24"/>
      <w:szCs w:val="24"/>
    </w:rPr>
  </w:style>
  <w:style w:type="paragraph" w:customStyle="1" w:styleId="xl70">
    <w:name w:val="xl70"/>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72">
    <w:name w:val="xl72"/>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3">
    <w:name w:val="xl73"/>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4">
    <w:name w:val="xl74"/>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5">
    <w:name w:val="xl75"/>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6">
    <w:name w:val="xl76"/>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7">
    <w:name w:val="xl77"/>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8">
    <w:name w:val="xl78"/>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79">
    <w:name w:val="xl79"/>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0">
    <w:name w:val="xl80"/>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1">
    <w:name w:val="xl81"/>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2">
    <w:name w:val="xl82"/>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3">
    <w:name w:val="xl83"/>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4">
    <w:name w:val="xl84"/>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5">
    <w:name w:val="xl85"/>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6">
    <w:name w:val="xl86"/>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rFonts w:ascii="Times New Roman" w:hAnsi="Times New Roman" w:cs="Times New Roman"/>
      <w:sz w:val="24"/>
      <w:szCs w:val="24"/>
    </w:rPr>
  </w:style>
  <w:style w:type="paragraph" w:customStyle="1" w:styleId="xl87">
    <w:name w:val="xl87"/>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88">
    <w:name w:val="xl88"/>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89">
    <w:name w:val="xl89"/>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0">
    <w:name w:val="xl90"/>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1">
    <w:name w:val="xl91"/>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2">
    <w:name w:val="xl92"/>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93">
    <w:name w:val="xl93"/>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94">
    <w:name w:val="xl94"/>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5">
    <w:name w:val="xl95"/>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6">
    <w:name w:val="xl96"/>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7">
    <w:name w:val="xl97"/>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98">
    <w:name w:val="xl98"/>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99">
    <w:name w:val="xl99"/>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00">
    <w:name w:val="xl100"/>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1">
    <w:name w:val="xl101"/>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2">
    <w:name w:val="xl102"/>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3">
    <w:name w:val="xl103"/>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4">
    <w:name w:val="xl104"/>
    <w:basedOn w:val="a0"/>
    <w:uiPriority w:val="99"/>
    <w:rsid w:val="003B0694"/>
    <w:pPr>
      <w:widowControl/>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5">
    <w:name w:val="xl105"/>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u w:val="single"/>
    </w:rPr>
  </w:style>
  <w:style w:type="paragraph" w:customStyle="1" w:styleId="xl106">
    <w:name w:val="xl106"/>
    <w:basedOn w:val="a0"/>
    <w:uiPriority w:val="99"/>
    <w:rsid w:val="003B0694"/>
    <w:pPr>
      <w:widowControl/>
      <w:autoSpaceDE/>
      <w:autoSpaceDN/>
      <w:adjustRightInd/>
      <w:spacing w:before="100" w:beforeAutospacing="1" w:after="100" w:afterAutospacing="1"/>
      <w:jc w:val="right"/>
    </w:pPr>
    <w:rPr>
      <w:rFonts w:ascii="Times New Roman" w:hAnsi="Times New Roman" w:cs="Times New Roman"/>
      <w:b/>
      <w:bCs/>
      <w:color w:val="333333"/>
      <w:sz w:val="24"/>
      <w:szCs w:val="24"/>
    </w:rPr>
  </w:style>
  <w:style w:type="paragraph" w:customStyle="1" w:styleId="xl107">
    <w:name w:val="xl107"/>
    <w:basedOn w:val="a0"/>
    <w:uiPriority w:val="99"/>
    <w:rsid w:val="003B0694"/>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8">
    <w:name w:val="xl108"/>
    <w:basedOn w:val="a0"/>
    <w:uiPriority w:val="99"/>
    <w:rsid w:val="003B069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9">
    <w:name w:val="xl109"/>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10">
    <w:name w:val="xl110"/>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11">
    <w:name w:val="xl111"/>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12">
    <w:name w:val="xl112"/>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3142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0);" TargetMode="External"/><Relationship Id="rId5" Type="http://schemas.openxmlformats.org/officeDocument/2006/relationships/settings" Target="settings.xml"/><Relationship Id="rId15" Type="http://schemas.openxmlformats.org/officeDocument/2006/relationships/hyperlink" Target="https://ruzaevka-rm.ru/" TargetMode="External"/><Relationship Id="rId10" Type="http://schemas.openxmlformats.org/officeDocument/2006/relationships/hyperlink" Target="javascript:void(0);" TargetMode="External"/><Relationship Id="rId4" Type="http://schemas.microsoft.com/office/2007/relationships/stylesWithEffects" Target="stylesWithEffects.xml"/><Relationship Id="rId9" Type="http://schemas.openxmlformats.org/officeDocument/2006/relationships/hyperlink" Target="javascript:void(0);"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DF21C-FE55-4E7D-B3EE-A6C10550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60</Pages>
  <Words>20463</Words>
  <Characters>116643</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Республики Мордовия от 16 сентября 2013 г</vt:lpstr>
    </vt:vector>
  </TitlesOfParts>
  <Company>НПП "Гарант-Сервис"</Company>
  <LinksUpToDate>false</LinksUpToDate>
  <CharactersWithSpaces>136833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Мордовия от 16 сентября 2013 г</dc:title>
  <dc:creator>НПП "Гарант-Сервис"</dc:creator>
  <dc:description>Документ экспортирован из системы ГАРАНТ</dc:description>
  <cp:lastModifiedBy>Галия Шамильевна Зиникова</cp:lastModifiedBy>
  <cp:revision>4</cp:revision>
  <cp:lastPrinted>2021-03-12T06:59:00Z</cp:lastPrinted>
  <dcterms:created xsi:type="dcterms:W3CDTF">2021-03-16T10:57:00Z</dcterms:created>
  <dcterms:modified xsi:type="dcterms:W3CDTF">2021-07-06T09:04:00Z</dcterms:modified>
</cp:coreProperties>
</file>